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796194" w14:textId="77777777" w:rsidR="00466AD5" w:rsidRPr="00894E78" w:rsidRDefault="00466AD5" w:rsidP="00466AD5">
      <w:pPr>
        <w:pStyle w:val="Bezodstpw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14</w:t>
      </w:r>
    </w:p>
    <w:p w14:paraId="4EA143B4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1BAF4189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D71E2E3" w14:textId="77777777" w:rsidR="00466AD5" w:rsidRPr="00894E78" w:rsidRDefault="00466AD5" w:rsidP="00466AD5">
      <w:pPr>
        <w:pStyle w:val="Bezodstpw"/>
        <w:ind w:left="7080"/>
        <w:jc w:val="right"/>
      </w:pPr>
    </w:p>
    <w:p w14:paraId="0519E833" w14:textId="77777777" w:rsidR="00466AD5" w:rsidRPr="00894E78" w:rsidRDefault="00466AD5" w:rsidP="00466AD5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OŚWIADCZENIE LUSTRACYJNE</w:t>
      </w:r>
    </w:p>
    <w:p w14:paraId="4DED95D0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</w:rPr>
      </w:pPr>
    </w:p>
    <w:p w14:paraId="2E9929A0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b/>
          <w:color w:val="000000"/>
          <w:sz w:val="20"/>
          <w:szCs w:val="20"/>
        </w:rPr>
        <w:t>Część A</w:t>
      </w:r>
    </w:p>
    <w:p w14:paraId="44DEA98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2D1A880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1A08FC55" w14:textId="77777777" w:rsidTr="007373D6">
        <w:tc>
          <w:tcPr>
            <w:tcW w:w="428" w:type="dxa"/>
            <w:shd w:val="clear" w:color="auto" w:fill="auto"/>
          </w:tcPr>
          <w:p w14:paraId="6DE1EC54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0F3446A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87637C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5C007EB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168DE9C" w14:textId="77777777" w:rsidTr="007373D6">
        <w:tc>
          <w:tcPr>
            <w:tcW w:w="428" w:type="dxa"/>
            <w:shd w:val="clear" w:color="auto" w:fill="auto"/>
          </w:tcPr>
          <w:p w14:paraId="65C50CE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538D4426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6D7C492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540F7E3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5F310B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790E9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71781CD2" w14:textId="77777777" w:rsidTr="007373D6">
        <w:tc>
          <w:tcPr>
            <w:tcW w:w="2063" w:type="dxa"/>
            <w:shd w:val="clear" w:color="auto" w:fill="auto"/>
          </w:tcPr>
          <w:p w14:paraId="0D4D8E15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73507A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A2747A" w14:textId="77777777" w:rsidTr="007373D6">
        <w:tc>
          <w:tcPr>
            <w:tcW w:w="2063" w:type="dxa"/>
            <w:shd w:val="clear" w:color="auto" w:fill="auto"/>
          </w:tcPr>
          <w:p w14:paraId="27F6979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3A22DDC4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015B691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ADAE84D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39345B46" w14:textId="77777777" w:rsidTr="007373D6">
        <w:tc>
          <w:tcPr>
            <w:tcW w:w="2622" w:type="dxa"/>
            <w:shd w:val="clear" w:color="auto" w:fill="auto"/>
          </w:tcPr>
          <w:p w14:paraId="2B0EA91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6C7AAC64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07F71DEA" w14:textId="77777777" w:rsidTr="007373D6">
        <w:tc>
          <w:tcPr>
            <w:tcW w:w="2622" w:type="dxa"/>
            <w:shd w:val="clear" w:color="auto" w:fill="auto"/>
          </w:tcPr>
          <w:p w14:paraId="289E4DB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5C17612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2E4360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9D79EF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3E84D4B" w14:textId="77777777" w:rsidTr="007373D6">
        <w:tc>
          <w:tcPr>
            <w:tcW w:w="3539" w:type="dxa"/>
            <w:shd w:val="clear" w:color="auto" w:fill="auto"/>
          </w:tcPr>
          <w:p w14:paraId="0FFB9593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41A5E25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32DCB220" w14:textId="77777777" w:rsidTr="007373D6">
        <w:tc>
          <w:tcPr>
            <w:tcW w:w="3539" w:type="dxa"/>
            <w:shd w:val="clear" w:color="auto" w:fill="auto"/>
          </w:tcPr>
          <w:p w14:paraId="51E9E021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1448407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57AA3A4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3889DE8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1C29BD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</w:t>
      </w:r>
    </w:p>
    <w:p w14:paraId="084E178C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E9FA6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8E80F28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4938F3A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DE01D7A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699A41ED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79D7BF3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4D072E8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BD50FEA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7D0517C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 (Dz. U. z 2023 poz. 342, z późn. zm.)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nie pracowałem/nie pracowałam, nie pełniłem/nie pełniłam służby ani nie byłem/nie 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>* w rozumieniu art. 3a powołanej ustawy, organów bezpieczeństwa państwa w rozumieniu art. 2 powołanej ustawy, w okresie od dnia 22 lipca 1944 r. do dnia 31 lipca 1990 r.</w:t>
      </w:r>
    </w:p>
    <w:p w14:paraId="7DD2D4D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C3C314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3BE76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86BF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6C31355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4C9A8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0DEE65E8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376362E5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D5C54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75FD35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31D2E11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0DC8255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524C321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502AC03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617CF01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11422E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8C1C1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1E50D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10CBB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364AD88" w14:textId="77777777" w:rsidR="00466AD5" w:rsidRPr="00894E78" w:rsidRDefault="00466AD5" w:rsidP="00466AD5">
      <w:pPr>
        <w:pageBreakBefore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5D61D6E0" w14:textId="77777777" w:rsidTr="007373D6">
        <w:tc>
          <w:tcPr>
            <w:tcW w:w="428" w:type="dxa"/>
            <w:shd w:val="clear" w:color="auto" w:fill="auto"/>
          </w:tcPr>
          <w:p w14:paraId="58622A20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48F6E0CC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1ABD6A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16E1540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B1DA43" w14:textId="77777777" w:rsidTr="007373D6">
        <w:tc>
          <w:tcPr>
            <w:tcW w:w="428" w:type="dxa"/>
            <w:shd w:val="clear" w:color="auto" w:fill="auto"/>
          </w:tcPr>
          <w:p w14:paraId="0D7D480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1A405F81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329C851F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39ABC503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7B0EEB7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66C3E1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143263EE" w14:textId="77777777" w:rsidTr="007373D6">
        <w:tc>
          <w:tcPr>
            <w:tcW w:w="2063" w:type="dxa"/>
            <w:shd w:val="clear" w:color="auto" w:fill="auto"/>
          </w:tcPr>
          <w:p w14:paraId="01972751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1ECC06ED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56A958" w14:textId="77777777" w:rsidTr="007373D6">
        <w:tc>
          <w:tcPr>
            <w:tcW w:w="2063" w:type="dxa"/>
            <w:shd w:val="clear" w:color="auto" w:fill="auto"/>
          </w:tcPr>
          <w:p w14:paraId="6C30586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15BCF6D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50AB4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596F42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5B0F8260" w14:textId="77777777" w:rsidTr="007373D6">
        <w:tc>
          <w:tcPr>
            <w:tcW w:w="2622" w:type="dxa"/>
            <w:shd w:val="clear" w:color="auto" w:fill="auto"/>
          </w:tcPr>
          <w:p w14:paraId="1B2076A6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47747DE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5EF4F4E8" w14:textId="77777777" w:rsidTr="007373D6">
        <w:tc>
          <w:tcPr>
            <w:tcW w:w="2622" w:type="dxa"/>
            <w:shd w:val="clear" w:color="auto" w:fill="auto"/>
          </w:tcPr>
          <w:p w14:paraId="7D098D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727A755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766441D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7F3DF17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C35192F" w14:textId="77777777" w:rsidTr="007373D6">
        <w:tc>
          <w:tcPr>
            <w:tcW w:w="3539" w:type="dxa"/>
            <w:shd w:val="clear" w:color="auto" w:fill="auto"/>
          </w:tcPr>
          <w:p w14:paraId="0664B2C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602C3D36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723FD46F" w14:textId="77777777" w:rsidTr="007373D6">
        <w:tc>
          <w:tcPr>
            <w:tcW w:w="3539" w:type="dxa"/>
            <w:shd w:val="clear" w:color="auto" w:fill="auto"/>
          </w:tcPr>
          <w:p w14:paraId="3C13EE6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63ACAB9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15C5ADF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BAEEE0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0EFAAC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publicznej*</w:t>
      </w:r>
    </w:p>
    <w:p w14:paraId="6577CC17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FDD7DD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563D089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2F31D27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23D59F29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0143DF2E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5547AB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81CD4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3AC9A6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4FABF5B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dokumentów,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pracowałem/pracowałam, pełniłem/pełniłam służbę, byłem/byłam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 xml:space="preserve">* w rozumieniu art. 3a powołanej ustawy, organów bezpieczeństwa państwa w rozumieniu art. 2 powołanej ustawy, w okresie od dnia </w:t>
      </w:r>
    </w:p>
    <w:p w14:paraId="12FE9CA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CCF32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9937B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9FB87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7CC00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9DEC23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11FADC1E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11CDF91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D904C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1198121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52DC1BE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5FDB239E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4F251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0F2D3A9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576E7EC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502493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3BFDAA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2336B4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A6F78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573D32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777A34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3C0CD0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85D89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7D2CCE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0CA98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9D00BB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5F22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5CCEDE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1D00CD6" w14:textId="77777777" w:rsidR="00466AD5" w:rsidRPr="00894E78" w:rsidRDefault="00466AD5" w:rsidP="00466AD5">
      <w:pPr>
        <w:pageBreakBefore/>
        <w:spacing w:after="0" w:line="240" w:lineRule="auto"/>
        <w:jc w:val="both"/>
        <w:rPr>
          <w:color w:val="000000"/>
        </w:rPr>
      </w:pPr>
    </w:p>
    <w:p w14:paraId="35895E10" w14:textId="77777777" w:rsidR="00466AD5" w:rsidRPr="00894E78" w:rsidRDefault="00466AD5" w:rsidP="00466AD5">
      <w:pPr>
        <w:jc w:val="both"/>
      </w:pPr>
      <w:r w:rsidRPr="00894E78">
        <w:rPr>
          <w:color w:val="000000"/>
        </w:rPr>
        <w:t>Część B**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701"/>
        <w:gridCol w:w="2358"/>
      </w:tblGrid>
      <w:tr w:rsidR="00466AD5" w:rsidRPr="00894E78" w14:paraId="006777C6" w14:textId="77777777" w:rsidTr="00737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4A0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D91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0669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Funkcja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F4EA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Data podjęcia </w:t>
            </w: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i zakończenia pracy, służby lub współpracy</w:t>
            </w:r>
          </w:p>
        </w:tc>
      </w:tr>
      <w:tr w:rsidR="00466AD5" w:rsidRPr="00894E78" w14:paraId="14677BBA" w14:textId="77777777" w:rsidTr="007373D6">
        <w:trPr>
          <w:trHeight w:val="26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9457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83EE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1DC6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0660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10242CB" w14:textId="77777777" w:rsidR="00466AD5" w:rsidRPr="00894E78" w:rsidRDefault="00466AD5" w:rsidP="00466AD5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C956BD" w14:textId="77777777" w:rsidR="00466AD5" w:rsidRPr="00894E78" w:rsidRDefault="00466AD5" w:rsidP="00466AD5">
      <w:pPr>
        <w:spacing w:line="48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Dodatkowo wyjaśniam: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1FB107DD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7D116733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92046EC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5877855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8B6AE06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64D90BF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5637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33F16B0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6B38A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48CC022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0C5F8A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5E156E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0D041F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07ED32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C78659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DF83C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21EE17A7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6CECB8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638F6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5482331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4BEE1BEC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60E1A8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261CF4C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3FE8400D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08B2077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0D58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A7033F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86F6E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BAEA2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6B521F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E51E73" w14:textId="77777777" w:rsidR="00466AD5" w:rsidRPr="00894E78" w:rsidRDefault="00466AD5" w:rsidP="00466AD5">
      <w:pPr>
        <w:tabs>
          <w:tab w:val="right" w:leader="underscore" w:pos="228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ab/>
      </w:r>
    </w:p>
    <w:p w14:paraId="59CE2F8A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>* Właściwe podkreślić</w:t>
      </w:r>
    </w:p>
    <w:p w14:paraId="5602B47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0D1682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** Wypełniają osoby, które oświadczyły, że służyły, pracowały lub współpracowały z organami bezpieczeństwa państwa, o których mowa w art. 2 ustawy z dnia 18 października 2006 r. o ujawnianiu informacji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 dokumentach organów bezpieczeństwa państwa z lat 1944-1990 oraz treści tych dokumentów w okresie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od dnia 22 lipca 1944 r. do dnia 31 lipca 1990 r. </w:t>
      </w:r>
    </w:p>
    <w:p w14:paraId="3C95B234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  <w:sz w:val="16"/>
          <w:szCs w:val="16"/>
        </w:rPr>
      </w:pPr>
    </w:p>
    <w:p w14:paraId="14E17778" w14:textId="77777777" w:rsidR="00180CC4" w:rsidRPr="00466AD5" w:rsidRDefault="00180CC4" w:rsidP="00466AD5"/>
    <w:sectPr w:rsidR="00180CC4" w:rsidRPr="00466AD5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8516" w14:textId="77777777" w:rsidR="000A5998" w:rsidRDefault="000A5998">
      <w:pPr>
        <w:spacing w:after="0" w:line="240" w:lineRule="auto"/>
      </w:pPr>
      <w:r>
        <w:separator/>
      </w:r>
    </w:p>
  </w:endnote>
  <w:endnote w:type="continuationSeparator" w:id="0">
    <w:p w14:paraId="3A49FA85" w14:textId="77777777" w:rsidR="000A5998" w:rsidRDefault="000A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2A6A" w14:textId="77777777" w:rsidR="000A5998" w:rsidRDefault="000A5998">
      <w:pPr>
        <w:spacing w:after="0" w:line="240" w:lineRule="auto"/>
      </w:pPr>
      <w:r>
        <w:separator/>
      </w:r>
    </w:p>
  </w:footnote>
  <w:footnote w:type="continuationSeparator" w:id="0">
    <w:p w14:paraId="6F977D94" w14:textId="77777777" w:rsidR="000A5998" w:rsidRDefault="000A5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</w:num>
  <w:num w:numId="39" w16cid:durableId="1559783765">
    <w:abstractNumId w:val="2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A599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C38C6"/>
    <w:rsid w:val="009E59CB"/>
    <w:rsid w:val="00A177F1"/>
    <w:rsid w:val="00A67BD1"/>
    <w:rsid w:val="00A96E5E"/>
    <w:rsid w:val="00AE0BF4"/>
    <w:rsid w:val="00B03686"/>
    <w:rsid w:val="00B03C47"/>
    <w:rsid w:val="00B06BD5"/>
    <w:rsid w:val="00B24A06"/>
    <w:rsid w:val="00B25CEB"/>
    <w:rsid w:val="00B317FA"/>
    <w:rsid w:val="00B63A35"/>
    <w:rsid w:val="00B9336F"/>
    <w:rsid w:val="00BB5C12"/>
    <w:rsid w:val="00BF12B1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20A72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02EFA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D60D9"/>
    <w:rsid w:val="00EF26DB"/>
    <w:rsid w:val="00F06773"/>
    <w:rsid w:val="00F3071D"/>
    <w:rsid w:val="00F61C54"/>
    <w:rsid w:val="00F645AC"/>
    <w:rsid w:val="00F66349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Małgorzata Malkiewicz</cp:lastModifiedBy>
  <cp:revision>2</cp:revision>
  <cp:lastPrinted>2023-12-22T08:57:00Z</cp:lastPrinted>
  <dcterms:created xsi:type="dcterms:W3CDTF">2024-05-15T07:47:00Z</dcterms:created>
  <dcterms:modified xsi:type="dcterms:W3CDTF">2024-05-15T07:47:00Z</dcterms:modified>
</cp:coreProperties>
</file>