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FA5C2" w14:textId="77777777" w:rsidR="00EC4BE2" w:rsidRPr="00894E78" w:rsidRDefault="00EC4BE2" w:rsidP="00EC4BE2">
      <w:pPr>
        <w:pStyle w:val="Bezodstpw"/>
        <w:pageBreakBefore/>
        <w:ind w:left="6372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15</w:t>
      </w:r>
    </w:p>
    <w:p w14:paraId="34F6ED47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7FF9828C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212392F" w14:textId="77777777" w:rsidR="00EC4BE2" w:rsidRPr="00894E78" w:rsidRDefault="00EC4BE2" w:rsidP="00EC4BE2">
      <w:pPr>
        <w:pStyle w:val="Bezodstpw"/>
        <w:jc w:val="center"/>
        <w:rPr>
          <w:color w:val="000000"/>
        </w:rPr>
      </w:pPr>
    </w:p>
    <w:p w14:paraId="30289186" w14:textId="77777777" w:rsidR="00EC4BE2" w:rsidRPr="00894E78" w:rsidRDefault="00EC4BE2" w:rsidP="00EC4BE2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INFORMACJA O ZŁOŻENIU OŚWIADCZENIA LUSTRACYJNEGO</w:t>
      </w:r>
    </w:p>
    <w:p w14:paraId="1F63862B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481ED3D9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61B1F675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0348E36A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3401"/>
        <w:gridCol w:w="144"/>
        <w:gridCol w:w="1417"/>
        <w:gridCol w:w="2971"/>
      </w:tblGrid>
      <w:tr w:rsidR="00EC4BE2" w:rsidRPr="00894E78" w14:paraId="022CD312" w14:textId="77777777" w:rsidTr="007373D6">
        <w:tc>
          <w:tcPr>
            <w:tcW w:w="562" w:type="dxa"/>
            <w:shd w:val="clear" w:color="auto" w:fill="auto"/>
          </w:tcPr>
          <w:p w14:paraId="1E49051E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396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72561ECC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14:paraId="6CE87337" w14:textId="77777777" w:rsidR="00EC4BE2" w:rsidRPr="00894E78" w:rsidRDefault="00EC4BE2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syn*/córka*</w:t>
            </w:r>
          </w:p>
        </w:tc>
        <w:tc>
          <w:tcPr>
            <w:tcW w:w="2971" w:type="dxa"/>
            <w:tcBorders>
              <w:bottom w:val="dotted" w:sz="4" w:space="0" w:color="000000"/>
            </w:tcBorders>
            <w:shd w:val="clear" w:color="auto" w:fill="auto"/>
          </w:tcPr>
          <w:p w14:paraId="2C98EF9B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C0FF7F8" w14:textId="77777777" w:rsidTr="007373D6">
        <w:tc>
          <w:tcPr>
            <w:tcW w:w="562" w:type="dxa"/>
            <w:shd w:val="clear" w:color="auto" w:fill="auto"/>
          </w:tcPr>
          <w:p w14:paraId="0CAA1124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73603D0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nazwisko)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E118FFE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dotted" w:sz="4" w:space="0" w:color="000000"/>
            </w:tcBorders>
            <w:shd w:val="clear" w:color="auto" w:fill="auto"/>
          </w:tcPr>
          <w:p w14:paraId="12CDF432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  <w:p w14:paraId="021DCB61" w14:textId="77777777" w:rsidR="00EC4BE2" w:rsidRPr="00894E78" w:rsidRDefault="00EC4BE2" w:rsidP="007373D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150E5C16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1BA8B3A0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Nr PESEL</w:t>
            </w:r>
          </w:p>
        </w:tc>
        <w:tc>
          <w:tcPr>
            <w:tcW w:w="3545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31FFB307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3983EC55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3D7080B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62EF7E59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8CF0BAE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(PESEL)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9FFC28A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B5C54A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0286F8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A4B2DE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C3EDF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informuję, że oświadczenie lustracyjne, o którym mowa w art. 7 ust. 1 ustawy z dnia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18 października 2006 r. o ujawnianiu informacji o dokumentach organów bezpieczeństwa państwa z lat 1944-1990 oraz treści tych dokumentów (Dz. U. z 2023 r.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>. zm.) złożyłem*/złożyłam*</w:t>
      </w:r>
    </w:p>
    <w:p w14:paraId="0974CFF3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5A561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A4E49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E2CFA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394"/>
      </w:tblGrid>
      <w:tr w:rsidR="00EC4BE2" w:rsidRPr="00894E78" w14:paraId="49D1020A" w14:textId="77777777" w:rsidTr="007373D6">
        <w:tc>
          <w:tcPr>
            <w:tcW w:w="1668" w:type="dxa"/>
            <w:shd w:val="clear" w:color="auto" w:fill="auto"/>
          </w:tcPr>
          <w:p w14:paraId="5144D5C4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dniu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58C99E76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0FD72187" w14:textId="77777777" w:rsidTr="007373D6">
        <w:tc>
          <w:tcPr>
            <w:tcW w:w="1668" w:type="dxa"/>
            <w:shd w:val="clear" w:color="auto" w:fill="auto"/>
          </w:tcPr>
          <w:p w14:paraId="7248060F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501D51C7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złożenia oświadczenia)</w:t>
            </w:r>
          </w:p>
        </w:tc>
      </w:tr>
      <w:tr w:rsidR="00EC4BE2" w:rsidRPr="00894E78" w14:paraId="716C5FF9" w14:textId="77777777" w:rsidTr="007373D6">
        <w:tc>
          <w:tcPr>
            <w:tcW w:w="1668" w:type="dxa"/>
            <w:shd w:val="clear" w:color="auto" w:fill="auto"/>
          </w:tcPr>
          <w:p w14:paraId="4B2DF08A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3C71B653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7C010DBB" w14:textId="77777777" w:rsidTr="007373D6">
        <w:tc>
          <w:tcPr>
            <w:tcW w:w="1668" w:type="dxa"/>
            <w:shd w:val="clear" w:color="auto" w:fill="auto"/>
          </w:tcPr>
          <w:p w14:paraId="65AABAC8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61CC771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(organ któremu przedłożono oświadczenie)</w:t>
            </w:r>
          </w:p>
        </w:tc>
      </w:tr>
      <w:tr w:rsidR="00EC4BE2" w:rsidRPr="00894E78" w14:paraId="57D4F6C3" w14:textId="77777777" w:rsidTr="007373D6">
        <w:tc>
          <w:tcPr>
            <w:tcW w:w="1668" w:type="dxa"/>
            <w:shd w:val="clear" w:color="auto" w:fill="auto"/>
          </w:tcPr>
          <w:p w14:paraId="4F78CC79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związku z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68491C71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707F91F" w14:textId="77777777" w:rsidTr="007373D6">
        <w:tc>
          <w:tcPr>
            <w:tcW w:w="1668" w:type="dxa"/>
            <w:shd w:val="clear" w:color="auto" w:fill="auto"/>
          </w:tcPr>
          <w:p w14:paraId="200B7D45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3D17F27" w14:textId="77777777" w:rsidR="00EC4BE2" w:rsidRPr="00894E78" w:rsidRDefault="00EC4BE2" w:rsidP="007373D6">
            <w:pPr>
              <w:snapToGrid w:val="0"/>
              <w:spacing w:before="48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24596044" w14:textId="77777777" w:rsidTr="007373D6">
        <w:tc>
          <w:tcPr>
            <w:tcW w:w="1668" w:type="dxa"/>
            <w:shd w:val="clear" w:color="auto" w:fill="auto"/>
          </w:tcPr>
          <w:p w14:paraId="17ED0124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7A51849C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3CED37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93500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70ECB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34E9DD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FCA50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53E8B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EC4BE2" w:rsidRPr="00894E78" w14:paraId="6CD1EA04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2129E66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538F8F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43B75F5A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292EFA8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C0B91FD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2EC7E88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75BF2F9F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1A00D47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CE41AFF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5EC77D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BBE265C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8D2543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7F49B30" w14:textId="77777777" w:rsidR="00EC4BE2" w:rsidRPr="00894E78" w:rsidRDefault="00EC4BE2" w:rsidP="00EC4BE2">
      <w:pPr>
        <w:tabs>
          <w:tab w:val="right" w:leader="underscore" w:pos="264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ab/>
      </w:r>
    </w:p>
    <w:p w14:paraId="2DF273E7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vertAlign w:val="superscript"/>
        </w:rPr>
        <w:t>*</w:t>
      </w: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 xml:space="preserve"> </w:t>
      </w:r>
      <w:r w:rsidRPr="00894E78">
        <w:rPr>
          <w:rFonts w:ascii="Verdana" w:hAnsi="Verdana" w:cs="Verdana"/>
          <w:color w:val="000000"/>
          <w:sz w:val="16"/>
          <w:szCs w:val="16"/>
        </w:rPr>
        <w:t>właściwe podkreślić</w:t>
      </w:r>
    </w:p>
    <w:p w14:paraId="14E17778" w14:textId="77777777" w:rsidR="00180CC4" w:rsidRPr="00EC4BE2" w:rsidRDefault="00180CC4" w:rsidP="00EC4BE2"/>
    <w:sectPr w:rsidR="00180CC4" w:rsidRPr="00EC4BE2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C5D3" w14:textId="77777777" w:rsidR="00B60850" w:rsidRDefault="00B60850">
      <w:pPr>
        <w:spacing w:after="0" w:line="240" w:lineRule="auto"/>
      </w:pPr>
      <w:r>
        <w:separator/>
      </w:r>
    </w:p>
  </w:endnote>
  <w:endnote w:type="continuationSeparator" w:id="0">
    <w:p w14:paraId="5BA41EC8" w14:textId="77777777" w:rsidR="00B60850" w:rsidRDefault="00B6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CEB1" w14:textId="77777777" w:rsidR="00B60850" w:rsidRDefault="00B60850">
      <w:pPr>
        <w:spacing w:after="0" w:line="240" w:lineRule="auto"/>
      </w:pPr>
      <w:r>
        <w:separator/>
      </w:r>
    </w:p>
  </w:footnote>
  <w:footnote w:type="continuationSeparator" w:id="0">
    <w:p w14:paraId="35FB81D0" w14:textId="77777777" w:rsidR="00B60850" w:rsidRDefault="00B6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1A2A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04E1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A3CBE"/>
    <w:rsid w:val="009C38C6"/>
    <w:rsid w:val="009E59CB"/>
    <w:rsid w:val="00A177F1"/>
    <w:rsid w:val="00A67BD1"/>
    <w:rsid w:val="00A96E5E"/>
    <w:rsid w:val="00AC4CFD"/>
    <w:rsid w:val="00AE0BF4"/>
    <w:rsid w:val="00B03686"/>
    <w:rsid w:val="00B06BD5"/>
    <w:rsid w:val="00B24A06"/>
    <w:rsid w:val="00B25CEB"/>
    <w:rsid w:val="00B317FA"/>
    <w:rsid w:val="00B60850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CF77E5"/>
    <w:rsid w:val="00D00044"/>
    <w:rsid w:val="00D14D3D"/>
    <w:rsid w:val="00D17D0C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C4BE2"/>
    <w:rsid w:val="00ED60D9"/>
    <w:rsid w:val="00EF26DB"/>
    <w:rsid w:val="00F06773"/>
    <w:rsid w:val="00F3071D"/>
    <w:rsid w:val="00F61C54"/>
    <w:rsid w:val="00F645AC"/>
    <w:rsid w:val="00F66349"/>
    <w:rsid w:val="00F678D2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Małgorzata Malkiewicz</cp:lastModifiedBy>
  <cp:revision>2</cp:revision>
  <cp:lastPrinted>2023-12-22T08:57:00Z</cp:lastPrinted>
  <dcterms:created xsi:type="dcterms:W3CDTF">2024-05-15T07:46:00Z</dcterms:created>
  <dcterms:modified xsi:type="dcterms:W3CDTF">2024-05-15T07:46:00Z</dcterms:modified>
</cp:coreProperties>
</file>