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2A674" w14:textId="68566CFC" w:rsidR="6CA339BF" w:rsidRDefault="0B506B5D" w:rsidP="3CD139A6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 w:rsidRPr="3CD139A6">
        <w:rPr>
          <w:rFonts w:ascii="Verdana" w:eastAsia="Verdana" w:hAnsi="Verdana" w:cs="Verdana"/>
          <w:sz w:val="20"/>
          <w:szCs w:val="20"/>
        </w:rPr>
        <w:t>Wrocław, dnia……………</w:t>
      </w:r>
    </w:p>
    <w:p w14:paraId="66F443E1" w14:textId="27E152F5" w:rsidR="6CA339BF" w:rsidRDefault="0B506B5D" w:rsidP="657ABCA9">
      <w:pPr>
        <w:spacing w:line="360" w:lineRule="auto"/>
        <w:jc w:val="both"/>
      </w:pPr>
      <w:r w:rsidRPr="3CD139A6">
        <w:rPr>
          <w:rFonts w:ascii="Verdana" w:eastAsia="Verdana" w:hAnsi="Verdana" w:cs="Verdana"/>
          <w:sz w:val="20"/>
          <w:szCs w:val="20"/>
        </w:rPr>
        <w:t xml:space="preserve"> </w:t>
      </w:r>
    </w:p>
    <w:p w14:paraId="2A990BDF" w14:textId="05AD01FF" w:rsidR="3CD139A6" w:rsidRDefault="3CD139A6" w:rsidP="3CD139A6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AA2CB9B" w14:textId="7C499CF6" w:rsidR="3CD139A6" w:rsidRDefault="3CD139A6" w:rsidP="3CD139A6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339C9FA" w14:textId="1F7DBD01" w:rsidR="3CD139A6" w:rsidRDefault="3CD139A6" w:rsidP="3CD139A6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0CC3E15F" w14:textId="06112BBB" w:rsidR="6CA339BF" w:rsidRDefault="0B506B5D" w:rsidP="657ABCA9">
      <w:pPr>
        <w:spacing w:line="360" w:lineRule="auto"/>
        <w:jc w:val="both"/>
      </w:pPr>
      <w:r w:rsidRPr="657ABCA9">
        <w:rPr>
          <w:rFonts w:ascii="Verdana" w:eastAsia="Verdana" w:hAnsi="Verdana" w:cs="Verdana"/>
          <w:sz w:val="20"/>
          <w:szCs w:val="20"/>
        </w:rPr>
        <w:t xml:space="preserve"> </w:t>
      </w:r>
    </w:p>
    <w:p w14:paraId="3DDEC1AB" w14:textId="7F71ECFC" w:rsidR="6CA339BF" w:rsidRDefault="0D692C70" w:rsidP="3CD139A6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3CD139A6">
        <w:rPr>
          <w:rFonts w:ascii="Verdana" w:eastAsia="Verdana" w:hAnsi="Verdana" w:cs="Verdana"/>
          <w:sz w:val="20"/>
          <w:szCs w:val="20"/>
        </w:rPr>
        <w:t xml:space="preserve">Oświadczenie o posiadaniu ubezpieczenia NNW ................................ (imię i nazwisko) </w:t>
      </w:r>
    </w:p>
    <w:p w14:paraId="344719D7" w14:textId="41B5815F" w:rsidR="6CA339BF" w:rsidRDefault="0D692C70" w:rsidP="3CD139A6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3CD139A6">
        <w:rPr>
          <w:rFonts w:ascii="Verdana" w:eastAsia="Verdana" w:hAnsi="Verdana" w:cs="Verdana"/>
          <w:sz w:val="20"/>
          <w:szCs w:val="20"/>
        </w:rPr>
        <w:t>zamieszkały/a: .........................................</w:t>
      </w:r>
      <w:r w:rsidR="102BB51F" w:rsidRPr="3CD139A6">
        <w:rPr>
          <w:rFonts w:ascii="Verdana" w:eastAsia="Verdana" w:hAnsi="Verdana" w:cs="Verdana"/>
          <w:sz w:val="20"/>
          <w:szCs w:val="20"/>
        </w:rPr>
        <w:t>..................</w:t>
      </w:r>
      <w:r w:rsidRPr="3CD139A6">
        <w:rPr>
          <w:rFonts w:ascii="Verdana" w:eastAsia="Verdana" w:hAnsi="Verdana" w:cs="Verdana"/>
          <w:sz w:val="20"/>
          <w:szCs w:val="20"/>
        </w:rPr>
        <w:t xml:space="preserve">............ (adres zamieszkania) </w:t>
      </w:r>
    </w:p>
    <w:p w14:paraId="40C35B15" w14:textId="64E0F977" w:rsidR="6CA339BF" w:rsidRDefault="6CA339BF" w:rsidP="3CD139A6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EE9B133" w14:textId="14038F8F" w:rsidR="6CA339BF" w:rsidRDefault="0D692C70" w:rsidP="3CD139A6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D623322">
        <w:rPr>
          <w:rFonts w:ascii="Verdana" w:eastAsia="Verdana" w:hAnsi="Verdana" w:cs="Verdana"/>
          <w:sz w:val="20"/>
          <w:szCs w:val="20"/>
        </w:rPr>
        <w:t xml:space="preserve">Niniejszym oświadczam, iż na czas trwania wyjazdowych </w:t>
      </w:r>
      <w:r w:rsidR="30551064" w:rsidRPr="6D623322">
        <w:rPr>
          <w:rFonts w:ascii="Verdana" w:eastAsia="Verdana" w:hAnsi="Verdana" w:cs="Verdana"/>
          <w:sz w:val="20"/>
          <w:szCs w:val="20"/>
        </w:rPr>
        <w:t>wizyt studyjnych w roku akademickim 202</w:t>
      </w:r>
      <w:r w:rsidR="009173C0">
        <w:rPr>
          <w:rFonts w:ascii="Verdana" w:eastAsia="Verdana" w:hAnsi="Verdana" w:cs="Verdana"/>
          <w:sz w:val="20"/>
          <w:szCs w:val="20"/>
        </w:rPr>
        <w:t>3</w:t>
      </w:r>
      <w:r w:rsidR="30551064" w:rsidRPr="6D623322">
        <w:rPr>
          <w:rFonts w:ascii="Verdana" w:eastAsia="Verdana" w:hAnsi="Verdana" w:cs="Verdana"/>
          <w:sz w:val="20"/>
          <w:szCs w:val="20"/>
        </w:rPr>
        <w:t>/2</w:t>
      </w:r>
      <w:r w:rsidR="009173C0">
        <w:rPr>
          <w:rFonts w:ascii="Verdana" w:eastAsia="Verdana" w:hAnsi="Verdana" w:cs="Verdana"/>
          <w:sz w:val="20"/>
          <w:szCs w:val="20"/>
        </w:rPr>
        <w:t>4</w:t>
      </w:r>
      <w:bookmarkStart w:id="0" w:name="_GoBack"/>
      <w:bookmarkEnd w:id="0"/>
      <w:r w:rsidR="30551064" w:rsidRPr="6D623322">
        <w:rPr>
          <w:rFonts w:ascii="Verdana" w:eastAsia="Verdana" w:hAnsi="Verdana" w:cs="Verdana"/>
          <w:sz w:val="20"/>
          <w:szCs w:val="20"/>
        </w:rPr>
        <w:t xml:space="preserve"> </w:t>
      </w:r>
      <w:r w:rsidR="7808887C" w:rsidRPr="6D623322">
        <w:rPr>
          <w:rFonts w:ascii="Verdana" w:eastAsia="Verdana" w:hAnsi="Verdana" w:cs="Verdana"/>
          <w:sz w:val="20"/>
          <w:szCs w:val="20"/>
        </w:rPr>
        <w:t>organizowanych</w:t>
      </w:r>
      <w:r w:rsidRPr="6D623322">
        <w:rPr>
          <w:rFonts w:ascii="Verdana" w:eastAsia="Verdana" w:hAnsi="Verdana" w:cs="Verdana"/>
          <w:sz w:val="20"/>
          <w:szCs w:val="20"/>
        </w:rPr>
        <w:t xml:space="preserve"> przez </w:t>
      </w:r>
      <w:r w:rsidR="3F811632" w:rsidRPr="6D623322">
        <w:rPr>
          <w:rFonts w:ascii="Verdana" w:eastAsia="Verdana" w:hAnsi="Verdana" w:cs="Verdana"/>
          <w:sz w:val="20"/>
          <w:szCs w:val="20"/>
        </w:rPr>
        <w:t>Wydział</w:t>
      </w:r>
      <w:r w:rsidR="004140A5">
        <w:rPr>
          <w:rFonts w:ascii="Verdana" w:eastAsia="Verdana" w:hAnsi="Verdana" w:cs="Verdana"/>
          <w:sz w:val="20"/>
          <w:szCs w:val="20"/>
        </w:rPr>
        <w:t xml:space="preserve"> Nauk o Ziemi i Kształtowania Środowiska </w:t>
      </w:r>
      <w:r w:rsidRPr="6D623322">
        <w:rPr>
          <w:rFonts w:ascii="Verdana" w:eastAsia="Verdana" w:hAnsi="Verdana" w:cs="Verdana"/>
          <w:sz w:val="20"/>
          <w:szCs w:val="20"/>
        </w:rPr>
        <w:t xml:space="preserve">w terminie </w:t>
      </w:r>
      <w:r w:rsidR="00000660">
        <w:rPr>
          <w:rFonts w:ascii="Verdana" w:eastAsia="Verdana" w:hAnsi="Verdana" w:cs="Verdana"/>
          <w:sz w:val="20"/>
          <w:szCs w:val="20"/>
        </w:rPr>
        <w:t>27.10.2023</w:t>
      </w:r>
      <w:r w:rsidRPr="6D623322">
        <w:rPr>
          <w:rFonts w:ascii="Verdana" w:eastAsia="Verdana" w:hAnsi="Verdana" w:cs="Verdana"/>
          <w:sz w:val="20"/>
          <w:szCs w:val="20"/>
        </w:rPr>
        <w:t xml:space="preserve"> </w:t>
      </w:r>
      <w:r w:rsidR="004140A5">
        <w:rPr>
          <w:rFonts w:ascii="Verdana" w:eastAsia="Verdana" w:hAnsi="Verdana" w:cs="Verdana"/>
          <w:sz w:val="20"/>
          <w:szCs w:val="20"/>
        </w:rPr>
        <w:t>–</w:t>
      </w:r>
      <w:r w:rsidRPr="6D623322">
        <w:rPr>
          <w:rFonts w:ascii="Verdana" w:eastAsia="Verdana" w:hAnsi="Verdana" w:cs="Verdana"/>
          <w:sz w:val="20"/>
          <w:szCs w:val="20"/>
        </w:rPr>
        <w:t xml:space="preserve"> </w:t>
      </w:r>
      <w:r w:rsidR="00000660">
        <w:rPr>
          <w:rFonts w:ascii="Verdana" w:eastAsia="Verdana" w:hAnsi="Verdana" w:cs="Verdana"/>
          <w:sz w:val="20"/>
          <w:szCs w:val="20"/>
        </w:rPr>
        <w:t>28.10.2023</w:t>
      </w:r>
      <w:r w:rsidRPr="6D623322">
        <w:rPr>
          <w:rFonts w:ascii="Verdana" w:eastAsia="Verdana" w:hAnsi="Verdana" w:cs="Verdana"/>
          <w:sz w:val="20"/>
          <w:szCs w:val="20"/>
        </w:rPr>
        <w:t xml:space="preserve"> jestem ubezpieczony</w:t>
      </w:r>
      <w:r w:rsidR="193A4806" w:rsidRPr="6D623322">
        <w:rPr>
          <w:rFonts w:ascii="Verdana" w:eastAsia="Verdana" w:hAnsi="Verdana" w:cs="Verdana"/>
          <w:sz w:val="20"/>
          <w:szCs w:val="20"/>
        </w:rPr>
        <w:t>/a</w:t>
      </w:r>
      <w:r w:rsidRPr="6D623322">
        <w:rPr>
          <w:rFonts w:ascii="Verdana" w:eastAsia="Verdana" w:hAnsi="Verdana" w:cs="Verdana"/>
          <w:sz w:val="20"/>
          <w:szCs w:val="20"/>
        </w:rPr>
        <w:t xml:space="preserve"> od następstw nieszczęśliwych wypadków (NNW). Posiadam polisę ubezpieczeniową nr ....................................wystawioną</w:t>
      </w:r>
      <w:r w:rsidR="61D4652F" w:rsidRPr="6D623322">
        <w:rPr>
          <w:rFonts w:ascii="Verdana" w:eastAsia="Verdana" w:hAnsi="Verdana" w:cs="Verdana"/>
          <w:sz w:val="20"/>
          <w:szCs w:val="20"/>
        </w:rPr>
        <w:t xml:space="preserve"> </w:t>
      </w:r>
      <w:r w:rsidRPr="6D623322">
        <w:rPr>
          <w:rFonts w:ascii="Verdana" w:eastAsia="Verdana" w:hAnsi="Verdana" w:cs="Verdana"/>
          <w:sz w:val="20"/>
          <w:szCs w:val="20"/>
        </w:rPr>
        <w:t>przez</w:t>
      </w:r>
      <w:r w:rsidR="6EF9F595" w:rsidRPr="6D623322">
        <w:rPr>
          <w:rFonts w:ascii="Verdana" w:eastAsia="Verdana" w:hAnsi="Verdana" w:cs="Verdana"/>
          <w:sz w:val="20"/>
          <w:szCs w:val="20"/>
        </w:rPr>
        <w:t>.....................................</w:t>
      </w:r>
      <w:r w:rsidRPr="6D623322">
        <w:rPr>
          <w:rFonts w:ascii="Verdana" w:eastAsia="Verdana" w:hAnsi="Verdana" w:cs="Verdana"/>
          <w:sz w:val="20"/>
          <w:szCs w:val="20"/>
        </w:rPr>
        <w:t>.ważną w okresie od ....................do…………………</w:t>
      </w:r>
    </w:p>
    <w:p w14:paraId="2652D1BA" w14:textId="1869167E" w:rsidR="6CA339BF" w:rsidRDefault="6CA339BF" w:rsidP="3CD139A6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36E46A9" w14:textId="115599C6" w:rsidR="6CA339BF" w:rsidRDefault="6CA339BF" w:rsidP="3CD139A6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60755F94" w14:textId="72D77444" w:rsidR="6CA339BF" w:rsidRDefault="6CA339BF" w:rsidP="3CD139A6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8AF226A" w14:textId="3C68CC74" w:rsidR="6CA339BF" w:rsidRDefault="0D692C70" w:rsidP="3CD139A6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3CD139A6">
        <w:rPr>
          <w:rFonts w:ascii="Verdana" w:eastAsia="Verdana" w:hAnsi="Verdana" w:cs="Verdana"/>
          <w:sz w:val="20"/>
          <w:szCs w:val="20"/>
        </w:rPr>
        <w:t xml:space="preserve">…………………………………………… </w:t>
      </w:r>
    </w:p>
    <w:p w14:paraId="61032E0C" w14:textId="35B02F04" w:rsidR="6CA339BF" w:rsidRDefault="2E230CE9" w:rsidP="6D623322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6D623322">
        <w:rPr>
          <w:rFonts w:ascii="Verdana" w:eastAsia="Verdana" w:hAnsi="Verdana" w:cs="Verdana"/>
          <w:sz w:val="20"/>
          <w:szCs w:val="20"/>
        </w:rPr>
        <w:t>c</w:t>
      </w:r>
      <w:r w:rsidR="0D692C70" w:rsidRPr="6D623322">
        <w:rPr>
          <w:rFonts w:ascii="Verdana" w:eastAsia="Verdana" w:hAnsi="Verdana" w:cs="Verdana"/>
          <w:sz w:val="20"/>
          <w:szCs w:val="20"/>
        </w:rPr>
        <w:t xml:space="preserve">zytelny </w:t>
      </w:r>
      <w:r w:rsidR="4A1E0EC9" w:rsidRPr="6D623322">
        <w:rPr>
          <w:rFonts w:ascii="Verdana" w:eastAsia="Verdana" w:hAnsi="Verdana" w:cs="Verdana"/>
          <w:sz w:val="20"/>
          <w:szCs w:val="20"/>
        </w:rPr>
        <w:t>p</w:t>
      </w:r>
      <w:r w:rsidR="0D692C70" w:rsidRPr="6D623322">
        <w:rPr>
          <w:rFonts w:ascii="Verdana" w:eastAsia="Verdana" w:hAnsi="Verdana" w:cs="Verdana"/>
          <w:sz w:val="20"/>
          <w:szCs w:val="20"/>
        </w:rPr>
        <w:t>odpis</w:t>
      </w:r>
    </w:p>
    <w:sectPr w:rsidR="6CA339BF" w:rsidSect="006E23F5">
      <w:headerReference w:type="default" r:id="rId10"/>
      <w:footerReference w:type="default" r:id="rId11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46AAD" w14:textId="77777777" w:rsidR="00920D8B" w:rsidRDefault="00920D8B">
      <w:r>
        <w:separator/>
      </w:r>
    </w:p>
  </w:endnote>
  <w:endnote w:type="continuationSeparator" w:id="0">
    <w:p w14:paraId="0FDCBF4D" w14:textId="77777777" w:rsidR="00920D8B" w:rsidRDefault="0092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9D1B9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3CA7D975" wp14:editId="0E4E261D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FE8B596"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6718DA62" wp14:editId="3F7ED61E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5FA043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2A94267F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1095AF3B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450F1" w14:textId="77777777" w:rsidR="00920D8B" w:rsidRDefault="00920D8B"/>
  </w:footnote>
  <w:footnote w:type="continuationSeparator" w:id="0">
    <w:p w14:paraId="1C5EFCC1" w14:textId="77777777" w:rsidR="00920D8B" w:rsidRDefault="00920D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40"/>
      <w:gridCol w:w="3040"/>
      <w:gridCol w:w="3040"/>
    </w:tblGrid>
    <w:tr w:rsidR="411E897F" w14:paraId="6F902BEB" w14:textId="77777777" w:rsidTr="411E897F">
      <w:tc>
        <w:tcPr>
          <w:tcW w:w="3040" w:type="dxa"/>
        </w:tcPr>
        <w:p w14:paraId="6BCAE31E" w14:textId="262E2345" w:rsidR="411E897F" w:rsidRDefault="411E897F" w:rsidP="411E897F">
          <w:pPr>
            <w:pStyle w:val="Nagwek"/>
            <w:ind w:left="-115"/>
          </w:pPr>
        </w:p>
      </w:tc>
      <w:tc>
        <w:tcPr>
          <w:tcW w:w="3040" w:type="dxa"/>
        </w:tcPr>
        <w:p w14:paraId="0FC86D09" w14:textId="2AD32812" w:rsidR="411E897F" w:rsidRDefault="411E897F" w:rsidP="411E897F">
          <w:pPr>
            <w:pStyle w:val="Nagwek"/>
            <w:jc w:val="center"/>
          </w:pPr>
        </w:p>
      </w:tc>
      <w:tc>
        <w:tcPr>
          <w:tcW w:w="3040" w:type="dxa"/>
        </w:tcPr>
        <w:p w14:paraId="260EC7D9" w14:textId="3998EFFE" w:rsidR="411E897F" w:rsidRDefault="411E897F" w:rsidP="411E897F">
          <w:pPr>
            <w:pStyle w:val="Nagwek"/>
            <w:ind w:right="-115"/>
            <w:jc w:val="right"/>
          </w:pPr>
        </w:p>
      </w:tc>
    </w:tr>
  </w:tbl>
  <w:p w14:paraId="4A8618AD" w14:textId="71AD433D" w:rsidR="411E897F" w:rsidRDefault="411E897F" w:rsidP="411E89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hybridMultilevel"/>
    <w:tmpl w:val="00000006"/>
    <w:name w:val="WW8Num6"/>
    <w:lvl w:ilvl="0" w:tplc="FF16B4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823A90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908674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 w:tplc="744E32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3880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479C4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 w:tplc="B2A603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E4C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00F20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hybridMultilevel"/>
    <w:tmpl w:val="00000009"/>
    <w:name w:val="WW8Num13"/>
    <w:lvl w:ilvl="0" w:tplc="AF144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0F7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91273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488E43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4A4B35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FCA5A8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88046C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C54587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732C1A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hybridMultilevel"/>
    <w:tmpl w:val="00000011"/>
    <w:name w:val="WW8Num18"/>
    <w:lvl w:ilvl="0" w:tplc="D95082FE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  <w:lvl w:ilvl="1" w:tplc="AB14B868">
      <w:numFmt w:val="decimal"/>
      <w:lvlText w:val=""/>
      <w:lvlJc w:val="left"/>
    </w:lvl>
    <w:lvl w:ilvl="2" w:tplc="094C1EE0">
      <w:numFmt w:val="decimal"/>
      <w:lvlText w:val=""/>
      <w:lvlJc w:val="left"/>
    </w:lvl>
    <w:lvl w:ilvl="3" w:tplc="FC0AD142">
      <w:numFmt w:val="decimal"/>
      <w:lvlText w:val=""/>
      <w:lvlJc w:val="left"/>
    </w:lvl>
    <w:lvl w:ilvl="4" w:tplc="7C16E226">
      <w:numFmt w:val="decimal"/>
      <w:lvlText w:val=""/>
      <w:lvlJc w:val="left"/>
    </w:lvl>
    <w:lvl w:ilvl="5" w:tplc="4DDC773C">
      <w:numFmt w:val="decimal"/>
      <w:lvlText w:val=""/>
      <w:lvlJc w:val="left"/>
    </w:lvl>
    <w:lvl w:ilvl="6" w:tplc="B66A8044">
      <w:numFmt w:val="decimal"/>
      <w:lvlText w:val=""/>
      <w:lvlJc w:val="left"/>
    </w:lvl>
    <w:lvl w:ilvl="7" w:tplc="1284AA3E">
      <w:numFmt w:val="decimal"/>
      <w:lvlText w:val=""/>
      <w:lvlJc w:val="left"/>
    </w:lvl>
    <w:lvl w:ilvl="8" w:tplc="9140D1B2">
      <w:numFmt w:val="decimal"/>
      <w:lvlText w:val=""/>
      <w:lvlJc w:val="left"/>
    </w:lvl>
  </w:abstractNum>
  <w:abstractNum w:abstractNumId="5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BB1B1A"/>
    <w:multiLevelType w:val="hybridMultilevel"/>
    <w:tmpl w:val="EA84747E"/>
    <w:lvl w:ilvl="0" w:tplc="65D29D88">
      <w:start w:val="1"/>
      <w:numFmt w:val="decimal"/>
      <w:lvlText w:val="%1."/>
      <w:lvlJc w:val="left"/>
      <w:pPr>
        <w:ind w:left="720" w:hanging="360"/>
      </w:pPr>
    </w:lvl>
    <w:lvl w:ilvl="1" w:tplc="E1680C28">
      <w:start w:val="1"/>
      <w:numFmt w:val="lowerLetter"/>
      <w:lvlText w:val="%2."/>
      <w:lvlJc w:val="left"/>
      <w:pPr>
        <w:ind w:left="1440" w:hanging="360"/>
      </w:pPr>
    </w:lvl>
    <w:lvl w:ilvl="2" w:tplc="95BE412C">
      <w:start w:val="1"/>
      <w:numFmt w:val="lowerRoman"/>
      <w:lvlText w:val="%3."/>
      <w:lvlJc w:val="right"/>
      <w:pPr>
        <w:ind w:left="2160" w:hanging="180"/>
      </w:pPr>
    </w:lvl>
    <w:lvl w:ilvl="3" w:tplc="7FB6CEE6">
      <w:start w:val="1"/>
      <w:numFmt w:val="decimal"/>
      <w:lvlText w:val="%4."/>
      <w:lvlJc w:val="left"/>
      <w:pPr>
        <w:ind w:left="2880" w:hanging="360"/>
      </w:pPr>
    </w:lvl>
    <w:lvl w:ilvl="4" w:tplc="03343450">
      <w:start w:val="1"/>
      <w:numFmt w:val="lowerLetter"/>
      <w:lvlText w:val="%5."/>
      <w:lvlJc w:val="left"/>
      <w:pPr>
        <w:ind w:left="3600" w:hanging="360"/>
      </w:pPr>
    </w:lvl>
    <w:lvl w:ilvl="5" w:tplc="5A62BD7E">
      <w:start w:val="1"/>
      <w:numFmt w:val="lowerRoman"/>
      <w:lvlText w:val="%6."/>
      <w:lvlJc w:val="right"/>
      <w:pPr>
        <w:ind w:left="4320" w:hanging="180"/>
      </w:pPr>
    </w:lvl>
    <w:lvl w:ilvl="6" w:tplc="3B28C318">
      <w:start w:val="1"/>
      <w:numFmt w:val="decimal"/>
      <w:lvlText w:val="%7."/>
      <w:lvlJc w:val="left"/>
      <w:pPr>
        <w:ind w:left="5040" w:hanging="360"/>
      </w:pPr>
    </w:lvl>
    <w:lvl w:ilvl="7" w:tplc="2764A95E">
      <w:start w:val="1"/>
      <w:numFmt w:val="lowerLetter"/>
      <w:lvlText w:val="%8."/>
      <w:lvlJc w:val="left"/>
      <w:pPr>
        <w:ind w:left="5760" w:hanging="360"/>
      </w:pPr>
    </w:lvl>
    <w:lvl w:ilvl="8" w:tplc="12DA878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E4D50"/>
    <w:multiLevelType w:val="hybridMultilevel"/>
    <w:tmpl w:val="97844B1A"/>
    <w:lvl w:ilvl="0" w:tplc="85184C04">
      <w:start w:val="1"/>
      <w:numFmt w:val="decimal"/>
      <w:lvlText w:val="%1."/>
      <w:lvlJc w:val="left"/>
      <w:pPr>
        <w:ind w:left="720" w:hanging="360"/>
      </w:pPr>
    </w:lvl>
    <w:lvl w:ilvl="1" w:tplc="8FDA019E">
      <w:start w:val="1"/>
      <w:numFmt w:val="lowerLetter"/>
      <w:lvlText w:val="%2."/>
      <w:lvlJc w:val="left"/>
      <w:pPr>
        <w:ind w:left="1440" w:hanging="360"/>
      </w:pPr>
    </w:lvl>
    <w:lvl w:ilvl="2" w:tplc="8CC26982">
      <w:start w:val="1"/>
      <w:numFmt w:val="lowerRoman"/>
      <w:lvlText w:val="%3."/>
      <w:lvlJc w:val="right"/>
      <w:pPr>
        <w:ind w:left="2160" w:hanging="180"/>
      </w:pPr>
    </w:lvl>
    <w:lvl w:ilvl="3" w:tplc="0FA2FC5C">
      <w:start w:val="1"/>
      <w:numFmt w:val="decimal"/>
      <w:lvlText w:val="%4."/>
      <w:lvlJc w:val="left"/>
      <w:pPr>
        <w:ind w:left="2880" w:hanging="360"/>
      </w:pPr>
    </w:lvl>
    <w:lvl w:ilvl="4" w:tplc="1DE67524">
      <w:start w:val="1"/>
      <w:numFmt w:val="lowerLetter"/>
      <w:lvlText w:val="%5."/>
      <w:lvlJc w:val="left"/>
      <w:pPr>
        <w:ind w:left="3600" w:hanging="360"/>
      </w:pPr>
    </w:lvl>
    <w:lvl w:ilvl="5" w:tplc="3F6A135E">
      <w:start w:val="1"/>
      <w:numFmt w:val="lowerRoman"/>
      <w:lvlText w:val="%6."/>
      <w:lvlJc w:val="right"/>
      <w:pPr>
        <w:ind w:left="4320" w:hanging="180"/>
      </w:pPr>
    </w:lvl>
    <w:lvl w:ilvl="6" w:tplc="56E2904C">
      <w:start w:val="1"/>
      <w:numFmt w:val="decimal"/>
      <w:lvlText w:val="%7."/>
      <w:lvlJc w:val="left"/>
      <w:pPr>
        <w:ind w:left="5040" w:hanging="360"/>
      </w:pPr>
    </w:lvl>
    <w:lvl w:ilvl="7" w:tplc="4F76C700">
      <w:start w:val="1"/>
      <w:numFmt w:val="lowerLetter"/>
      <w:lvlText w:val="%8."/>
      <w:lvlJc w:val="left"/>
      <w:pPr>
        <w:ind w:left="5760" w:hanging="360"/>
      </w:pPr>
    </w:lvl>
    <w:lvl w:ilvl="8" w:tplc="E61E97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36914"/>
    <w:multiLevelType w:val="hybridMultilevel"/>
    <w:tmpl w:val="CFD4B41E"/>
    <w:lvl w:ilvl="0" w:tplc="589A917A">
      <w:start w:val="1"/>
      <w:numFmt w:val="decimal"/>
      <w:lvlText w:val="%1."/>
      <w:lvlJc w:val="left"/>
      <w:pPr>
        <w:ind w:left="720" w:hanging="360"/>
      </w:pPr>
    </w:lvl>
    <w:lvl w:ilvl="1" w:tplc="64D00290">
      <w:start w:val="1"/>
      <w:numFmt w:val="lowerLetter"/>
      <w:lvlText w:val="%2."/>
      <w:lvlJc w:val="left"/>
      <w:pPr>
        <w:ind w:left="1440" w:hanging="360"/>
      </w:pPr>
    </w:lvl>
    <w:lvl w:ilvl="2" w:tplc="BBC03930">
      <w:start w:val="1"/>
      <w:numFmt w:val="lowerRoman"/>
      <w:lvlText w:val="%3."/>
      <w:lvlJc w:val="right"/>
      <w:pPr>
        <w:ind w:left="2160" w:hanging="180"/>
      </w:pPr>
    </w:lvl>
    <w:lvl w:ilvl="3" w:tplc="395E40DA">
      <w:start w:val="1"/>
      <w:numFmt w:val="decimal"/>
      <w:lvlText w:val="%4."/>
      <w:lvlJc w:val="left"/>
      <w:pPr>
        <w:ind w:left="2880" w:hanging="360"/>
      </w:pPr>
    </w:lvl>
    <w:lvl w:ilvl="4" w:tplc="51F6B56A">
      <w:start w:val="1"/>
      <w:numFmt w:val="lowerLetter"/>
      <w:lvlText w:val="%5."/>
      <w:lvlJc w:val="left"/>
      <w:pPr>
        <w:ind w:left="3600" w:hanging="360"/>
      </w:pPr>
    </w:lvl>
    <w:lvl w:ilvl="5" w:tplc="3F062680">
      <w:start w:val="1"/>
      <w:numFmt w:val="lowerRoman"/>
      <w:lvlText w:val="%6."/>
      <w:lvlJc w:val="right"/>
      <w:pPr>
        <w:ind w:left="4320" w:hanging="180"/>
      </w:pPr>
    </w:lvl>
    <w:lvl w:ilvl="6" w:tplc="55EA8D84">
      <w:start w:val="1"/>
      <w:numFmt w:val="decimal"/>
      <w:lvlText w:val="%7."/>
      <w:lvlJc w:val="left"/>
      <w:pPr>
        <w:ind w:left="5040" w:hanging="360"/>
      </w:pPr>
    </w:lvl>
    <w:lvl w:ilvl="7" w:tplc="A6E2CFBE">
      <w:start w:val="1"/>
      <w:numFmt w:val="lowerLetter"/>
      <w:lvlText w:val="%8."/>
      <w:lvlJc w:val="left"/>
      <w:pPr>
        <w:ind w:left="5760" w:hanging="360"/>
      </w:pPr>
    </w:lvl>
    <w:lvl w:ilvl="8" w:tplc="5EEAC3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0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28EA"/>
    <w:multiLevelType w:val="hybridMultilevel"/>
    <w:tmpl w:val="B15210AC"/>
    <w:lvl w:ilvl="0" w:tplc="DC9E3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F4A38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A95CB420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E0DE21D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4FE625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EACB3F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BCAD5E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A909B5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096959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1C341E0"/>
    <w:multiLevelType w:val="hybridMultilevel"/>
    <w:tmpl w:val="FE8E1136"/>
    <w:lvl w:ilvl="0" w:tplc="A4B682A6">
      <w:start w:val="1"/>
      <w:numFmt w:val="decimal"/>
      <w:lvlText w:val="%1."/>
      <w:lvlJc w:val="left"/>
      <w:pPr>
        <w:ind w:left="720" w:hanging="360"/>
      </w:pPr>
    </w:lvl>
    <w:lvl w:ilvl="1" w:tplc="8ED6385E">
      <w:start w:val="1"/>
      <w:numFmt w:val="lowerLetter"/>
      <w:lvlText w:val="%2."/>
      <w:lvlJc w:val="left"/>
      <w:pPr>
        <w:ind w:left="1440" w:hanging="360"/>
      </w:pPr>
    </w:lvl>
    <w:lvl w:ilvl="2" w:tplc="E9200CD0">
      <w:start w:val="1"/>
      <w:numFmt w:val="lowerRoman"/>
      <w:lvlText w:val="%3."/>
      <w:lvlJc w:val="right"/>
      <w:pPr>
        <w:ind w:left="2160" w:hanging="180"/>
      </w:pPr>
    </w:lvl>
    <w:lvl w:ilvl="3" w:tplc="DF8A524A">
      <w:start w:val="1"/>
      <w:numFmt w:val="decimal"/>
      <w:lvlText w:val="%4."/>
      <w:lvlJc w:val="left"/>
      <w:pPr>
        <w:ind w:left="2880" w:hanging="360"/>
      </w:pPr>
    </w:lvl>
    <w:lvl w:ilvl="4" w:tplc="79DC58C0">
      <w:start w:val="1"/>
      <w:numFmt w:val="lowerLetter"/>
      <w:lvlText w:val="%5."/>
      <w:lvlJc w:val="left"/>
      <w:pPr>
        <w:ind w:left="3600" w:hanging="360"/>
      </w:pPr>
    </w:lvl>
    <w:lvl w:ilvl="5" w:tplc="2A2084B6">
      <w:start w:val="1"/>
      <w:numFmt w:val="lowerRoman"/>
      <w:lvlText w:val="%6."/>
      <w:lvlJc w:val="right"/>
      <w:pPr>
        <w:ind w:left="4320" w:hanging="180"/>
      </w:pPr>
    </w:lvl>
    <w:lvl w:ilvl="6" w:tplc="B6240C7C">
      <w:start w:val="1"/>
      <w:numFmt w:val="decimal"/>
      <w:lvlText w:val="%7."/>
      <w:lvlJc w:val="left"/>
      <w:pPr>
        <w:ind w:left="5040" w:hanging="360"/>
      </w:pPr>
    </w:lvl>
    <w:lvl w:ilvl="7" w:tplc="2D58FD3C">
      <w:start w:val="1"/>
      <w:numFmt w:val="lowerLetter"/>
      <w:lvlText w:val="%8."/>
      <w:lvlJc w:val="left"/>
      <w:pPr>
        <w:ind w:left="5760" w:hanging="360"/>
      </w:pPr>
    </w:lvl>
    <w:lvl w:ilvl="8" w:tplc="7CCC278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86319B"/>
    <w:multiLevelType w:val="hybridMultilevel"/>
    <w:tmpl w:val="8A86C5A0"/>
    <w:lvl w:ilvl="0" w:tplc="15500078">
      <w:start w:val="1"/>
      <w:numFmt w:val="decimal"/>
      <w:lvlText w:val="%1."/>
      <w:lvlJc w:val="left"/>
      <w:pPr>
        <w:ind w:left="720" w:hanging="360"/>
      </w:pPr>
    </w:lvl>
    <w:lvl w:ilvl="1" w:tplc="699617A8">
      <w:start w:val="1"/>
      <w:numFmt w:val="lowerLetter"/>
      <w:lvlText w:val="%2."/>
      <w:lvlJc w:val="left"/>
      <w:pPr>
        <w:ind w:left="1440" w:hanging="360"/>
      </w:pPr>
    </w:lvl>
    <w:lvl w:ilvl="2" w:tplc="C6482F08">
      <w:start w:val="1"/>
      <w:numFmt w:val="lowerRoman"/>
      <w:lvlText w:val="%3."/>
      <w:lvlJc w:val="right"/>
      <w:pPr>
        <w:ind w:left="2160" w:hanging="180"/>
      </w:pPr>
    </w:lvl>
    <w:lvl w:ilvl="3" w:tplc="9DF655C4">
      <w:start w:val="1"/>
      <w:numFmt w:val="decimal"/>
      <w:lvlText w:val="%4."/>
      <w:lvlJc w:val="left"/>
      <w:pPr>
        <w:ind w:left="2880" w:hanging="360"/>
      </w:pPr>
    </w:lvl>
    <w:lvl w:ilvl="4" w:tplc="94DA0CF0">
      <w:start w:val="1"/>
      <w:numFmt w:val="lowerLetter"/>
      <w:lvlText w:val="%5."/>
      <w:lvlJc w:val="left"/>
      <w:pPr>
        <w:ind w:left="3600" w:hanging="360"/>
      </w:pPr>
    </w:lvl>
    <w:lvl w:ilvl="5" w:tplc="BA5CE460">
      <w:start w:val="1"/>
      <w:numFmt w:val="lowerRoman"/>
      <w:lvlText w:val="%6."/>
      <w:lvlJc w:val="right"/>
      <w:pPr>
        <w:ind w:left="4320" w:hanging="180"/>
      </w:pPr>
    </w:lvl>
    <w:lvl w:ilvl="6" w:tplc="E1C4ACD8">
      <w:start w:val="1"/>
      <w:numFmt w:val="decimal"/>
      <w:lvlText w:val="%7."/>
      <w:lvlJc w:val="left"/>
      <w:pPr>
        <w:ind w:left="5040" w:hanging="360"/>
      </w:pPr>
    </w:lvl>
    <w:lvl w:ilvl="7" w:tplc="6A82825C">
      <w:start w:val="1"/>
      <w:numFmt w:val="lowerLetter"/>
      <w:lvlText w:val="%8."/>
      <w:lvlJc w:val="left"/>
      <w:pPr>
        <w:ind w:left="5760" w:hanging="360"/>
      </w:pPr>
    </w:lvl>
    <w:lvl w:ilvl="8" w:tplc="6D72500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A1606"/>
    <w:multiLevelType w:val="hybridMultilevel"/>
    <w:tmpl w:val="3F54FE80"/>
    <w:lvl w:ilvl="0" w:tplc="F92A7A5E">
      <w:start w:val="1"/>
      <w:numFmt w:val="decimal"/>
      <w:lvlText w:val="%1."/>
      <w:lvlJc w:val="left"/>
      <w:pPr>
        <w:ind w:left="720" w:hanging="360"/>
      </w:pPr>
    </w:lvl>
    <w:lvl w:ilvl="1" w:tplc="E4029BF2">
      <w:start w:val="1"/>
      <w:numFmt w:val="lowerLetter"/>
      <w:lvlText w:val="%2."/>
      <w:lvlJc w:val="left"/>
      <w:pPr>
        <w:ind w:left="1440" w:hanging="360"/>
      </w:pPr>
    </w:lvl>
    <w:lvl w:ilvl="2" w:tplc="20EA2AA8">
      <w:start w:val="1"/>
      <w:numFmt w:val="lowerRoman"/>
      <w:lvlText w:val="%3."/>
      <w:lvlJc w:val="right"/>
      <w:pPr>
        <w:ind w:left="2160" w:hanging="180"/>
      </w:pPr>
    </w:lvl>
    <w:lvl w:ilvl="3" w:tplc="EBB41082">
      <w:start w:val="1"/>
      <w:numFmt w:val="decimal"/>
      <w:lvlText w:val="%4."/>
      <w:lvlJc w:val="left"/>
      <w:pPr>
        <w:ind w:left="2880" w:hanging="360"/>
      </w:pPr>
    </w:lvl>
    <w:lvl w:ilvl="4" w:tplc="A966366C">
      <w:start w:val="1"/>
      <w:numFmt w:val="lowerLetter"/>
      <w:lvlText w:val="%5."/>
      <w:lvlJc w:val="left"/>
      <w:pPr>
        <w:ind w:left="3600" w:hanging="360"/>
      </w:pPr>
    </w:lvl>
    <w:lvl w:ilvl="5" w:tplc="33D61520">
      <w:start w:val="1"/>
      <w:numFmt w:val="lowerRoman"/>
      <w:lvlText w:val="%6."/>
      <w:lvlJc w:val="right"/>
      <w:pPr>
        <w:ind w:left="4320" w:hanging="180"/>
      </w:pPr>
    </w:lvl>
    <w:lvl w:ilvl="6" w:tplc="B9F68E60">
      <w:start w:val="1"/>
      <w:numFmt w:val="decimal"/>
      <w:lvlText w:val="%7."/>
      <w:lvlJc w:val="left"/>
      <w:pPr>
        <w:ind w:left="5040" w:hanging="360"/>
      </w:pPr>
    </w:lvl>
    <w:lvl w:ilvl="7" w:tplc="76541810">
      <w:start w:val="1"/>
      <w:numFmt w:val="lowerLetter"/>
      <w:lvlText w:val="%8."/>
      <w:lvlJc w:val="left"/>
      <w:pPr>
        <w:ind w:left="5760" w:hanging="360"/>
      </w:pPr>
    </w:lvl>
    <w:lvl w:ilvl="8" w:tplc="717E666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91002"/>
    <w:multiLevelType w:val="hybridMultilevel"/>
    <w:tmpl w:val="900801D6"/>
    <w:lvl w:ilvl="0" w:tplc="A5C2ABCC">
      <w:start w:val="1"/>
      <w:numFmt w:val="decimal"/>
      <w:lvlText w:val="%1."/>
      <w:lvlJc w:val="left"/>
      <w:pPr>
        <w:ind w:left="720" w:hanging="360"/>
      </w:pPr>
    </w:lvl>
    <w:lvl w:ilvl="1" w:tplc="2892C652">
      <w:start w:val="1"/>
      <w:numFmt w:val="lowerLetter"/>
      <w:lvlText w:val="%2."/>
      <w:lvlJc w:val="left"/>
      <w:pPr>
        <w:ind w:left="1440" w:hanging="360"/>
      </w:pPr>
    </w:lvl>
    <w:lvl w:ilvl="2" w:tplc="DB8E9530">
      <w:start w:val="1"/>
      <w:numFmt w:val="lowerRoman"/>
      <w:lvlText w:val="%3."/>
      <w:lvlJc w:val="right"/>
      <w:pPr>
        <w:ind w:left="2160" w:hanging="180"/>
      </w:pPr>
    </w:lvl>
    <w:lvl w:ilvl="3" w:tplc="CB58ACDC">
      <w:start w:val="1"/>
      <w:numFmt w:val="decimal"/>
      <w:lvlText w:val="%4."/>
      <w:lvlJc w:val="left"/>
      <w:pPr>
        <w:ind w:left="2880" w:hanging="360"/>
      </w:pPr>
    </w:lvl>
    <w:lvl w:ilvl="4" w:tplc="0F7665E2">
      <w:start w:val="1"/>
      <w:numFmt w:val="lowerLetter"/>
      <w:lvlText w:val="%5."/>
      <w:lvlJc w:val="left"/>
      <w:pPr>
        <w:ind w:left="3600" w:hanging="360"/>
      </w:pPr>
    </w:lvl>
    <w:lvl w:ilvl="5" w:tplc="E9C480B4">
      <w:start w:val="1"/>
      <w:numFmt w:val="lowerRoman"/>
      <w:lvlText w:val="%6."/>
      <w:lvlJc w:val="right"/>
      <w:pPr>
        <w:ind w:left="4320" w:hanging="180"/>
      </w:pPr>
    </w:lvl>
    <w:lvl w:ilvl="6" w:tplc="DF22C266">
      <w:start w:val="1"/>
      <w:numFmt w:val="decimal"/>
      <w:lvlText w:val="%7."/>
      <w:lvlJc w:val="left"/>
      <w:pPr>
        <w:ind w:left="5040" w:hanging="360"/>
      </w:pPr>
    </w:lvl>
    <w:lvl w:ilvl="7" w:tplc="423C716C">
      <w:start w:val="1"/>
      <w:numFmt w:val="lowerLetter"/>
      <w:lvlText w:val="%8."/>
      <w:lvlJc w:val="left"/>
      <w:pPr>
        <w:ind w:left="5760" w:hanging="360"/>
      </w:pPr>
    </w:lvl>
    <w:lvl w:ilvl="8" w:tplc="A2F2968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68452A"/>
    <w:multiLevelType w:val="hybridMultilevel"/>
    <w:tmpl w:val="369C6ACA"/>
    <w:lvl w:ilvl="0" w:tplc="21FE6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4F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C2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0A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66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AF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03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64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C3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3542B"/>
    <w:multiLevelType w:val="hybridMultilevel"/>
    <w:tmpl w:val="58A2DA1C"/>
    <w:lvl w:ilvl="0" w:tplc="14823C58">
      <w:start w:val="1"/>
      <w:numFmt w:val="decimal"/>
      <w:lvlText w:val="%1."/>
      <w:lvlJc w:val="left"/>
      <w:pPr>
        <w:ind w:left="720" w:hanging="360"/>
      </w:pPr>
    </w:lvl>
    <w:lvl w:ilvl="1" w:tplc="7C4CD73C">
      <w:start w:val="1"/>
      <w:numFmt w:val="lowerLetter"/>
      <w:lvlText w:val="%2."/>
      <w:lvlJc w:val="left"/>
      <w:pPr>
        <w:ind w:left="1440" w:hanging="360"/>
      </w:pPr>
    </w:lvl>
    <w:lvl w:ilvl="2" w:tplc="BD8AC9CE">
      <w:start w:val="1"/>
      <w:numFmt w:val="lowerRoman"/>
      <w:lvlText w:val="%3."/>
      <w:lvlJc w:val="right"/>
      <w:pPr>
        <w:ind w:left="2160" w:hanging="180"/>
      </w:pPr>
    </w:lvl>
    <w:lvl w:ilvl="3" w:tplc="6CC2B338">
      <w:start w:val="1"/>
      <w:numFmt w:val="decimal"/>
      <w:lvlText w:val="%4."/>
      <w:lvlJc w:val="left"/>
      <w:pPr>
        <w:ind w:left="2880" w:hanging="360"/>
      </w:pPr>
    </w:lvl>
    <w:lvl w:ilvl="4" w:tplc="0DCA4666">
      <w:start w:val="1"/>
      <w:numFmt w:val="lowerLetter"/>
      <w:lvlText w:val="%5."/>
      <w:lvlJc w:val="left"/>
      <w:pPr>
        <w:ind w:left="3600" w:hanging="360"/>
      </w:pPr>
    </w:lvl>
    <w:lvl w:ilvl="5" w:tplc="3878E69E">
      <w:start w:val="1"/>
      <w:numFmt w:val="lowerRoman"/>
      <w:lvlText w:val="%6."/>
      <w:lvlJc w:val="right"/>
      <w:pPr>
        <w:ind w:left="4320" w:hanging="180"/>
      </w:pPr>
    </w:lvl>
    <w:lvl w:ilvl="6" w:tplc="E89A141A">
      <w:start w:val="1"/>
      <w:numFmt w:val="decimal"/>
      <w:lvlText w:val="%7."/>
      <w:lvlJc w:val="left"/>
      <w:pPr>
        <w:ind w:left="5040" w:hanging="360"/>
      </w:pPr>
    </w:lvl>
    <w:lvl w:ilvl="7" w:tplc="73C4AA1C">
      <w:start w:val="1"/>
      <w:numFmt w:val="lowerLetter"/>
      <w:lvlText w:val="%8."/>
      <w:lvlJc w:val="left"/>
      <w:pPr>
        <w:ind w:left="5760" w:hanging="360"/>
      </w:pPr>
    </w:lvl>
    <w:lvl w:ilvl="8" w:tplc="75F6FBD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0744D"/>
    <w:multiLevelType w:val="hybridMultilevel"/>
    <w:tmpl w:val="EE0ABB70"/>
    <w:lvl w:ilvl="0" w:tplc="639607E6">
      <w:start w:val="1"/>
      <w:numFmt w:val="lowerLetter"/>
      <w:lvlText w:val="%1."/>
      <w:lvlJc w:val="left"/>
      <w:pPr>
        <w:ind w:left="720" w:hanging="360"/>
      </w:pPr>
    </w:lvl>
    <w:lvl w:ilvl="1" w:tplc="69AE97CA">
      <w:start w:val="1"/>
      <w:numFmt w:val="lowerLetter"/>
      <w:lvlText w:val="%2."/>
      <w:lvlJc w:val="left"/>
      <w:pPr>
        <w:ind w:left="1440" w:hanging="360"/>
      </w:pPr>
    </w:lvl>
    <w:lvl w:ilvl="2" w:tplc="CE16DD6E">
      <w:start w:val="1"/>
      <w:numFmt w:val="lowerRoman"/>
      <w:lvlText w:val="%3."/>
      <w:lvlJc w:val="right"/>
      <w:pPr>
        <w:ind w:left="2160" w:hanging="180"/>
      </w:pPr>
    </w:lvl>
    <w:lvl w:ilvl="3" w:tplc="75E2EE68">
      <w:start w:val="1"/>
      <w:numFmt w:val="decimal"/>
      <w:lvlText w:val="%4."/>
      <w:lvlJc w:val="left"/>
      <w:pPr>
        <w:ind w:left="2880" w:hanging="360"/>
      </w:pPr>
    </w:lvl>
    <w:lvl w:ilvl="4" w:tplc="A08CC94E">
      <w:start w:val="1"/>
      <w:numFmt w:val="lowerLetter"/>
      <w:lvlText w:val="%5."/>
      <w:lvlJc w:val="left"/>
      <w:pPr>
        <w:ind w:left="3600" w:hanging="360"/>
      </w:pPr>
    </w:lvl>
    <w:lvl w:ilvl="5" w:tplc="435A28BC">
      <w:start w:val="1"/>
      <w:numFmt w:val="lowerRoman"/>
      <w:lvlText w:val="%6."/>
      <w:lvlJc w:val="right"/>
      <w:pPr>
        <w:ind w:left="4320" w:hanging="180"/>
      </w:pPr>
    </w:lvl>
    <w:lvl w:ilvl="6" w:tplc="30B62CA2">
      <w:start w:val="1"/>
      <w:numFmt w:val="decimal"/>
      <w:lvlText w:val="%7."/>
      <w:lvlJc w:val="left"/>
      <w:pPr>
        <w:ind w:left="5040" w:hanging="360"/>
      </w:pPr>
    </w:lvl>
    <w:lvl w:ilvl="7" w:tplc="A584512C">
      <w:start w:val="1"/>
      <w:numFmt w:val="lowerLetter"/>
      <w:lvlText w:val="%8."/>
      <w:lvlJc w:val="left"/>
      <w:pPr>
        <w:ind w:left="5760" w:hanging="360"/>
      </w:pPr>
    </w:lvl>
    <w:lvl w:ilvl="8" w:tplc="5DDC5B2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C423A"/>
    <w:multiLevelType w:val="hybridMultilevel"/>
    <w:tmpl w:val="B87AC06C"/>
    <w:lvl w:ilvl="0" w:tplc="AFE22668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 w:tplc="B824D518">
      <w:numFmt w:val="decimal"/>
      <w:lvlText w:val=""/>
      <w:lvlJc w:val="left"/>
    </w:lvl>
    <w:lvl w:ilvl="2" w:tplc="901E6884">
      <w:numFmt w:val="decimal"/>
      <w:lvlText w:val=""/>
      <w:lvlJc w:val="left"/>
    </w:lvl>
    <w:lvl w:ilvl="3" w:tplc="1CD0AEDE">
      <w:numFmt w:val="decimal"/>
      <w:lvlText w:val=""/>
      <w:lvlJc w:val="left"/>
    </w:lvl>
    <w:lvl w:ilvl="4" w:tplc="EF1C8672">
      <w:numFmt w:val="decimal"/>
      <w:lvlText w:val=""/>
      <w:lvlJc w:val="left"/>
    </w:lvl>
    <w:lvl w:ilvl="5" w:tplc="3EBAC444">
      <w:numFmt w:val="decimal"/>
      <w:lvlText w:val=""/>
      <w:lvlJc w:val="left"/>
    </w:lvl>
    <w:lvl w:ilvl="6" w:tplc="161801F6">
      <w:numFmt w:val="decimal"/>
      <w:lvlText w:val=""/>
      <w:lvlJc w:val="left"/>
    </w:lvl>
    <w:lvl w:ilvl="7" w:tplc="A8E01C1A">
      <w:numFmt w:val="decimal"/>
      <w:lvlText w:val=""/>
      <w:lvlJc w:val="left"/>
    </w:lvl>
    <w:lvl w:ilvl="8" w:tplc="571E6C68">
      <w:numFmt w:val="decimal"/>
      <w:lvlText w:val=""/>
      <w:lvlJc w:val="left"/>
    </w:lvl>
  </w:abstractNum>
  <w:abstractNum w:abstractNumId="28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9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C69D8"/>
    <w:multiLevelType w:val="hybridMultilevel"/>
    <w:tmpl w:val="A442058A"/>
    <w:lvl w:ilvl="0" w:tplc="F23C854E">
      <w:start w:val="1"/>
      <w:numFmt w:val="decimal"/>
      <w:lvlText w:val="%1."/>
      <w:lvlJc w:val="left"/>
      <w:pPr>
        <w:ind w:left="720" w:hanging="360"/>
      </w:pPr>
    </w:lvl>
    <w:lvl w:ilvl="1" w:tplc="A7D654B2">
      <w:start w:val="1"/>
      <w:numFmt w:val="lowerLetter"/>
      <w:lvlText w:val="%2."/>
      <w:lvlJc w:val="left"/>
      <w:pPr>
        <w:ind w:left="1440" w:hanging="360"/>
      </w:pPr>
    </w:lvl>
    <w:lvl w:ilvl="2" w:tplc="8E6C5B90">
      <w:start w:val="1"/>
      <w:numFmt w:val="lowerRoman"/>
      <w:lvlText w:val="%3."/>
      <w:lvlJc w:val="right"/>
      <w:pPr>
        <w:ind w:left="2160" w:hanging="180"/>
      </w:pPr>
    </w:lvl>
    <w:lvl w:ilvl="3" w:tplc="29A64FAE">
      <w:start w:val="1"/>
      <w:numFmt w:val="decimal"/>
      <w:lvlText w:val="%4."/>
      <w:lvlJc w:val="left"/>
      <w:pPr>
        <w:ind w:left="2880" w:hanging="360"/>
      </w:pPr>
    </w:lvl>
    <w:lvl w:ilvl="4" w:tplc="5BD46C22">
      <w:start w:val="1"/>
      <w:numFmt w:val="lowerLetter"/>
      <w:lvlText w:val="%5."/>
      <w:lvlJc w:val="left"/>
      <w:pPr>
        <w:ind w:left="3600" w:hanging="360"/>
      </w:pPr>
    </w:lvl>
    <w:lvl w:ilvl="5" w:tplc="BB7C0A84">
      <w:start w:val="1"/>
      <w:numFmt w:val="lowerRoman"/>
      <w:lvlText w:val="%6."/>
      <w:lvlJc w:val="right"/>
      <w:pPr>
        <w:ind w:left="4320" w:hanging="180"/>
      </w:pPr>
    </w:lvl>
    <w:lvl w:ilvl="6" w:tplc="C3367BA4">
      <w:start w:val="1"/>
      <w:numFmt w:val="decimal"/>
      <w:lvlText w:val="%7."/>
      <w:lvlJc w:val="left"/>
      <w:pPr>
        <w:ind w:left="5040" w:hanging="360"/>
      </w:pPr>
    </w:lvl>
    <w:lvl w:ilvl="7" w:tplc="E6444918">
      <w:start w:val="1"/>
      <w:numFmt w:val="lowerLetter"/>
      <w:lvlText w:val="%8."/>
      <w:lvlJc w:val="left"/>
      <w:pPr>
        <w:ind w:left="5760" w:hanging="360"/>
      </w:pPr>
    </w:lvl>
    <w:lvl w:ilvl="8" w:tplc="880474F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7"/>
  </w:num>
  <w:num w:numId="4">
    <w:abstractNumId w:val="25"/>
  </w:num>
  <w:num w:numId="5">
    <w:abstractNumId w:val="16"/>
  </w:num>
  <w:num w:numId="6">
    <w:abstractNumId w:val="6"/>
  </w:num>
  <w:num w:numId="7">
    <w:abstractNumId w:val="20"/>
  </w:num>
  <w:num w:numId="8">
    <w:abstractNumId w:val="31"/>
  </w:num>
  <w:num w:numId="9">
    <w:abstractNumId w:val="15"/>
  </w:num>
  <w:num w:numId="10">
    <w:abstractNumId w:val="8"/>
  </w:num>
  <w:num w:numId="11">
    <w:abstractNumId w:val="12"/>
  </w:num>
  <w:num w:numId="12">
    <w:abstractNumId w:val="27"/>
  </w:num>
  <w:num w:numId="13">
    <w:abstractNumId w:val="14"/>
  </w:num>
  <w:num w:numId="14">
    <w:abstractNumId w:val="5"/>
  </w:num>
  <w:num w:numId="15">
    <w:abstractNumId w:val="32"/>
  </w:num>
  <w:num w:numId="16">
    <w:abstractNumId w:val="18"/>
  </w:num>
  <w:num w:numId="17">
    <w:abstractNumId w:val="23"/>
  </w:num>
  <w:num w:numId="18">
    <w:abstractNumId w:val="2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</w:num>
  <w:num w:numId="21">
    <w:abstractNumId w:val="22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10"/>
  </w:num>
  <w:num w:numId="27">
    <w:abstractNumId w:val="28"/>
  </w:num>
  <w:num w:numId="28">
    <w:abstractNumId w:val="9"/>
  </w:num>
  <w:num w:numId="29">
    <w:abstractNumId w:val="26"/>
  </w:num>
  <w:num w:numId="30">
    <w:abstractNumId w:val="29"/>
  </w:num>
  <w:num w:numId="31">
    <w:abstractNumId w:val="30"/>
  </w:num>
  <w:num w:numId="32">
    <w:abstractNumId w:val="24"/>
  </w:num>
  <w:num w:numId="33">
    <w:abstractNumId w:val="1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00660"/>
    <w:rsid w:val="000625A8"/>
    <w:rsid w:val="000A4064"/>
    <w:rsid w:val="001147CC"/>
    <w:rsid w:val="0024429D"/>
    <w:rsid w:val="0029490B"/>
    <w:rsid w:val="0035747D"/>
    <w:rsid w:val="003D6646"/>
    <w:rsid w:val="004140A5"/>
    <w:rsid w:val="0045412E"/>
    <w:rsid w:val="004D0139"/>
    <w:rsid w:val="00563DF9"/>
    <w:rsid w:val="00653C22"/>
    <w:rsid w:val="006D03EC"/>
    <w:rsid w:val="006E23F5"/>
    <w:rsid w:val="007019B9"/>
    <w:rsid w:val="00710ED1"/>
    <w:rsid w:val="00731141"/>
    <w:rsid w:val="009058F2"/>
    <w:rsid w:val="009173C0"/>
    <w:rsid w:val="00920D8B"/>
    <w:rsid w:val="00A658AD"/>
    <w:rsid w:val="00AB0832"/>
    <w:rsid w:val="00B00565"/>
    <w:rsid w:val="00B433F5"/>
    <w:rsid w:val="00BC010B"/>
    <w:rsid w:val="00BE6667"/>
    <w:rsid w:val="00D4267F"/>
    <w:rsid w:val="00FB6C79"/>
    <w:rsid w:val="00FD639B"/>
    <w:rsid w:val="00FF2FD2"/>
    <w:rsid w:val="025E3E30"/>
    <w:rsid w:val="02CC691B"/>
    <w:rsid w:val="05E4BBB9"/>
    <w:rsid w:val="05F364C5"/>
    <w:rsid w:val="071412D3"/>
    <w:rsid w:val="08B1BDBC"/>
    <w:rsid w:val="094FF48A"/>
    <w:rsid w:val="09A5B967"/>
    <w:rsid w:val="0B506B5D"/>
    <w:rsid w:val="0D692C70"/>
    <w:rsid w:val="0E4A8D66"/>
    <w:rsid w:val="0F425D90"/>
    <w:rsid w:val="101AFEFC"/>
    <w:rsid w:val="102BB51F"/>
    <w:rsid w:val="10E9AA32"/>
    <w:rsid w:val="11969D0F"/>
    <w:rsid w:val="11A8A50E"/>
    <w:rsid w:val="11C1CD6B"/>
    <w:rsid w:val="138EF22C"/>
    <w:rsid w:val="1595131D"/>
    <w:rsid w:val="1611A3BB"/>
    <w:rsid w:val="164D1418"/>
    <w:rsid w:val="19235826"/>
    <w:rsid w:val="193A4806"/>
    <w:rsid w:val="1956BEE6"/>
    <w:rsid w:val="19A78A48"/>
    <w:rsid w:val="1A7B11AF"/>
    <w:rsid w:val="1E29B17C"/>
    <w:rsid w:val="2011BDA0"/>
    <w:rsid w:val="20176BC7"/>
    <w:rsid w:val="21967FA6"/>
    <w:rsid w:val="2787431D"/>
    <w:rsid w:val="2800CD16"/>
    <w:rsid w:val="2803A728"/>
    <w:rsid w:val="296AD9E3"/>
    <w:rsid w:val="2A009C4B"/>
    <w:rsid w:val="2B386DD8"/>
    <w:rsid w:val="2B4EB70E"/>
    <w:rsid w:val="2D2F238C"/>
    <w:rsid w:val="2D894E2E"/>
    <w:rsid w:val="2DFAB630"/>
    <w:rsid w:val="2E12CD26"/>
    <w:rsid w:val="2E230CE9"/>
    <w:rsid w:val="2E33E4F0"/>
    <w:rsid w:val="2E6C8172"/>
    <w:rsid w:val="2F77E676"/>
    <w:rsid w:val="30551064"/>
    <w:rsid w:val="3556225F"/>
    <w:rsid w:val="36E2A5A2"/>
    <w:rsid w:val="3782F85B"/>
    <w:rsid w:val="37FDC883"/>
    <w:rsid w:val="3A128BAF"/>
    <w:rsid w:val="3C425495"/>
    <w:rsid w:val="3CD139A6"/>
    <w:rsid w:val="3DFA2765"/>
    <w:rsid w:val="3E11F1F5"/>
    <w:rsid w:val="3F811632"/>
    <w:rsid w:val="40F25DF9"/>
    <w:rsid w:val="411E897F"/>
    <w:rsid w:val="42BEE4D4"/>
    <w:rsid w:val="43116087"/>
    <w:rsid w:val="44B9A325"/>
    <w:rsid w:val="45463E6E"/>
    <w:rsid w:val="45479C3A"/>
    <w:rsid w:val="47A109AB"/>
    <w:rsid w:val="47FAEC90"/>
    <w:rsid w:val="4820EED4"/>
    <w:rsid w:val="486F2DA1"/>
    <w:rsid w:val="48B21B52"/>
    <w:rsid w:val="4907AF40"/>
    <w:rsid w:val="49B7AA34"/>
    <w:rsid w:val="4A1E0EC9"/>
    <w:rsid w:val="4A4D5E29"/>
    <w:rsid w:val="4B588F96"/>
    <w:rsid w:val="4D38D4B7"/>
    <w:rsid w:val="4DB2E884"/>
    <w:rsid w:val="4E2DD19D"/>
    <w:rsid w:val="4EA948D5"/>
    <w:rsid w:val="4EAB7156"/>
    <w:rsid w:val="4FEFE38F"/>
    <w:rsid w:val="506D8DC9"/>
    <w:rsid w:val="5254A1BF"/>
    <w:rsid w:val="52BB940D"/>
    <w:rsid w:val="531AEECA"/>
    <w:rsid w:val="5433F625"/>
    <w:rsid w:val="545E2C0E"/>
    <w:rsid w:val="5611E777"/>
    <w:rsid w:val="569C4140"/>
    <w:rsid w:val="57C10CF9"/>
    <w:rsid w:val="57DD268E"/>
    <w:rsid w:val="58D01D5B"/>
    <w:rsid w:val="5941C2FF"/>
    <w:rsid w:val="5A3ED0F0"/>
    <w:rsid w:val="5ADD9360"/>
    <w:rsid w:val="5BC968CD"/>
    <w:rsid w:val="5BF0AC9D"/>
    <w:rsid w:val="5CD3C062"/>
    <w:rsid w:val="5E42D3FD"/>
    <w:rsid w:val="5F6DDC6A"/>
    <w:rsid w:val="5FAC77B1"/>
    <w:rsid w:val="5FD5B0B7"/>
    <w:rsid w:val="61D4652F"/>
    <w:rsid w:val="62AEC1F9"/>
    <w:rsid w:val="657ABCA9"/>
    <w:rsid w:val="66AA22E9"/>
    <w:rsid w:val="67706562"/>
    <w:rsid w:val="687AC156"/>
    <w:rsid w:val="69495A99"/>
    <w:rsid w:val="694BE38E"/>
    <w:rsid w:val="6A2A64C9"/>
    <w:rsid w:val="6A2A93D9"/>
    <w:rsid w:val="6CA339BF"/>
    <w:rsid w:val="6D623322"/>
    <w:rsid w:val="6E7B45C7"/>
    <w:rsid w:val="6EE305B5"/>
    <w:rsid w:val="6EF9F595"/>
    <w:rsid w:val="6F2F641C"/>
    <w:rsid w:val="6FE8B596"/>
    <w:rsid w:val="7065938D"/>
    <w:rsid w:val="72DBAF02"/>
    <w:rsid w:val="74F11784"/>
    <w:rsid w:val="77ABD5A6"/>
    <w:rsid w:val="7808887C"/>
    <w:rsid w:val="7A78DED5"/>
    <w:rsid w:val="7B2B55D3"/>
    <w:rsid w:val="7B4B9E4E"/>
    <w:rsid w:val="7C262B85"/>
    <w:rsid w:val="7CF1B3E3"/>
    <w:rsid w:val="7D0685FC"/>
    <w:rsid w:val="7D45738C"/>
    <w:rsid w:val="7EEF1F61"/>
    <w:rsid w:val="7F1C9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66AD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22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2" ma:contentTypeDescription="Utwórz nowy dokument." ma:contentTypeScope="" ma:versionID="88dcc7ae3b2267c1c6fc8466223cc156">
  <xsd:schema xmlns:xsd="http://www.w3.org/2001/XMLSchema" xmlns:xs="http://www.w3.org/2001/XMLSchema" xmlns:p="http://schemas.microsoft.com/office/2006/metadata/properties" xmlns:ns2="cfe9d8cb-be1b-4cad-99db-bdef51bc7b41" targetNamespace="http://schemas.microsoft.com/office/2006/metadata/properties" ma:root="true" ma:fieldsID="d7254083d980ea4fa72f8a053b89eff7" ns2:_="">
    <xsd:import namespace="cfe9d8cb-be1b-4cad-99db-bdef51bc7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CCFAF-5DD3-4E51-8052-920B650E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 Modelska</cp:lastModifiedBy>
  <cp:revision>6</cp:revision>
  <cp:lastPrinted>2018-12-03T08:46:00Z</cp:lastPrinted>
  <dcterms:created xsi:type="dcterms:W3CDTF">2022-09-30T15:36:00Z</dcterms:created>
  <dcterms:modified xsi:type="dcterms:W3CDTF">2023-10-04T11:00:00Z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