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8A9AA" w14:textId="77777777" w:rsidR="00832DBE" w:rsidRDefault="00832DBE" w:rsidP="00E277A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97ADAE1" w14:textId="022ADD51" w:rsidR="00E277A1" w:rsidRDefault="00D10EDD" w:rsidP="00E277A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E277A1">
        <w:rPr>
          <w:rFonts w:ascii="Verdana" w:hAnsi="Verdana"/>
          <w:b/>
          <w:sz w:val="20"/>
          <w:szCs w:val="20"/>
        </w:rPr>
        <w:t xml:space="preserve">Wydział Nauk o Ziemi i Kształtowania </w:t>
      </w:r>
      <w:r w:rsidR="00D07D6E">
        <w:rPr>
          <w:rFonts w:ascii="Verdana" w:hAnsi="Verdana"/>
          <w:b/>
          <w:sz w:val="20"/>
          <w:szCs w:val="20"/>
        </w:rPr>
        <w:t xml:space="preserve">Środowiska </w:t>
      </w:r>
      <w:r w:rsidRPr="00E277A1">
        <w:rPr>
          <w:rFonts w:ascii="Verdana" w:hAnsi="Verdana"/>
          <w:b/>
          <w:sz w:val="20"/>
          <w:szCs w:val="20"/>
        </w:rPr>
        <w:t xml:space="preserve">zaprasza </w:t>
      </w:r>
      <w:r w:rsidR="00663A41">
        <w:rPr>
          <w:rFonts w:ascii="Verdana" w:hAnsi="Verdana"/>
          <w:b/>
          <w:sz w:val="20"/>
          <w:szCs w:val="20"/>
        </w:rPr>
        <w:t xml:space="preserve">Studentów do udziału w rekrutacji </w:t>
      </w:r>
      <w:r w:rsidR="000141B1">
        <w:rPr>
          <w:rFonts w:ascii="Verdana" w:hAnsi="Verdana"/>
          <w:b/>
          <w:sz w:val="20"/>
          <w:szCs w:val="20"/>
        </w:rPr>
        <w:t>na wizytę</w:t>
      </w:r>
      <w:r w:rsidR="000141B1" w:rsidRPr="000141B1">
        <w:rPr>
          <w:rFonts w:ascii="Verdana" w:hAnsi="Verdana"/>
          <w:b/>
          <w:sz w:val="20"/>
          <w:szCs w:val="20"/>
        </w:rPr>
        <w:t xml:space="preserve"> stud</w:t>
      </w:r>
      <w:r w:rsidR="000141B1">
        <w:rPr>
          <w:rFonts w:ascii="Verdana" w:hAnsi="Verdana"/>
          <w:b/>
          <w:sz w:val="20"/>
          <w:szCs w:val="20"/>
        </w:rPr>
        <w:t>yjną podnoszącą</w:t>
      </w:r>
      <w:r w:rsidR="000141B1" w:rsidRPr="000141B1">
        <w:rPr>
          <w:rFonts w:ascii="Verdana" w:hAnsi="Verdana"/>
          <w:b/>
          <w:sz w:val="20"/>
          <w:szCs w:val="20"/>
        </w:rPr>
        <w:t xml:space="preserve"> kompetencje zawodowe (</w:t>
      </w:r>
      <w:r w:rsidR="00BB0ECD">
        <w:rPr>
          <w:rFonts w:ascii="Verdana" w:hAnsi="Verdana"/>
          <w:b/>
          <w:sz w:val="20"/>
          <w:szCs w:val="20"/>
        </w:rPr>
        <w:t xml:space="preserve">górnictwo, </w:t>
      </w:r>
      <w:r w:rsidR="000141B1" w:rsidRPr="000141B1">
        <w:rPr>
          <w:rFonts w:ascii="Verdana" w:hAnsi="Verdana"/>
          <w:b/>
          <w:sz w:val="20"/>
          <w:szCs w:val="20"/>
        </w:rPr>
        <w:t xml:space="preserve">geologia i ochrona środowiska obszarów górniczych), komunikacyjne, analityczne i interpersonalne studentów kierunków Geologia, Inżynieria geologiczna i Ochrona środowiska w ramach projektu </w:t>
      </w:r>
    </w:p>
    <w:p w14:paraId="4F9A9B16" w14:textId="0BFF3EB7" w:rsidR="00F52528" w:rsidRDefault="00E277A1" w:rsidP="00E277A1">
      <w:pPr>
        <w:spacing w:after="12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bidi="ar-SA"/>
        </w:rPr>
      </w:pPr>
      <w:r>
        <w:rPr>
          <w:rFonts w:ascii="Verdana" w:hAnsi="Verdana"/>
          <w:b/>
          <w:sz w:val="20"/>
          <w:szCs w:val="20"/>
        </w:rPr>
        <w:t>„</w:t>
      </w:r>
      <w:r w:rsidR="00F52528" w:rsidRPr="00E277A1">
        <w:rPr>
          <w:rFonts w:ascii="Verdana" w:eastAsia="Times New Roman" w:hAnsi="Verdana" w:cs="Times New Roman"/>
          <w:b/>
          <w:sz w:val="20"/>
          <w:szCs w:val="20"/>
          <w:lang w:bidi="ar-SA"/>
        </w:rPr>
        <w:t>Zintegrowany Program Rozwoju Uniwersytetu Wrocławskiego 2018-2022</w:t>
      </w:r>
      <w:r>
        <w:rPr>
          <w:rFonts w:ascii="Verdana" w:eastAsia="Times New Roman" w:hAnsi="Verdana" w:cs="Times New Roman"/>
          <w:b/>
          <w:sz w:val="20"/>
          <w:szCs w:val="20"/>
          <w:lang w:bidi="ar-SA"/>
        </w:rPr>
        <w:t>”</w:t>
      </w:r>
    </w:p>
    <w:p w14:paraId="5A15BB62" w14:textId="77777777" w:rsidR="009564E5" w:rsidRPr="00E277A1" w:rsidRDefault="009564E5" w:rsidP="00E277A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4CE6C15" w14:textId="58D5E5C3" w:rsidR="00BB0ECD" w:rsidRDefault="00BB0ECD" w:rsidP="000141B1">
      <w:pPr>
        <w:spacing w:after="120" w:line="360" w:lineRule="auto"/>
        <w:jc w:val="center"/>
        <w:rPr>
          <w:rFonts w:ascii="Verdana" w:hAnsi="Verdana"/>
          <w:b/>
          <w:color w:val="FF0000"/>
          <w:sz w:val="32"/>
          <w:szCs w:val="32"/>
        </w:rPr>
      </w:pPr>
      <w:r w:rsidRPr="00BB0ECD">
        <w:rPr>
          <w:rFonts w:ascii="Verdana" w:hAnsi="Verdana"/>
          <w:b/>
          <w:color w:val="FF0000"/>
          <w:sz w:val="32"/>
          <w:szCs w:val="32"/>
        </w:rPr>
        <w:t xml:space="preserve">„Wizyta studyjna w zakładach górniczych </w:t>
      </w:r>
      <w:r w:rsidR="00D6534C">
        <w:rPr>
          <w:rFonts w:ascii="Verdana" w:hAnsi="Verdana"/>
          <w:b/>
          <w:color w:val="FF0000"/>
          <w:sz w:val="32"/>
          <w:szCs w:val="32"/>
        </w:rPr>
        <w:t>województwa lubuskiego</w:t>
      </w:r>
      <w:r w:rsidRPr="00BB0ECD">
        <w:rPr>
          <w:rFonts w:ascii="Verdana" w:hAnsi="Verdana"/>
          <w:b/>
          <w:color w:val="FF0000"/>
          <w:sz w:val="32"/>
          <w:szCs w:val="32"/>
        </w:rPr>
        <w:t>”</w:t>
      </w:r>
    </w:p>
    <w:p w14:paraId="2087779F" w14:textId="47AAE548" w:rsidR="00663A41" w:rsidRDefault="000141B1" w:rsidP="005E7FD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odbędzie</w:t>
      </w:r>
      <w:r w:rsidR="00D10EDD" w:rsidRPr="00C773B0">
        <w:rPr>
          <w:rFonts w:ascii="Verdana" w:hAnsi="Verdana"/>
          <w:b/>
          <w:sz w:val="20"/>
          <w:szCs w:val="20"/>
        </w:rPr>
        <w:t xml:space="preserve"> się</w:t>
      </w:r>
      <w:r w:rsidR="00C773B0" w:rsidRPr="00C773B0">
        <w:rPr>
          <w:rFonts w:ascii="Verdana" w:hAnsi="Verdana"/>
          <w:b/>
          <w:sz w:val="20"/>
          <w:szCs w:val="20"/>
        </w:rPr>
        <w:t xml:space="preserve"> </w:t>
      </w:r>
      <w:r w:rsidR="00D10EDD" w:rsidRPr="00C773B0">
        <w:rPr>
          <w:rFonts w:ascii="Verdana" w:hAnsi="Verdana"/>
          <w:b/>
          <w:sz w:val="20"/>
          <w:szCs w:val="20"/>
        </w:rPr>
        <w:t xml:space="preserve">w </w:t>
      </w:r>
      <w:r w:rsidR="00D10EDD" w:rsidRPr="00E04586">
        <w:rPr>
          <w:rFonts w:ascii="Verdana" w:hAnsi="Verdana"/>
          <w:b/>
          <w:sz w:val="20"/>
          <w:szCs w:val="20"/>
        </w:rPr>
        <w:t>dniach</w:t>
      </w:r>
      <w:r>
        <w:rPr>
          <w:rFonts w:ascii="Verdana" w:hAnsi="Verdana"/>
          <w:b/>
          <w:sz w:val="20"/>
          <w:szCs w:val="20"/>
        </w:rPr>
        <w:t xml:space="preserve"> 2</w:t>
      </w:r>
      <w:r w:rsidR="00D6534C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 xml:space="preserve"> - 2</w:t>
      </w:r>
      <w:r w:rsidR="00D6534C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 xml:space="preserve"> października 202</w:t>
      </w:r>
      <w:r w:rsidR="00D6534C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(2</w:t>
      </w:r>
      <w:r w:rsidR="00663A41">
        <w:rPr>
          <w:rFonts w:ascii="Verdana" w:hAnsi="Verdana"/>
          <w:b/>
          <w:sz w:val="20"/>
          <w:szCs w:val="20"/>
        </w:rPr>
        <w:t xml:space="preserve"> dni</w:t>
      </w:r>
      <w:r w:rsidR="00C773B0" w:rsidRPr="00C773B0">
        <w:rPr>
          <w:rFonts w:ascii="Verdana" w:hAnsi="Verdana"/>
          <w:b/>
          <w:sz w:val="20"/>
          <w:szCs w:val="20"/>
        </w:rPr>
        <w:t>)</w:t>
      </w:r>
    </w:p>
    <w:p w14:paraId="68B5C0A5" w14:textId="77777777" w:rsidR="00663A41" w:rsidRDefault="00663A41" w:rsidP="00663A4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33957CE" w14:textId="5EEDC1D5" w:rsidR="00D10EDD" w:rsidRPr="00E277A1" w:rsidRDefault="00F52528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277A1">
        <w:rPr>
          <w:rFonts w:ascii="Verdana" w:hAnsi="Verdana"/>
          <w:b/>
          <w:sz w:val="20"/>
          <w:szCs w:val="20"/>
        </w:rPr>
        <w:t xml:space="preserve">Skrócone zasady uczestnictwa w </w:t>
      </w:r>
      <w:r w:rsidR="00274CB9">
        <w:rPr>
          <w:rFonts w:ascii="Verdana" w:hAnsi="Verdana"/>
          <w:b/>
          <w:sz w:val="20"/>
          <w:szCs w:val="20"/>
        </w:rPr>
        <w:t>wizycie studyjnej</w:t>
      </w:r>
      <w:r w:rsidR="00E277A1" w:rsidRPr="00E277A1">
        <w:rPr>
          <w:rFonts w:ascii="Verdana" w:hAnsi="Verdana"/>
          <w:b/>
          <w:sz w:val="20"/>
          <w:szCs w:val="20"/>
        </w:rPr>
        <w:t>:</w:t>
      </w:r>
    </w:p>
    <w:p w14:paraId="26BD6CAE" w14:textId="44B915A7" w:rsidR="00D10EDD" w:rsidRDefault="00D10EDD" w:rsidP="00E277A1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</w:t>
      </w:r>
      <w:r w:rsidR="009F2725">
        <w:rPr>
          <w:rFonts w:ascii="Verdana" w:hAnsi="Verdana"/>
          <w:sz w:val="20"/>
          <w:szCs w:val="20"/>
        </w:rPr>
        <w:t xml:space="preserve"> wizycie studyjnej</w:t>
      </w:r>
      <w:r>
        <w:rPr>
          <w:rFonts w:ascii="Verdana" w:hAnsi="Verdana"/>
          <w:sz w:val="20"/>
          <w:szCs w:val="20"/>
        </w:rPr>
        <w:t xml:space="preserve"> mogą wziąć udział </w:t>
      </w:r>
      <w:r w:rsidR="00663A41">
        <w:rPr>
          <w:rFonts w:ascii="Verdana" w:hAnsi="Verdana"/>
          <w:sz w:val="20"/>
          <w:szCs w:val="20"/>
        </w:rPr>
        <w:t>Studenci</w:t>
      </w:r>
      <w:r w:rsidR="000141B1">
        <w:rPr>
          <w:rFonts w:ascii="Verdana" w:hAnsi="Verdana"/>
          <w:sz w:val="20"/>
          <w:szCs w:val="20"/>
        </w:rPr>
        <w:t xml:space="preserve"> studiów</w:t>
      </w:r>
      <w:r w:rsidR="00663A41">
        <w:rPr>
          <w:rFonts w:ascii="Verdana" w:hAnsi="Verdana"/>
          <w:sz w:val="20"/>
          <w:szCs w:val="20"/>
        </w:rPr>
        <w:t xml:space="preserve"> I stopnia (</w:t>
      </w:r>
      <w:r w:rsidR="000141B1">
        <w:rPr>
          <w:rFonts w:ascii="Verdana" w:hAnsi="Verdana"/>
          <w:sz w:val="20"/>
          <w:szCs w:val="20"/>
        </w:rPr>
        <w:t>4 ostatnie semestry</w:t>
      </w:r>
      <w:r w:rsidR="00663A41">
        <w:rPr>
          <w:rFonts w:ascii="Verdana" w:hAnsi="Verdana"/>
          <w:sz w:val="20"/>
          <w:szCs w:val="20"/>
        </w:rPr>
        <w:t>) kierunków:</w:t>
      </w:r>
    </w:p>
    <w:p w14:paraId="34C92ECC" w14:textId="06E1CEFA" w:rsidR="00663A41" w:rsidRPr="007475FE" w:rsidRDefault="00663A41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>Geologia</w:t>
      </w:r>
      <w:r w:rsidRPr="007475FE">
        <w:rPr>
          <w:rFonts w:ascii="Verdana" w:hAnsi="Verdana"/>
          <w:b/>
          <w:sz w:val="20"/>
          <w:szCs w:val="20"/>
        </w:rPr>
        <w:t xml:space="preserve"> – 8 miejsc</w:t>
      </w:r>
      <w:r w:rsidR="000141B1">
        <w:rPr>
          <w:rFonts w:ascii="Verdana" w:hAnsi="Verdana"/>
          <w:b/>
          <w:sz w:val="20"/>
          <w:szCs w:val="20"/>
        </w:rPr>
        <w:t xml:space="preserve"> (II i III rok)</w:t>
      </w:r>
    </w:p>
    <w:p w14:paraId="3F4D3550" w14:textId="56A155E5" w:rsidR="00663A41" w:rsidRPr="007475FE" w:rsidRDefault="00663A41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 xml:space="preserve">Inżynieria geologiczna </w:t>
      </w:r>
      <w:r w:rsidRPr="007475FE">
        <w:rPr>
          <w:rFonts w:ascii="Verdana" w:hAnsi="Verdana"/>
          <w:b/>
          <w:sz w:val="20"/>
          <w:szCs w:val="20"/>
        </w:rPr>
        <w:t>– 8 miejsc</w:t>
      </w:r>
      <w:r w:rsidR="000141B1">
        <w:rPr>
          <w:rFonts w:ascii="Verdana" w:hAnsi="Verdana"/>
          <w:b/>
          <w:sz w:val="20"/>
          <w:szCs w:val="20"/>
        </w:rPr>
        <w:t xml:space="preserve"> (III i IV rok)</w:t>
      </w:r>
    </w:p>
    <w:p w14:paraId="24EBAC49" w14:textId="305ACFDF" w:rsidR="00663A41" w:rsidRDefault="00663A41" w:rsidP="00E277A1">
      <w:pPr>
        <w:spacing w:after="120" w:line="360" w:lineRule="auto"/>
        <w:rPr>
          <w:rFonts w:ascii="Verdana" w:hAnsi="Verdana"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 xml:space="preserve">Ochrona środowiska </w:t>
      </w:r>
      <w:r w:rsidR="000141B1">
        <w:rPr>
          <w:rFonts w:ascii="Verdana" w:hAnsi="Verdana"/>
          <w:b/>
          <w:sz w:val="20"/>
          <w:szCs w:val="20"/>
        </w:rPr>
        <w:t>– 8 miejsc (II i III rok)</w:t>
      </w:r>
    </w:p>
    <w:p w14:paraId="7E87EF34" w14:textId="0B8EA624" w:rsidR="00F52528" w:rsidRPr="00671F60" w:rsidRDefault="00FB1B79" w:rsidP="00C773B0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rekrutacja na </w:t>
      </w:r>
      <w:r w:rsidR="009F2725">
        <w:rPr>
          <w:rFonts w:ascii="Verdana" w:hAnsi="Verdana"/>
          <w:sz w:val="20"/>
          <w:szCs w:val="20"/>
        </w:rPr>
        <w:t>wizytę studyjną</w:t>
      </w:r>
      <w:r w:rsidR="00F52528">
        <w:rPr>
          <w:rFonts w:ascii="Verdana" w:hAnsi="Verdana"/>
          <w:sz w:val="20"/>
          <w:szCs w:val="20"/>
        </w:rPr>
        <w:t xml:space="preserve"> odbędzie się w drodze konkursu</w:t>
      </w:r>
      <w:r w:rsidR="00C773B0">
        <w:rPr>
          <w:rFonts w:ascii="Verdana" w:hAnsi="Verdana"/>
          <w:sz w:val="20"/>
          <w:szCs w:val="20"/>
        </w:rPr>
        <w:t xml:space="preserve"> w którym oceniane będą </w:t>
      </w:r>
      <w:r w:rsidR="00D07D6E" w:rsidRPr="00671F60">
        <w:rPr>
          <w:rFonts w:ascii="Verdana" w:hAnsi="Verdana"/>
          <w:b/>
          <w:sz w:val="20"/>
          <w:szCs w:val="20"/>
        </w:rPr>
        <w:t xml:space="preserve">eseje </w:t>
      </w:r>
      <w:r w:rsidR="00C773B0" w:rsidRPr="00671F60">
        <w:rPr>
          <w:rFonts w:ascii="Verdana" w:hAnsi="Verdana"/>
          <w:b/>
          <w:sz w:val="20"/>
          <w:szCs w:val="20"/>
        </w:rPr>
        <w:t>uzasadni</w:t>
      </w:r>
      <w:r w:rsidR="00D07D6E" w:rsidRPr="00671F60">
        <w:rPr>
          <w:rFonts w:ascii="Verdana" w:hAnsi="Verdana"/>
          <w:b/>
          <w:sz w:val="20"/>
          <w:szCs w:val="20"/>
        </w:rPr>
        <w:t>ające</w:t>
      </w:r>
      <w:r w:rsidR="00C773B0" w:rsidRPr="00671F60">
        <w:rPr>
          <w:rFonts w:ascii="Verdana" w:hAnsi="Verdana"/>
          <w:b/>
          <w:sz w:val="20"/>
          <w:szCs w:val="20"/>
        </w:rPr>
        <w:t xml:space="preserve"> </w:t>
      </w:r>
      <w:r w:rsidR="00D07D6E" w:rsidRPr="00671F60">
        <w:rPr>
          <w:rFonts w:ascii="Verdana" w:hAnsi="Verdana"/>
          <w:b/>
          <w:sz w:val="20"/>
          <w:szCs w:val="20"/>
        </w:rPr>
        <w:t>zgłoszenie</w:t>
      </w:r>
      <w:r w:rsidR="00C773B0" w:rsidRPr="00671F60">
        <w:rPr>
          <w:rFonts w:ascii="Verdana" w:hAnsi="Verdana"/>
          <w:b/>
          <w:sz w:val="20"/>
          <w:szCs w:val="20"/>
        </w:rPr>
        <w:t xml:space="preserve"> wzięcia udziału we wsparciu</w:t>
      </w:r>
      <w:r w:rsidR="00C773B0">
        <w:rPr>
          <w:rFonts w:ascii="Verdana" w:hAnsi="Verdana"/>
          <w:sz w:val="20"/>
          <w:szCs w:val="20"/>
        </w:rPr>
        <w:t xml:space="preserve"> oraz </w:t>
      </w:r>
      <w:r w:rsidRPr="00671F60">
        <w:rPr>
          <w:rFonts w:ascii="Verdana" w:hAnsi="Verdana"/>
          <w:b/>
          <w:sz w:val="20"/>
          <w:szCs w:val="20"/>
        </w:rPr>
        <w:t xml:space="preserve">średnia z semestru </w:t>
      </w:r>
      <w:r w:rsidR="000141B1">
        <w:rPr>
          <w:rFonts w:ascii="Verdana" w:hAnsi="Verdana"/>
          <w:b/>
          <w:sz w:val="20"/>
          <w:szCs w:val="20"/>
        </w:rPr>
        <w:t>letniego</w:t>
      </w:r>
      <w:r w:rsidRPr="00671F60">
        <w:rPr>
          <w:rFonts w:ascii="Verdana" w:hAnsi="Verdana"/>
          <w:b/>
          <w:sz w:val="20"/>
          <w:szCs w:val="20"/>
        </w:rPr>
        <w:t xml:space="preserve"> 202</w:t>
      </w:r>
      <w:r w:rsidR="00D6534C">
        <w:rPr>
          <w:rFonts w:ascii="Verdana" w:hAnsi="Verdana"/>
          <w:b/>
          <w:sz w:val="20"/>
          <w:szCs w:val="20"/>
        </w:rPr>
        <w:t>2</w:t>
      </w:r>
      <w:r w:rsidRPr="00671F60">
        <w:rPr>
          <w:rFonts w:ascii="Verdana" w:hAnsi="Verdana"/>
          <w:b/>
          <w:sz w:val="20"/>
          <w:szCs w:val="20"/>
        </w:rPr>
        <w:t>/202</w:t>
      </w:r>
      <w:r w:rsidR="00D6534C">
        <w:rPr>
          <w:rFonts w:ascii="Verdana" w:hAnsi="Verdana"/>
          <w:b/>
          <w:sz w:val="20"/>
          <w:szCs w:val="20"/>
        </w:rPr>
        <w:t>3</w:t>
      </w:r>
    </w:p>
    <w:p w14:paraId="1837EAE8" w14:textId="6D2B3F44" w:rsidR="00FB1B79" w:rsidRPr="00355847" w:rsidRDefault="00FB1B79" w:rsidP="00C773B0">
      <w:pPr>
        <w:spacing w:after="120" w:line="36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kandydaci na </w:t>
      </w:r>
      <w:r w:rsidR="009F2725">
        <w:rPr>
          <w:rFonts w:ascii="Verdana" w:hAnsi="Verdana"/>
          <w:sz w:val="20"/>
          <w:szCs w:val="20"/>
        </w:rPr>
        <w:t>wizytę studyjną</w:t>
      </w:r>
      <w:r>
        <w:rPr>
          <w:rFonts w:ascii="Verdana" w:hAnsi="Verdana"/>
          <w:sz w:val="20"/>
          <w:szCs w:val="20"/>
        </w:rPr>
        <w:t xml:space="preserve"> zobowiązani </w:t>
      </w:r>
      <w:r w:rsidR="00671F60" w:rsidRPr="0013366B">
        <w:rPr>
          <w:rFonts w:ascii="Verdana" w:hAnsi="Verdana"/>
          <w:b/>
          <w:sz w:val="20"/>
          <w:szCs w:val="20"/>
        </w:rPr>
        <w:t>wypełnić formularz rekrutacyjny</w:t>
      </w:r>
      <w:r w:rsidRPr="00FB1B79">
        <w:rPr>
          <w:rFonts w:ascii="Verdana" w:hAnsi="Verdana"/>
          <w:sz w:val="20"/>
          <w:szCs w:val="20"/>
        </w:rPr>
        <w:t xml:space="preserve"> </w:t>
      </w:r>
      <w:r w:rsidR="00671F60">
        <w:rPr>
          <w:rFonts w:ascii="Verdana" w:hAnsi="Verdana"/>
          <w:sz w:val="20"/>
          <w:szCs w:val="20"/>
        </w:rPr>
        <w:t xml:space="preserve">i złożyć go </w:t>
      </w:r>
      <w:r>
        <w:rPr>
          <w:rFonts w:ascii="Verdana" w:hAnsi="Verdana"/>
          <w:sz w:val="20"/>
          <w:szCs w:val="20"/>
        </w:rPr>
        <w:t xml:space="preserve">w Dziekanacie WNZKŚ </w:t>
      </w:r>
      <w:r w:rsidRPr="006C4734">
        <w:rPr>
          <w:rFonts w:ascii="Verdana" w:hAnsi="Verdana"/>
          <w:b/>
          <w:color w:val="FF0000"/>
          <w:sz w:val="20"/>
          <w:szCs w:val="20"/>
        </w:rPr>
        <w:t xml:space="preserve">do dnia </w:t>
      </w:r>
      <w:r w:rsidR="00D6534C">
        <w:rPr>
          <w:rFonts w:ascii="Verdana" w:hAnsi="Verdana"/>
          <w:b/>
          <w:color w:val="FF0000"/>
          <w:sz w:val="20"/>
          <w:szCs w:val="20"/>
        </w:rPr>
        <w:t>10</w:t>
      </w:r>
      <w:r w:rsidR="00D81FE5">
        <w:rPr>
          <w:rFonts w:ascii="Verdana" w:hAnsi="Verdana"/>
          <w:b/>
          <w:color w:val="FF0000"/>
          <w:sz w:val="20"/>
          <w:szCs w:val="20"/>
        </w:rPr>
        <w:t>.10</w:t>
      </w:r>
      <w:r>
        <w:rPr>
          <w:rFonts w:ascii="Verdana" w:hAnsi="Verdana"/>
          <w:b/>
          <w:color w:val="FF0000"/>
          <w:sz w:val="20"/>
          <w:szCs w:val="20"/>
        </w:rPr>
        <w:t>.202</w:t>
      </w:r>
      <w:r w:rsidR="00D6534C">
        <w:rPr>
          <w:rFonts w:ascii="Verdana" w:hAnsi="Verdana"/>
          <w:b/>
          <w:color w:val="FF0000"/>
          <w:sz w:val="20"/>
          <w:szCs w:val="20"/>
        </w:rPr>
        <w:t>3</w:t>
      </w:r>
      <w:r w:rsidR="00355847">
        <w:rPr>
          <w:rFonts w:ascii="Verdana" w:hAnsi="Verdana"/>
          <w:b/>
          <w:color w:val="FF0000"/>
          <w:sz w:val="20"/>
          <w:szCs w:val="20"/>
        </w:rPr>
        <w:t xml:space="preserve"> r </w:t>
      </w:r>
      <w:r w:rsidR="00355847" w:rsidRPr="00355847">
        <w:rPr>
          <w:rFonts w:ascii="Verdana" w:hAnsi="Verdana"/>
          <w:color w:val="auto"/>
          <w:sz w:val="20"/>
          <w:szCs w:val="20"/>
        </w:rPr>
        <w:t>(przyjmowane będą jedynie oryginały, nie akceptujemy skanów podpisów)</w:t>
      </w:r>
    </w:p>
    <w:p w14:paraId="5EC52B21" w14:textId="025685A1" w:rsidR="00F52528" w:rsidRDefault="00FB1B79" w:rsidP="00E277A1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kandydaci </w:t>
      </w:r>
      <w:r w:rsidR="000141B1">
        <w:rPr>
          <w:rFonts w:ascii="Verdana" w:hAnsi="Verdana"/>
          <w:sz w:val="20"/>
          <w:szCs w:val="20"/>
        </w:rPr>
        <w:t xml:space="preserve">przyjęci </w:t>
      </w:r>
      <w:r>
        <w:rPr>
          <w:rFonts w:ascii="Verdana" w:hAnsi="Verdana"/>
          <w:sz w:val="20"/>
          <w:szCs w:val="20"/>
        </w:rPr>
        <w:t>na w</w:t>
      </w:r>
      <w:r w:rsidR="009F2725">
        <w:rPr>
          <w:rFonts w:ascii="Verdana" w:hAnsi="Verdana"/>
          <w:sz w:val="20"/>
          <w:szCs w:val="20"/>
        </w:rPr>
        <w:t>izytę studyjną</w:t>
      </w:r>
      <w:r w:rsidR="00F52528">
        <w:rPr>
          <w:rFonts w:ascii="Verdana" w:hAnsi="Verdana"/>
          <w:sz w:val="20"/>
          <w:szCs w:val="20"/>
        </w:rPr>
        <w:t xml:space="preserve"> zobowiązani są do </w:t>
      </w:r>
      <w:r w:rsidR="00663A41">
        <w:rPr>
          <w:rFonts w:ascii="Verdana" w:hAnsi="Verdana"/>
          <w:b/>
          <w:sz w:val="20"/>
          <w:szCs w:val="20"/>
        </w:rPr>
        <w:t>wypełnienia załączników 1</w:t>
      </w:r>
      <w:r w:rsidR="00106F3F" w:rsidRPr="000F0B76">
        <w:rPr>
          <w:rFonts w:ascii="Verdana" w:hAnsi="Verdana"/>
          <w:b/>
          <w:sz w:val="20"/>
          <w:szCs w:val="20"/>
        </w:rPr>
        <w:t>, 2 i 3</w:t>
      </w:r>
      <w:r w:rsidR="00106F3F">
        <w:rPr>
          <w:rFonts w:ascii="Verdana" w:hAnsi="Verdana"/>
          <w:sz w:val="20"/>
          <w:szCs w:val="20"/>
        </w:rPr>
        <w:t xml:space="preserve"> do  „Regulaminu</w:t>
      </w:r>
      <w:r w:rsidR="00F52528">
        <w:rPr>
          <w:rFonts w:ascii="Verdana" w:hAnsi="Verdana"/>
          <w:sz w:val="20"/>
          <w:szCs w:val="20"/>
        </w:rPr>
        <w:t xml:space="preserve"> </w:t>
      </w:r>
      <w:r w:rsidR="00F55C61">
        <w:rPr>
          <w:rFonts w:ascii="Verdana" w:hAnsi="Verdana"/>
          <w:sz w:val="20"/>
          <w:szCs w:val="20"/>
        </w:rPr>
        <w:t>dodatkowych form wsparcia w postaci szkoleń/warsztatów, wizyt studyjnych dla studentów Uniwersytetu Wrocławskiego</w:t>
      </w:r>
      <w:r w:rsidR="00F52528">
        <w:rPr>
          <w:rFonts w:ascii="Verdana" w:hAnsi="Verdana"/>
          <w:sz w:val="20"/>
          <w:szCs w:val="20"/>
        </w:rPr>
        <w:t xml:space="preserve"> w ramach </w:t>
      </w:r>
      <w:r w:rsidR="00F55C61">
        <w:rPr>
          <w:rFonts w:ascii="Verdana" w:hAnsi="Verdana"/>
          <w:sz w:val="20"/>
          <w:szCs w:val="20"/>
        </w:rPr>
        <w:t xml:space="preserve">projektu </w:t>
      </w:r>
      <w:r w:rsidR="00F55C61" w:rsidRPr="00F55C61">
        <w:rPr>
          <w:rFonts w:ascii="Verdana" w:hAnsi="Verdana"/>
          <w:sz w:val="20"/>
          <w:szCs w:val="20"/>
        </w:rPr>
        <w:t>Zintegrowany Program Rozwoju Uniwersytetu Wrocławskiego 2018-202</w:t>
      </w:r>
      <w:r w:rsidR="00F55C61">
        <w:rPr>
          <w:rFonts w:ascii="Verdana" w:hAnsi="Verdana"/>
          <w:sz w:val="20"/>
          <w:szCs w:val="20"/>
        </w:rPr>
        <w:t>2</w:t>
      </w:r>
      <w:r w:rsidR="0045750E">
        <w:rPr>
          <w:rFonts w:ascii="Verdana" w:hAnsi="Verdana"/>
          <w:sz w:val="20"/>
          <w:szCs w:val="20"/>
        </w:rPr>
        <w:t xml:space="preserve"> oraz </w:t>
      </w:r>
      <w:r w:rsidR="0045750E" w:rsidRPr="0045750E">
        <w:rPr>
          <w:rFonts w:ascii="Verdana" w:hAnsi="Verdana"/>
          <w:b/>
          <w:bCs/>
          <w:sz w:val="20"/>
          <w:szCs w:val="20"/>
        </w:rPr>
        <w:t>oświadczenia NNW</w:t>
      </w:r>
      <w:r w:rsidR="00F52528">
        <w:rPr>
          <w:rFonts w:ascii="Verdana" w:hAnsi="Verdana"/>
          <w:sz w:val="20"/>
          <w:szCs w:val="20"/>
        </w:rPr>
        <w:t xml:space="preserve"> </w:t>
      </w:r>
      <w:r w:rsidR="00355847" w:rsidRPr="00355847">
        <w:rPr>
          <w:rFonts w:ascii="Verdana" w:hAnsi="Verdana"/>
          <w:sz w:val="20"/>
          <w:szCs w:val="20"/>
        </w:rPr>
        <w:t>(przyjmowane będą jedynie oryginały, nie akceptujemy skanów podpisów)</w:t>
      </w:r>
      <w:r w:rsidR="000141B1">
        <w:rPr>
          <w:rFonts w:ascii="Verdana" w:hAnsi="Verdana"/>
          <w:sz w:val="20"/>
          <w:szCs w:val="20"/>
        </w:rPr>
        <w:t xml:space="preserve">. </w:t>
      </w:r>
      <w:r w:rsidR="0045750E">
        <w:rPr>
          <w:rFonts w:ascii="Verdana" w:hAnsi="Verdana"/>
          <w:sz w:val="20"/>
          <w:szCs w:val="20"/>
        </w:rPr>
        <w:t>Prosimy nie zmienić dat w załącznikach.</w:t>
      </w:r>
    </w:p>
    <w:p w14:paraId="60BF3E1F" w14:textId="7E1E0AF9" w:rsidR="00355847" w:rsidRDefault="00F52528" w:rsidP="00E277A1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postępowanie rekrutacyjne przeprowadzone zostanie przez Komisję powołaną przez Dziekana</w:t>
      </w:r>
      <w:r w:rsidR="00D07D6E">
        <w:rPr>
          <w:rFonts w:ascii="Verdana" w:hAnsi="Verdana"/>
          <w:sz w:val="20"/>
          <w:szCs w:val="20"/>
        </w:rPr>
        <w:t xml:space="preserve"> Wydziału Nauk o Ziemi i Kształtowania Środowiska.</w:t>
      </w:r>
    </w:p>
    <w:p w14:paraId="511DA0CE" w14:textId="77777777" w:rsidR="005E7FD9" w:rsidRDefault="005E7FD9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5D3E54B3" w14:textId="46F98F62" w:rsidR="00BE1D79" w:rsidRPr="00761B49" w:rsidRDefault="00BE1D79" w:rsidP="00E277A1">
      <w:pPr>
        <w:spacing w:after="120" w:line="360" w:lineRule="auto"/>
        <w:rPr>
          <w:rFonts w:ascii="Verdana" w:hAnsi="Verdana"/>
          <w:b/>
          <w:sz w:val="20"/>
          <w:szCs w:val="20"/>
          <w:u w:val="single"/>
        </w:rPr>
      </w:pPr>
      <w:r w:rsidRPr="00761B49">
        <w:rPr>
          <w:rFonts w:ascii="Verdana" w:hAnsi="Verdana"/>
          <w:b/>
          <w:sz w:val="20"/>
          <w:szCs w:val="20"/>
          <w:u w:val="single"/>
        </w:rPr>
        <w:t>Wsparcie obejmuje:</w:t>
      </w:r>
    </w:p>
    <w:p w14:paraId="6EFE7F83" w14:textId="1CE3A986" w:rsidR="00BE1D79" w:rsidRDefault="00274CB9" w:rsidP="00761B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uczestnictwo w wizycie studyjnej</w:t>
      </w:r>
      <w:r w:rsidR="00BE1D79">
        <w:rPr>
          <w:rFonts w:ascii="Verdana" w:hAnsi="Verdana"/>
          <w:sz w:val="20"/>
          <w:szCs w:val="20"/>
        </w:rPr>
        <w:t xml:space="preserve"> pod kierunkiem doświadczonej kadry</w:t>
      </w:r>
    </w:p>
    <w:p w14:paraId="6FFAED2C" w14:textId="617071E7" w:rsidR="00BE1D79" w:rsidRDefault="00BE1D79" w:rsidP="00761B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noclegi</w:t>
      </w:r>
      <w:r w:rsidR="00D81FE5">
        <w:rPr>
          <w:rFonts w:ascii="Verdana" w:hAnsi="Verdana"/>
          <w:sz w:val="20"/>
          <w:szCs w:val="20"/>
        </w:rPr>
        <w:t xml:space="preserve"> – </w:t>
      </w:r>
      <w:r w:rsidR="00D6534C">
        <w:rPr>
          <w:rFonts w:ascii="Verdana" w:hAnsi="Verdana"/>
          <w:sz w:val="20"/>
          <w:szCs w:val="20"/>
        </w:rPr>
        <w:t>6</w:t>
      </w:r>
      <w:r w:rsidR="008526F7">
        <w:rPr>
          <w:rFonts w:ascii="Verdana" w:hAnsi="Verdana"/>
          <w:sz w:val="20"/>
          <w:szCs w:val="20"/>
        </w:rPr>
        <w:t>7</w:t>
      </w:r>
      <w:r w:rsidR="00D6534C">
        <w:rPr>
          <w:rFonts w:ascii="Verdana" w:hAnsi="Verdana"/>
          <w:sz w:val="20"/>
          <w:szCs w:val="20"/>
        </w:rPr>
        <w:t>,50</w:t>
      </w:r>
      <w:r w:rsidR="00D81FE5">
        <w:rPr>
          <w:rFonts w:ascii="Verdana" w:hAnsi="Verdana"/>
          <w:sz w:val="20"/>
          <w:szCs w:val="20"/>
        </w:rPr>
        <w:t xml:space="preserve"> PLN</w:t>
      </w:r>
    </w:p>
    <w:p w14:paraId="5D56CFA1" w14:textId="7475DB58" w:rsidR="00BE1D79" w:rsidRDefault="00D6534C" w:rsidP="00761B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dietę dzienną – 45</w:t>
      </w:r>
      <w:r w:rsidR="00BE1D79">
        <w:rPr>
          <w:rFonts w:ascii="Verdana" w:hAnsi="Verdana"/>
          <w:sz w:val="20"/>
          <w:szCs w:val="20"/>
        </w:rPr>
        <w:t xml:space="preserve"> PLN</w:t>
      </w:r>
    </w:p>
    <w:p w14:paraId="43D3FAB3" w14:textId="2F1B1983" w:rsidR="009564E5" w:rsidRDefault="00BE1D79" w:rsidP="003558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761B49">
        <w:rPr>
          <w:rFonts w:ascii="Verdana" w:hAnsi="Verdana"/>
          <w:sz w:val="20"/>
          <w:szCs w:val="20"/>
        </w:rPr>
        <w:t xml:space="preserve">dojazdy i </w:t>
      </w:r>
      <w:r w:rsidR="00274CB9">
        <w:rPr>
          <w:rFonts w:ascii="Verdana" w:hAnsi="Verdana"/>
          <w:sz w:val="20"/>
          <w:szCs w:val="20"/>
        </w:rPr>
        <w:t>przejazdy</w:t>
      </w:r>
    </w:p>
    <w:p w14:paraId="3DAE8C02" w14:textId="7E51F957" w:rsidR="00832DBE" w:rsidRDefault="00832DBE" w:rsidP="003558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wstępy</w:t>
      </w:r>
    </w:p>
    <w:p w14:paraId="7A6EFB4C" w14:textId="77777777" w:rsidR="00355847" w:rsidRPr="00355847" w:rsidRDefault="00355847" w:rsidP="00355847">
      <w:pPr>
        <w:spacing w:line="360" w:lineRule="auto"/>
        <w:rPr>
          <w:rFonts w:ascii="Verdana" w:hAnsi="Verdana"/>
          <w:sz w:val="20"/>
          <w:szCs w:val="20"/>
        </w:rPr>
      </w:pPr>
    </w:p>
    <w:p w14:paraId="3CC9CF3F" w14:textId="77777777" w:rsidR="009564E5" w:rsidRDefault="009564E5" w:rsidP="00D07D6E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06C768B" w14:textId="38F2F483" w:rsidR="0007466E" w:rsidRPr="009564E5" w:rsidRDefault="009F2725" w:rsidP="00D07D6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>Program wizyty studyjnej</w:t>
      </w:r>
      <w:r w:rsidR="0007466E" w:rsidRPr="009564E5">
        <w:rPr>
          <w:rFonts w:ascii="Verdana" w:hAnsi="Verdana" w:cs="Calibri"/>
          <w:b/>
          <w:sz w:val="20"/>
          <w:szCs w:val="20"/>
        </w:rPr>
        <w:t>:</w:t>
      </w:r>
    </w:p>
    <w:p w14:paraId="25342FF9" w14:textId="615DF77E" w:rsidR="00F52528" w:rsidRPr="004D5C75" w:rsidRDefault="00F52528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1553EE61" w14:textId="6310124E" w:rsidR="005D795E" w:rsidRPr="004D5C75" w:rsidRDefault="00D6534C" w:rsidP="005D795E">
      <w:pPr>
        <w:widowControl/>
        <w:spacing w:after="160" w:line="259" w:lineRule="auto"/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</w:pPr>
      <w:r w:rsidRPr="004D5C75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>Wizyta</w:t>
      </w:r>
      <w:r w:rsidR="005D795E" w:rsidRPr="004D5C75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 xml:space="preserve"> w kopalni ropy naftowej i gazu ziemnego Lubiatów</w:t>
      </w:r>
    </w:p>
    <w:p w14:paraId="4FECC4EC" w14:textId="7A9B2029" w:rsidR="005D795E" w:rsidRPr="004D5C75" w:rsidRDefault="005D795E" w:rsidP="005D795E">
      <w:pPr>
        <w:widowControl/>
        <w:spacing w:after="160" w:line="259" w:lineRule="auto"/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</w:pPr>
      <w:r w:rsidRPr="004D5C75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>Zwiedzanie zakładu produkcji wody dla Gorzowa Wielkopolskiego w gorzowskim Przedsiębiorstwie Wodociągów i Kanalizacji</w:t>
      </w:r>
    </w:p>
    <w:p w14:paraId="494B68BA" w14:textId="2FC6A8AA" w:rsidR="005D795E" w:rsidRPr="004D5C75" w:rsidRDefault="00D6534C" w:rsidP="005D795E">
      <w:pPr>
        <w:widowControl/>
        <w:spacing w:after="160" w:line="259" w:lineRule="auto"/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</w:pPr>
      <w:r w:rsidRPr="004D5C75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>Wizyta</w:t>
      </w:r>
      <w:r w:rsidR="005D795E" w:rsidRPr="004D5C75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 xml:space="preserve"> w kopalni węgla brunatnego Sieniawa</w:t>
      </w:r>
    </w:p>
    <w:p w14:paraId="6CEC8200" w14:textId="53842C06" w:rsidR="00D07D6E" w:rsidRPr="004D5C75" w:rsidRDefault="00D6534C" w:rsidP="005D795E">
      <w:pPr>
        <w:widowControl/>
        <w:spacing w:after="160" w:line="259" w:lineRule="auto"/>
        <w:rPr>
          <w:rFonts w:ascii="Verdana" w:hAnsi="Verdana"/>
          <w:sz w:val="20"/>
          <w:szCs w:val="20"/>
        </w:rPr>
      </w:pPr>
      <w:r w:rsidRPr="004D5C75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>Prelekcja</w:t>
      </w:r>
      <w:r w:rsidR="005D795E" w:rsidRPr="004D5C75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 xml:space="preserve"> dotyczącą zagadnień geologii w winiarstwie na Winnym Wzgórzu w Zielonej Górze</w:t>
      </w:r>
      <w:bookmarkStart w:id="0" w:name="_GoBack"/>
      <w:bookmarkEnd w:id="0"/>
    </w:p>
    <w:sectPr w:rsidR="00D07D6E" w:rsidRPr="004D5C75" w:rsidSect="006E23F5">
      <w:headerReference w:type="default" r:id="rId11"/>
      <w:footerReference w:type="defaul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81DCF" w14:textId="77777777" w:rsidR="008E0A1F" w:rsidRDefault="008E0A1F">
      <w:r>
        <w:separator/>
      </w:r>
    </w:p>
  </w:endnote>
  <w:endnote w:type="continuationSeparator" w:id="0">
    <w:p w14:paraId="3531840A" w14:textId="77777777" w:rsidR="008E0A1F" w:rsidRDefault="008E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A2988" w14:textId="77777777" w:rsidR="008E0A1F" w:rsidRDefault="008E0A1F"/>
  </w:footnote>
  <w:footnote w:type="continuationSeparator" w:id="0">
    <w:p w14:paraId="17819E39" w14:textId="77777777" w:rsidR="008E0A1F" w:rsidRDefault="008E0A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BCC4ED6"/>
    <w:multiLevelType w:val="hybridMultilevel"/>
    <w:tmpl w:val="904E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EA1536"/>
    <w:multiLevelType w:val="hybridMultilevel"/>
    <w:tmpl w:val="EB547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0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5608"/>
    <w:multiLevelType w:val="hybridMultilevel"/>
    <w:tmpl w:val="2D00D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A5DC9"/>
    <w:multiLevelType w:val="hybridMultilevel"/>
    <w:tmpl w:val="8C9A9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C92097"/>
    <w:multiLevelType w:val="hybridMultilevel"/>
    <w:tmpl w:val="D50C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3BEB"/>
    <w:multiLevelType w:val="hybridMultilevel"/>
    <w:tmpl w:val="6B5E5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6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8"/>
  </w:num>
  <w:num w:numId="5">
    <w:abstractNumId w:val="16"/>
  </w:num>
  <w:num w:numId="6">
    <w:abstractNumId w:val="20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25"/>
  </w:num>
  <w:num w:numId="17">
    <w:abstractNumId w:val="9"/>
  </w:num>
  <w:num w:numId="18">
    <w:abstractNumId w:val="23"/>
  </w:num>
  <w:num w:numId="19">
    <w:abstractNumId w:val="26"/>
  </w:num>
  <w:num w:numId="20">
    <w:abstractNumId w:val="27"/>
  </w:num>
  <w:num w:numId="21">
    <w:abstractNumId w:val="21"/>
  </w:num>
  <w:num w:numId="22">
    <w:abstractNumId w:val="11"/>
  </w:num>
  <w:num w:numId="23">
    <w:abstractNumId w:val="29"/>
  </w:num>
  <w:num w:numId="24">
    <w:abstractNumId w:val="8"/>
  </w:num>
  <w:num w:numId="25">
    <w:abstractNumId w:val="13"/>
  </w:num>
  <w:num w:numId="26">
    <w:abstractNumId w:val="7"/>
  </w:num>
  <w:num w:numId="27">
    <w:abstractNumId w:val="22"/>
  </w:num>
  <w:num w:numId="28">
    <w:abstractNumId w:val="5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3727"/>
    <w:rsid w:val="000141B1"/>
    <w:rsid w:val="00023C9A"/>
    <w:rsid w:val="00072580"/>
    <w:rsid w:val="0007466E"/>
    <w:rsid w:val="0008690D"/>
    <w:rsid w:val="000A05E8"/>
    <w:rsid w:val="000A4064"/>
    <w:rsid w:val="000F0B76"/>
    <w:rsid w:val="00106F3F"/>
    <w:rsid w:val="001147CC"/>
    <w:rsid w:val="0013366B"/>
    <w:rsid w:val="0024429D"/>
    <w:rsid w:val="00274CB9"/>
    <w:rsid w:val="0028057B"/>
    <w:rsid w:val="0029490B"/>
    <w:rsid w:val="002B3E73"/>
    <w:rsid w:val="002E5A1E"/>
    <w:rsid w:val="00355847"/>
    <w:rsid w:val="0035747D"/>
    <w:rsid w:val="003D6646"/>
    <w:rsid w:val="003F1ED3"/>
    <w:rsid w:val="003F3D30"/>
    <w:rsid w:val="0045412E"/>
    <w:rsid w:val="00455570"/>
    <w:rsid w:val="0045750E"/>
    <w:rsid w:val="00466D78"/>
    <w:rsid w:val="004B260C"/>
    <w:rsid w:val="004C388B"/>
    <w:rsid w:val="004C55C6"/>
    <w:rsid w:val="004D0139"/>
    <w:rsid w:val="004D5C75"/>
    <w:rsid w:val="005169B5"/>
    <w:rsid w:val="00563DF9"/>
    <w:rsid w:val="00575A43"/>
    <w:rsid w:val="00594FB3"/>
    <w:rsid w:val="005D795E"/>
    <w:rsid w:val="005E7FD9"/>
    <w:rsid w:val="0063603A"/>
    <w:rsid w:val="00653C22"/>
    <w:rsid w:val="00663A41"/>
    <w:rsid w:val="00666806"/>
    <w:rsid w:val="00671F60"/>
    <w:rsid w:val="006A04D2"/>
    <w:rsid w:val="006C4734"/>
    <w:rsid w:val="006D03EC"/>
    <w:rsid w:val="006E23F5"/>
    <w:rsid w:val="007019B9"/>
    <w:rsid w:val="00710ED1"/>
    <w:rsid w:val="00731141"/>
    <w:rsid w:val="007475FE"/>
    <w:rsid w:val="00761B49"/>
    <w:rsid w:val="007A1702"/>
    <w:rsid w:val="007B7143"/>
    <w:rsid w:val="008111F5"/>
    <w:rsid w:val="00832DBE"/>
    <w:rsid w:val="008526F7"/>
    <w:rsid w:val="00883868"/>
    <w:rsid w:val="008E0A1F"/>
    <w:rsid w:val="009058F2"/>
    <w:rsid w:val="009564E5"/>
    <w:rsid w:val="00971422"/>
    <w:rsid w:val="009B3E09"/>
    <w:rsid w:val="009F2725"/>
    <w:rsid w:val="00A00241"/>
    <w:rsid w:val="00A658AD"/>
    <w:rsid w:val="00A737BB"/>
    <w:rsid w:val="00AB0832"/>
    <w:rsid w:val="00AD061A"/>
    <w:rsid w:val="00AD6CF7"/>
    <w:rsid w:val="00B00565"/>
    <w:rsid w:val="00B433F5"/>
    <w:rsid w:val="00BA5FBD"/>
    <w:rsid w:val="00BB0ECD"/>
    <w:rsid w:val="00BC010B"/>
    <w:rsid w:val="00BE1D79"/>
    <w:rsid w:val="00BE6667"/>
    <w:rsid w:val="00C07F53"/>
    <w:rsid w:val="00C31255"/>
    <w:rsid w:val="00C773B0"/>
    <w:rsid w:val="00D07D6E"/>
    <w:rsid w:val="00D10EDD"/>
    <w:rsid w:val="00D25EAF"/>
    <w:rsid w:val="00D3150D"/>
    <w:rsid w:val="00D4267F"/>
    <w:rsid w:val="00D6534C"/>
    <w:rsid w:val="00D81FE5"/>
    <w:rsid w:val="00DB3152"/>
    <w:rsid w:val="00DD2617"/>
    <w:rsid w:val="00E04586"/>
    <w:rsid w:val="00E277A1"/>
    <w:rsid w:val="00E3434F"/>
    <w:rsid w:val="00F52528"/>
    <w:rsid w:val="00F55C61"/>
    <w:rsid w:val="00F91071"/>
    <w:rsid w:val="00F919C5"/>
    <w:rsid w:val="00FB1B79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0241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2" ma:contentTypeDescription="Utwórz nowy dokument." ma:contentTypeScope="" ma:versionID="88dcc7ae3b2267c1c6fc8466223cc156">
  <xsd:schema xmlns:xsd="http://www.w3.org/2001/XMLSchema" xmlns:xs="http://www.w3.org/2001/XMLSchema" xmlns:p="http://schemas.microsoft.com/office/2006/metadata/properties" xmlns:ns2="cfe9d8cb-be1b-4cad-99db-bdef51bc7b41" targetNamespace="http://schemas.microsoft.com/office/2006/metadata/properties" ma:root="true" ma:fieldsID="d7254083d980ea4fa72f8a053b89eff7" ns2:_="">
    <xsd:import namespace="cfe9d8cb-be1b-4cad-99db-bdef51bc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CCFAF-5DD3-4E51-8052-920B650E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9EA59D-6AAA-414D-B01A-BA845155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8</cp:revision>
  <cp:lastPrinted>2019-10-01T12:47:00Z</cp:lastPrinted>
  <dcterms:created xsi:type="dcterms:W3CDTF">2022-09-30T10:58:00Z</dcterms:created>
  <dcterms:modified xsi:type="dcterms:W3CDTF">2023-09-18T07:16:00Z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