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027E" w14:textId="51C4D35C" w:rsidR="004F14E1" w:rsidRDefault="004F14E1" w:rsidP="00E13138">
      <w:pPr>
        <w:widowControl/>
        <w:spacing w:after="200" w:line="276" w:lineRule="auto"/>
        <w:rPr>
          <w:rFonts w:asciiTheme="minorHAnsi" w:eastAsia="Calibri" w:hAnsiTheme="minorHAnsi" w:cs="Calibri"/>
          <w:color w:val="auto"/>
          <w:lang w:eastAsia="en-US" w:bidi="ar-SA"/>
        </w:rPr>
      </w:pPr>
    </w:p>
    <w:p w14:paraId="3CDC819F" w14:textId="77777777" w:rsidR="009F715A" w:rsidRPr="009F715A" w:rsidRDefault="009F715A" w:rsidP="009F715A">
      <w:pPr>
        <w:widowControl/>
        <w:spacing w:line="276" w:lineRule="auto"/>
        <w:ind w:left="851" w:right="992"/>
        <w:jc w:val="right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72659756" w14:textId="6DDFC4CC" w:rsidR="009F715A" w:rsidRPr="009F715A" w:rsidRDefault="009F715A" w:rsidP="009F715A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Formularz rekrutacyjny </w:t>
      </w:r>
      <w:r w:rsid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studentów </w:t>
      </w:r>
      <w:r w:rsidR="00184781">
        <w:rPr>
          <w:rFonts w:asciiTheme="minorHAnsi" w:eastAsia="Calibri" w:hAnsiTheme="minorHAnsi" w:cs="Times New Roman"/>
          <w:b/>
          <w:color w:val="auto"/>
          <w:lang w:eastAsia="en-US" w:bidi="ar-SA"/>
        </w:rPr>
        <w:t>WNZK</w:t>
      </w:r>
      <w:r w:rsidR="00333EF8">
        <w:rPr>
          <w:rFonts w:asciiTheme="minorHAnsi" w:eastAsia="Calibri" w:hAnsiTheme="minorHAnsi" w:cs="Times New Roman"/>
          <w:b/>
          <w:color w:val="auto"/>
          <w:lang w:eastAsia="en-US" w:bidi="ar-SA"/>
        </w:rPr>
        <w:t>Ś</w:t>
      </w:r>
    </w:p>
    <w:p w14:paraId="3E6BB1A2" w14:textId="4C5919DB" w:rsidR="009F715A" w:rsidRPr="009A5914" w:rsidRDefault="009F715A" w:rsidP="0093709F">
      <w:pPr>
        <w:widowControl/>
        <w:spacing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do udziału w formie wsparcia: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</w:t>
      </w:r>
      <w:r w:rsid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 podnosząca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kompetencje zawodowe (</w:t>
      </w:r>
      <w:r w:rsid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górnictwo,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geologia i ochrona środowiska obszarów górniczych),</w:t>
      </w:r>
      <w:r w:rsidR="0093709F">
        <w:t xml:space="preserve"> </w:t>
      </w:r>
      <w:r w:rsidR="009A5914" w:rsidRPr="009A5914">
        <w:rPr>
          <w:rFonts w:asciiTheme="minorHAnsi" w:eastAsia="Calibri" w:hAnsiTheme="minorHAnsi" w:cs="Times New Roman"/>
          <w:b/>
          <w:color w:val="auto"/>
          <w:lang w:eastAsia="en-US" w:bidi="ar-SA"/>
        </w:rPr>
        <w:t>komunikacyjne, analityczne i interpersonalne</w:t>
      </w:r>
    </w:p>
    <w:p w14:paraId="448A6333" w14:textId="77777777" w:rsidR="009F715A" w:rsidRPr="009F715A" w:rsidRDefault="009F715A" w:rsidP="009F715A">
      <w:pPr>
        <w:widowControl/>
        <w:spacing w:after="200" w:line="276" w:lineRule="auto"/>
        <w:ind w:right="53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„</w:t>
      </w:r>
      <w:r w:rsidRPr="009F715A">
        <w:rPr>
          <w:rFonts w:asciiTheme="minorHAnsi" w:eastAsia="Times New Roman" w:hAnsiTheme="minorHAnsi" w:cs="Times New Roman"/>
          <w:b/>
          <w:color w:val="auto"/>
          <w:lang w:bidi="ar-SA"/>
        </w:rPr>
        <w:t>Zintegrowany Program Rozwoju Uniwersytetu Wrocławskiego na lata 2018-2022</w:t>
      </w:r>
      <w:r w:rsidRPr="009F715A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</w:p>
    <w:p w14:paraId="524FBB4B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80E206" w14:textId="77777777" w:rsidR="009A0920" w:rsidRDefault="009A092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C0C8315" w14:textId="57D11E36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………………………………………………</w:t>
      </w:r>
    </w:p>
    <w:p w14:paraId="570D712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Imię i nazwisko kandydata/ki</w:t>
      </w:r>
    </w:p>
    <w:p w14:paraId="39BACBAC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E244B8B" w14:textId="691496E7" w:rsidR="009F715A" w:rsidRPr="009A0920" w:rsidRDefault="009A092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Wydział Nauk o Ziemi i Kształtowania Środowiska</w:t>
      </w:r>
    </w:p>
    <w:p w14:paraId="6172E6F7" w14:textId="77777777" w:rsidR="009F715A" w:rsidRP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Wydział</w:t>
      </w:r>
    </w:p>
    <w:p w14:paraId="56123AB1" w14:textId="28E40D65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47CCD55B" w14:textId="7133A6F4" w:rsidR="00A03CA8" w:rsidRDefault="009A5914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Wizyta studyjna</w:t>
      </w:r>
    </w:p>
    <w:p w14:paraId="4FE2A98B" w14:textId="7D041B83" w:rsidR="009A0920" w:rsidRPr="009A0920" w:rsidRDefault="000B1841" w:rsidP="00972A96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„Wizyta studyjna w zakładach górnic</w:t>
      </w:r>
      <w:r w:rsidR="00600C76">
        <w:rPr>
          <w:rFonts w:asciiTheme="minorHAnsi" w:eastAsia="Calibri" w:hAnsiTheme="minorHAnsi" w:cs="Times New Roman"/>
          <w:b/>
          <w:color w:val="auto"/>
          <w:lang w:eastAsia="en-US" w:bidi="ar-SA"/>
        </w:rPr>
        <w:t>zych województwa lubuskiego</w:t>
      </w:r>
      <w:r w:rsidRPr="000B1841">
        <w:rPr>
          <w:rFonts w:asciiTheme="minorHAnsi" w:eastAsia="Calibri" w:hAnsiTheme="minorHAnsi" w:cs="Times New Roman"/>
          <w:b/>
          <w:color w:val="auto"/>
          <w:lang w:eastAsia="en-US" w:bidi="ar-SA"/>
        </w:rPr>
        <w:t>”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, 2</w:t>
      </w:r>
      <w:r w:rsidR="00600C76">
        <w:rPr>
          <w:rFonts w:asciiTheme="minorHAnsi" w:eastAsia="Calibri" w:hAnsiTheme="minorHAnsi" w:cs="Times New Roman"/>
          <w:b/>
          <w:color w:val="auto"/>
          <w:lang w:eastAsia="en-US" w:bidi="ar-SA"/>
        </w:rPr>
        <w:t>7</w:t>
      </w:r>
      <w:r w:rsidR="00972A96">
        <w:rPr>
          <w:rFonts w:asciiTheme="minorHAnsi" w:eastAsia="Calibri" w:hAnsiTheme="minorHAnsi" w:cs="Times New Roman"/>
          <w:b/>
          <w:color w:val="auto"/>
          <w:lang w:eastAsia="en-US" w:bidi="ar-SA"/>
        </w:rPr>
        <w:t>-2</w:t>
      </w:r>
      <w:r w:rsidR="00600C76">
        <w:rPr>
          <w:rFonts w:asciiTheme="minorHAnsi" w:eastAsia="Calibri" w:hAnsiTheme="minorHAnsi" w:cs="Times New Roman"/>
          <w:b/>
          <w:color w:val="auto"/>
          <w:lang w:eastAsia="en-US" w:bidi="ar-SA"/>
        </w:rPr>
        <w:t>8 października 2023</w:t>
      </w:r>
    </w:p>
    <w:p w14:paraId="14626D0C" w14:textId="04942ECF" w:rsidR="009F715A" w:rsidRDefault="009F715A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Nazwa formy wsparcia</w:t>
      </w:r>
    </w:p>
    <w:p w14:paraId="43D46C5A" w14:textId="4DF02EA3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23A12DC" w14:textId="58F24E1F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62ABF10C" w14:textId="77777777" w:rsidR="00F558B0" w:rsidRDefault="00F558B0" w:rsidP="009F715A">
      <w:pPr>
        <w:widowControl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06E15919" w14:textId="57E2A8BA" w:rsidR="00F558B0" w:rsidRPr="00F558B0" w:rsidRDefault="00F558B0" w:rsidP="009F715A">
      <w:pPr>
        <w:widowControl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Średnia z semestru </w:t>
      </w:r>
      <w:r w:rsidR="0073199B">
        <w:rPr>
          <w:rFonts w:asciiTheme="minorHAnsi" w:eastAsia="Calibri" w:hAnsiTheme="minorHAnsi" w:cs="Times New Roman"/>
          <w:b/>
          <w:color w:val="auto"/>
          <w:lang w:eastAsia="en-US" w:bidi="ar-SA"/>
        </w:rPr>
        <w:t>letniego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202</w:t>
      </w:r>
      <w:r w:rsidR="00600C76">
        <w:rPr>
          <w:rFonts w:asciiTheme="minorHAnsi" w:eastAsia="Calibri" w:hAnsiTheme="minorHAnsi" w:cs="Times New Roman"/>
          <w:b/>
          <w:color w:val="auto"/>
          <w:lang w:eastAsia="en-US" w:bidi="ar-SA"/>
        </w:rPr>
        <w:t>2</w:t>
      </w:r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>/202</w:t>
      </w:r>
      <w:r w:rsidR="00600C76">
        <w:rPr>
          <w:rFonts w:asciiTheme="minorHAnsi" w:eastAsia="Calibri" w:hAnsiTheme="minorHAnsi" w:cs="Times New Roman"/>
          <w:b/>
          <w:color w:val="auto"/>
          <w:lang w:eastAsia="en-US" w:bidi="ar-SA"/>
        </w:rPr>
        <w:t>3</w:t>
      </w:r>
      <w:bookmarkStart w:id="0" w:name="_GoBack"/>
      <w:bookmarkEnd w:id="0"/>
      <w:r w:rsidRPr="00F558B0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(wypełnia Dziekanat): </w:t>
      </w:r>
    </w:p>
    <w:p w14:paraId="6D7F96DA" w14:textId="77777777" w:rsidR="009A0920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</w:p>
    <w:p w14:paraId="178C9E94" w14:textId="6D00F6B9" w:rsidR="009F715A" w:rsidRDefault="009A092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U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zasadnienie potrzeby wzięcia udziału w formie wsparcia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(esej</w:t>
      </w:r>
      <w:r w:rsidR="00505536">
        <w:rPr>
          <w:rFonts w:asciiTheme="minorHAnsi" w:eastAsia="Calibri" w:hAnsiTheme="minorHAnsi" w:cs="Times New Roman"/>
          <w:b/>
          <w:color w:val="auto"/>
          <w:lang w:eastAsia="en-US" w:bidi="ar-SA"/>
        </w:rPr>
        <w:t xml:space="preserve"> 1 strona A4</w:t>
      </w:r>
      <w:r>
        <w:rPr>
          <w:rFonts w:asciiTheme="minorHAnsi" w:eastAsia="Calibri" w:hAnsiTheme="minorHAnsi" w:cs="Times New Roman"/>
          <w:b/>
          <w:color w:val="auto"/>
          <w:lang w:eastAsia="en-US" w:bidi="ar-SA"/>
        </w:rPr>
        <w:t>)</w:t>
      </w:r>
      <w:r w:rsidR="009F715A" w:rsidRPr="009A0920">
        <w:rPr>
          <w:rFonts w:asciiTheme="minorHAnsi" w:eastAsia="Calibri" w:hAnsiTheme="minorHAnsi" w:cs="Times New Roman"/>
          <w:b/>
          <w:color w:val="auto"/>
          <w:lang w:eastAsia="en-US" w:bidi="ar-SA"/>
        </w:rPr>
        <w:t>:</w:t>
      </w:r>
    </w:p>
    <w:p w14:paraId="0A99ED20" w14:textId="4E2AA43D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54EB9A2A" w14:textId="6D862D93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5E2BB7D" w14:textId="063F76C4" w:rsidR="00F558B0" w:rsidRDefault="00F558B0" w:rsidP="009A0920">
      <w:pPr>
        <w:widowControl/>
        <w:spacing w:after="200" w:line="276" w:lineRule="auto"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0750A62" w14:textId="41C569A3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051C4452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2875B4CA" w14:textId="135F842D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b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77345D8" wp14:editId="3839903F">
                <wp:simplePos x="0" y="0"/>
                <wp:positionH relativeFrom="column">
                  <wp:posOffset>3281680</wp:posOffset>
                </wp:positionH>
                <wp:positionV relativeFrom="paragraph">
                  <wp:posOffset>49529</wp:posOffset>
                </wp:positionV>
                <wp:extent cx="2543175" cy="0"/>
                <wp:effectExtent l="0" t="0" r="9525" b="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BF84D8" id="Łącznik prost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8.4pt,3.9pt" to="458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R9JAIAADYEAAAOAAAAZHJzL2Uyb0RvYy54bWysU8GO0zAQvSPxD1bubZJuWtq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"/>
            </w:pict>
          </mc:Fallback>
        </mc:AlternateContent>
      </w:r>
    </w:p>
    <w:p w14:paraId="46A5694C" w14:textId="77777777" w:rsidR="009F715A" w:rsidRPr="009F715A" w:rsidRDefault="009F715A" w:rsidP="009F715A">
      <w:pPr>
        <w:widowControl/>
        <w:ind w:left="4962" w:right="-426"/>
        <w:rPr>
          <w:rFonts w:asciiTheme="minorHAnsi" w:eastAsia="Calibri" w:hAnsiTheme="minorHAnsi" w:cs="Times New Roman"/>
          <w:color w:val="auto"/>
          <w:lang w:eastAsia="en-US" w:bidi="ar-SA"/>
        </w:rPr>
      </w:pPr>
      <w:r w:rsidRPr="009F715A">
        <w:rPr>
          <w:rFonts w:asciiTheme="minorHAnsi" w:eastAsia="Calibri" w:hAnsiTheme="minorHAnsi" w:cs="Times New Roman"/>
          <w:color w:val="auto"/>
          <w:lang w:eastAsia="en-US" w:bidi="ar-SA"/>
        </w:rPr>
        <w:t>Czytelny podpis kandydata/kandydatki</w:t>
      </w:r>
    </w:p>
    <w:p w14:paraId="52C56020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79058B75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64C3ED8E" w14:textId="77777777" w:rsidR="009F715A" w:rsidRPr="009F715A" w:rsidRDefault="009F715A" w:rsidP="009F715A">
      <w:pPr>
        <w:widowControl/>
        <w:jc w:val="both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p w14:paraId="4B7D49B6" w14:textId="43081767" w:rsidR="009F715A" w:rsidRPr="009F715A" w:rsidRDefault="00184781" w:rsidP="009F715A">
      <w:pPr>
        <w:widowControl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C4B33F5" wp14:editId="4EA24A45">
                <wp:simplePos x="0" y="0"/>
                <wp:positionH relativeFrom="column">
                  <wp:posOffset>3157855</wp:posOffset>
                </wp:positionH>
                <wp:positionV relativeFrom="paragraph">
                  <wp:posOffset>142239</wp:posOffset>
                </wp:positionV>
                <wp:extent cx="2667000" cy="0"/>
                <wp:effectExtent l="0" t="0" r="0" b="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7AB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248.65pt;margin-top:11.2pt;width:210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tg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"/>
            </w:pict>
          </mc:Fallback>
        </mc:AlternateContent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  <w:r w:rsidR="009F715A" w:rsidRPr="009F715A">
        <w:rPr>
          <w:rFonts w:asciiTheme="minorHAnsi" w:eastAsia="Calibri" w:hAnsiTheme="minorHAnsi" w:cs="Times New Roman"/>
          <w:color w:val="auto"/>
          <w:lang w:eastAsia="en-US" w:bidi="ar-SA"/>
        </w:rPr>
        <w:tab/>
      </w:r>
    </w:p>
    <w:p w14:paraId="09EB7119" w14:textId="440FACFF" w:rsidR="009F715A" w:rsidRPr="009F715A" w:rsidRDefault="00E13138" w:rsidP="00E13138">
      <w:pPr>
        <w:widowControl/>
        <w:ind w:firstLine="4395"/>
        <w:jc w:val="both"/>
        <w:rPr>
          <w:rFonts w:asciiTheme="minorHAnsi" w:eastAsia="Calibri" w:hAnsiTheme="minorHAnsi" w:cs="Times New Roman"/>
          <w:color w:val="auto"/>
          <w:lang w:eastAsia="en-US" w:bidi="ar-SA"/>
        </w:rPr>
      </w:pPr>
      <w:r>
        <w:rPr>
          <w:rFonts w:asciiTheme="minorHAnsi" w:eastAsia="Calibri" w:hAnsiTheme="minorHAnsi" w:cs="Times New Roman"/>
          <w:color w:val="auto"/>
          <w:lang w:eastAsia="en-US" w:bidi="ar-SA"/>
        </w:rPr>
        <w:t xml:space="preserve">          </w:t>
      </w:r>
      <w:r w:rsidR="009A0920">
        <w:rPr>
          <w:rFonts w:asciiTheme="minorHAnsi" w:eastAsia="Calibri" w:hAnsiTheme="minorHAnsi" w:cs="Times New Roman"/>
          <w:color w:val="auto"/>
          <w:lang w:eastAsia="en-US" w:bidi="ar-SA"/>
        </w:rPr>
        <w:t>Miejscowość, data</w:t>
      </w:r>
    </w:p>
    <w:p w14:paraId="6B430B7A" w14:textId="77777777" w:rsidR="004F14E1" w:rsidRDefault="004F14E1" w:rsidP="009F715A">
      <w:pPr>
        <w:widowControl/>
        <w:ind w:left="851" w:right="992"/>
        <w:jc w:val="center"/>
        <w:rPr>
          <w:rFonts w:asciiTheme="minorHAnsi" w:eastAsia="Calibri" w:hAnsiTheme="minorHAnsi" w:cs="Times New Roman"/>
          <w:b/>
          <w:color w:val="auto"/>
          <w:lang w:eastAsia="en-US" w:bidi="ar-SA"/>
        </w:rPr>
      </w:pPr>
    </w:p>
    <w:sectPr w:rsidR="004F14E1" w:rsidSect="006E23F5">
      <w:footerReference w:type="default" r:id="rId10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26E65" w14:textId="77777777" w:rsidR="00DC2511" w:rsidRDefault="00DC2511">
      <w:r>
        <w:separator/>
      </w:r>
    </w:p>
  </w:endnote>
  <w:endnote w:type="continuationSeparator" w:id="0">
    <w:p w14:paraId="6A927419" w14:textId="77777777" w:rsidR="00DC2511" w:rsidRDefault="00D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0D0EB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4430D3B0" wp14:editId="2035CE5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B39E3C7" wp14:editId="06E43305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B9572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8211A9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59060D70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EEAE" w14:textId="77777777" w:rsidR="00DC2511" w:rsidRDefault="00DC2511"/>
  </w:footnote>
  <w:footnote w:type="continuationSeparator" w:id="0">
    <w:p w14:paraId="5AE67E3D" w14:textId="77777777" w:rsidR="00DC2511" w:rsidRDefault="00DC25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DF40A65"/>
    <w:multiLevelType w:val="multilevel"/>
    <w:tmpl w:val="D9A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8F24EF"/>
    <w:multiLevelType w:val="multilevel"/>
    <w:tmpl w:val="1880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20616B"/>
    <w:multiLevelType w:val="hybridMultilevel"/>
    <w:tmpl w:val="5964E332"/>
    <w:lvl w:ilvl="0" w:tplc="7E0E7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09826C7"/>
    <w:multiLevelType w:val="hybridMultilevel"/>
    <w:tmpl w:val="C7A81E60"/>
    <w:lvl w:ilvl="0" w:tplc="C562BC1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6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90329A"/>
    <w:multiLevelType w:val="multilevel"/>
    <w:tmpl w:val="4B9A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9776AD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C7"/>
    <w:multiLevelType w:val="multilevel"/>
    <w:tmpl w:val="A42A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43503"/>
    <w:multiLevelType w:val="multilevel"/>
    <w:tmpl w:val="C22E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A22CC"/>
    <w:multiLevelType w:val="multilevel"/>
    <w:tmpl w:val="523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75C6C"/>
    <w:multiLevelType w:val="multilevel"/>
    <w:tmpl w:val="E882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B75AE"/>
    <w:multiLevelType w:val="multilevel"/>
    <w:tmpl w:val="999A3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C44"/>
    <w:multiLevelType w:val="multilevel"/>
    <w:tmpl w:val="959CF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37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52F9"/>
    <w:multiLevelType w:val="hybridMultilevel"/>
    <w:tmpl w:val="EF5C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90297"/>
    <w:multiLevelType w:val="multilevel"/>
    <w:tmpl w:val="16A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1"/>
  </w:num>
  <w:num w:numId="3">
    <w:abstractNumId w:val="11"/>
  </w:num>
  <w:num w:numId="4">
    <w:abstractNumId w:val="40"/>
  </w:num>
  <w:num w:numId="5">
    <w:abstractNumId w:val="26"/>
  </w:num>
  <w:num w:numId="6">
    <w:abstractNumId w:val="3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36"/>
  </w:num>
  <w:num w:numId="17">
    <w:abstractNumId w:val="15"/>
  </w:num>
  <w:num w:numId="18">
    <w:abstractNumId w:val="34"/>
  </w:num>
  <w:num w:numId="19">
    <w:abstractNumId w:val="37"/>
  </w:num>
  <w:num w:numId="20">
    <w:abstractNumId w:val="38"/>
  </w:num>
  <w:num w:numId="21">
    <w:abstractNumId w:val="33"/>
  </w:num>
  <w:num w:numId="22">
    <w:abstractNumId w:val="17"/>
  </w:num>
  <w:num w:numId="23">
    <w:abstractNumId w:val="41"/>
  </w:num>
  <w:num w:numId="24">
    <w:abstractNumId w:val="18"/>
  </w:num>
  <w:num w:numId="25">
    <w:abstractNumId w:val="42"/>
  </w:num>
  <w:num w:numId="26">
    <w:abstractNumId w:val="10"/>
  </w:num>
  <w:num w:numId="27">
    <w:abstractNumId w:val="12"/>
  </w:num>
  <w:num w:numId="28">
    <w:abstractNumId w:val="28"/>
  </w:num>
  <w:num w:numId="29">
    <w:abstractNumId w:val="27"/>
  </w:num>
  <w:num w:numId="30">
    <w:abstractNumId w:val="24"/>
  </w:num>
  <w:num w:numId="31">
    <w:abstractNumId w:val="32"/>
  </w:num>
  <w:num w:numId="32">
    <w:abstractNumId w:val="25"/>
  </w:num>
  <w:num w:numId="33">
    <w:abstractNumId w:val="23"/>
  </w:num>
  <w:num w:numId="34">
    <w:abstractNumId w:val="22"/>
  </w:num>
  <w:num w:numId="35">
    <w:abstractNumId w:val="39"/>
  </w:num>
  <w:num w:numId="36">
    <w:abstractNumId w:val="19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3493C"/>
    <w:rsid w:val="00056667"/>
    <w:rsid w:val="00060380"/>
    <w:rsid w:val="000A4064"/>
    <w:rsid w:val="000B1841"/>
    <w:rsid w:val="000B753F"/>
    <w:rsid w:val="00102712"/>
    <w:rsid w:val="001147CC"/>
    <w:rsid w:val="00125B60"/>
    <w:rsid w:val="00184781"/>
    <w:rsid w:val="00192E02"/>
    <w:rsid w:val="001C5718"/>
    <w:rsid w:val="001E667A"/>
    <w:rsid w:val="001F50D5"/>
    <w:rsid w:val="0020463D"/>
    <w:rsid w:val="00206305"/>
    <w:rsid w:val="0024429D"/>
    <w:rsid w:val="0027326B"/>
    <w:rsid w:val="0029490B"/>
    <w:rsid w:val="002C424C"/>
    <w:rsid w:val="002E450C"/>
    <w:rsid w:val="00306098"/>
    <w:rsid w:val="00333EF8"/>
    <w:rsid w:val="0035747D"/>
    <w:rsid w:val="003630DC"/>
    <w:rsid w:val="003675E0"/>
    <w:rsid w:val="00371764"/>
    <w:rsid w:val="00375D2B"/>
    <w:rsid w:val="003D6646"/>
    <w:rsid w:val="003E3916"/>
    <w:rsid w:val="0045412E"/>
    <w:rsid w:val="00465B57"/>
    <w:rsid w:val="004A215A"/>
    <w:rsid w:val="004B49CA"/>
    <w:rsid w:val="004C1627"/>
    <w:rsid w:val="004D0139"/>
    <w:rsid w:val="004F14E1"/>
    <w:rsid w:val="004F37ED"/>
    <w:rsid w:val="004F5F93"/>
    <w:rsid w:val="004F6B45"/>
    <w:rsid w:val="00505536"/>
    <w:rsid w:val="00505896"/>
    <w:rsid w:val="00535B41"/>
    <w:rsid w:val="00563DF9"/>
    <w:rsid w:val="005857A1"/>
    <w:rsid w:val="00597BC0"/>
    <w:rsid w:val="005C6315"/>
    <w:rsid w:val="00600C76"/>
    <w:rsid w:val="006335AF"/>
    <w:rsid w:val="00634143"/>
    <w:rsid w:val="006370D1"/>
    <w:rsid w:val="00641FD2"/>
    <w:rsid w:val="00652D4B"/>
    <w:rsid w:val="00653C22"/>
    <w:rsid w:val="006D03EC"/>
    <w:rsid w:val="006E23F5"/>
    <w:rsid w:val="007019B9"/>
    <w:rsid w:val="00710ED1"/>
    <w:rsid w:val="00731141"/>
    <w:rsid w:val="0073199B"/>
    <w:rsid w:val="00777018"/>
    <w:rsid w:val="007A6003"/>
    <w:rsid w:val="007B116A"/>
    <w:rsid w:val="007E0AC2"/>
    <w:rsid w:val="00806484"/>
    <w:rsid w:val="00812963"/>
    <w:rsid w:val="0084222A"/>
    <w:rsid w:val="00844D26"/>
    <w:rsid w:val="008808D1"/>
    <w:rsid w:val="00884062"/>
    <w:rsid w:val="008A050B"/>
    <w:rsid w:val="008A192C"/>
    <w:rsid w:val="008A3664"/>
    <w:rsid w:val="009058F2"/>
    <w:rsid w:val="009250E1"/>
    <w:rsid w:val="0093709F"/>
    <w:rsid w:val="00942DB9"/>
    <w:rsid w:val="00972A96"/>
    <w:rsid w:val="009763D0"/>
    <w:rsid w:val="009A0920"/>
    <w:rsid w:val="009A11DA"/>
    <w:rsid w:val="009A5914"/>
    <w:rsid w:val="009E3A63"/>
    <w:rsid w:val="009F57E5"/>
    <w:rsid w:val="009F715A"/>
    <w:rsid w:val="00A03302"/>
    <w:rsid w:val="00A03CA8"/>
    <w:rsid w:val="00A204C4"/>
    <w:rsid w:val="00A229A4"/>
    <w:rsid w:val="00A30DFE"/>
    <w:rsid w:val="00A658AD"/>
    <w:rsid w:val="00A966B2"/>
    <w:rsid w:val="00AB0832"/>
    <w:rsid w:val="00AB55A0"/>
    <w:rsid w:val="00AE3F25"/>
    <w:rsid w:val="00B00565"/>
    <w:rsid w:val="00B1439B"/>
    <w:rsid w:val="00B433F5"/>
    <w:rsid w:val="00B512E6"/>
    <w:rsid w:val="00B60599"/>
    <w:rsid w:val="00B85184"/>
    <w:rsid w:val="00B869A9"/>
    <w:rsid w:val="00BB48D0"/>
    <w:rsid w:val="00BC010B"/>
    <w:rsid w:val="00BD4C03"/>
    <w:rsid w:val="00BD4D7B"/>
    <w:rsid w:val="00BE6667"/>
    <w:rsid w:val="00BF030D"/>
    <w:rsid w:val="00C07E99"/>
    <w:rsid w:val="00C12E42"/>
    <w:rsid w:val="00C251E0"/>
    <w:rsid w:val="00C7036B"/>
    <w:rsid w:val="00CD0762"/>
    <w:rsid w:val="00CF1A82"/>
    <w:rsid w:val="00D03816"/>
    <w:rsid w:val="00D4267F"/>
    <w:rsid w:val="00D70AE9"/>
    <w:rsid w:val="00D71BB7"/>
    <w:rsid w:val="00D96BEB"/>
    <w:rsid w:val="00DA7DA7"/>
    <w:rsid w:val="00DC2511"/>
    <w:rsid w:val="00DD76DC"/>
    <w:rsid w:val="00E063AA"/>
    <w:rsid w:val="00E13138"/>
    <w:rsid w:val="00E36BA8"/>
    <w:rsid w:val="00E67D28"/>
    <w:rsid w:val="00E72C5C"/>
    <w:rsid w:val="00ED5180"/>
    <w:rsid w:val="00EE5BEA"/>
    <w:rsid w:val="00EE725D"/>
    <w:rsid w:val="00F146F0"/>
    <w:rsid w:val="00F22795"/>
    <w:rsid w:val="00F557DC"/>
    <w:rsid w:val="00F558B0"/>
    <w:rsid w:val="00FB6C79"/>
    <w:rsid w:val="00FD639B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BF1"/>
  <w15:docId w15:val="{AC54554C-C2BA-4C8B-AE5B-F336A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0AE9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0AE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D70AE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D70A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sid w:val="00D70AE9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rsid w:val="00D70AE9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rsid w:val="00D70AE9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D70AE9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D70AE9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rsid w:val="00D70AE9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F715A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F71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15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715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715A"/>
    <w:rPr>
      <w:color w:val="000000"/>
      <w:sz w:val="20"/>
      <w:szCs w:val="20"/>
    </w:rPr>
  </w:style>
  <w:style w:type="character" w:customStyle="1" w:styleId="Znakiprzypiswdolnych">
    <w:name w:val="Znaki przypisów dolnych"/>
    <w:rsid w:val="009F715A"/>
    <w:rPr>
      <w:vertAlign w:val="superscript"/>
    </w:rPr>
  </w:style>
  <w:style w:type="table" w:styleId="Tabela-Siatka">
    <w:name w:val="Table Grid"/>
    <w:basedOn w:val="Standardowy"/>
    <w:uiPriority w:val="59"/>
    <w:rsid w:val="001E667A"/>
    <w:pPr>
      <w:widowControl/>
      <w:ind w:left="357" w:hanging="357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2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C5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C5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AE2891293A354FB9BA950D682E3615" ma:contentTypeVersion="4" ma:contentTypeDescription="Utwórz nowy dokument." ma:contentTypeScope="" ma:versionID="5ddd7c19c0d4ce017109cf3faddc9b61">
  <xsd:schema xmlns:xsd="http://www.w3.org/2001/XMLSchema" xmlns:xs="http://www.w3.org/2001/XMLSchema" xmlns:p="http://schemas.microsoft.com/office/2006/metadata/properties" xmlns:ns2="cfe9d8cb-be1b-4cad-99db-bdef51bc7b41" xmlns:ns3="a6fe4ffd-9f1d-4eff-af66-a4c7c3bc6cac" targetNamespace="http://schemas.microsoft.com/office/2006/metadata/properties" ma:root="true" ma:fieldsID="fbbb0f0cc344e60d62b7da45004ec9ef" ns2:_="" ns3:_="">
    <xsd:import namespace="cfe9d8cb-be1b-4cad-99db-bdef51bc7b41"/>
    <xsd:import namespace="a6fe4ffd-9f1d-4eff-af66-a4c7c3bc6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9d8cb-be1b-4cad-99db-bdef51bc7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e4ffd-9f1d-4eff-af66-a4c7c3bc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27B3B-308F-4D59-AFC8-E216DF90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9d8cb-be1b-4cad-99db-bdef51bc7b41"/>
    <ds:schemaRef ds:uri="a6fe4ffd-9f1d-4eff-af66-a4c7c3bc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Magdalena Modelska</cp:lastModifiedBy>
  <cp:revision>16</cp:revision>
  <cp:lastPrinted>2019-02-04T07:51:00Z</cp:lastPrinted>
  <dcterms:created xsi:type="dcterms:W3CDTF">2021-04-01T13:14:00Z</dcterms:created>
  <dcterms:modified xsi:type="dcterms:W3CDTF">2023-09-18T07:14:00Z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0x01010054AE2891293A354FB9BA950D682E3615</vt:lpwstr>
  </property>
</Properties>
</file>