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F964" w14:textId="20AA2F63" w:rsidR="00CA231B" w:rsidRPr="000E316F" w:rsidRDefault="00CA231B" w:rsidP="00CA231B">
      <w:pPr>
        <w:autoSpaceDE w:val="0"/>
        <w:autoSpaceDN w:val="0"/>
        <w:adjustRightInd w:val="0"/>
        <w:ind w:left="7080" w:right="567"/>
        <w:rPr>
          <w:rFonts w:ascii="Verdana" w:hAnsi="Verdana" w:cs="Arial"/>
          <w:color w:val="auto"/>
          <w:sz w:val="16"/>
          <w:szCs w:val="16"/>
        </w:rPr>
      </w:pPr>
      <w:r w:rsidRPr="000E316F">
        <w:rPr>
          <w:rFonts w:ascii="Verdana" w:hAnsi="Verdana" w:cs="Arial"/>
          <w:color w:val="auto"/>
          <w:sz w:val="16"/>
          <w:szCs w:val="16"/>
        </w:rPr>
        <w:t>Załącznik Nr 2</w:t>
      </w:r>
    </w:p>
    <w:p w14:paraId="7F6238A8" w14:textId="77777777" w:rsidR="00CA231B" w:rsidRPr="000E316F" w:rsidRDefault="00CA231B" w:rsidP="00CA231B">
      <w:pPr>
        <w:ind w:left="7080" w:right="525"/>
        <w:rPr>
          <w:color w:val="auto"/>
        </w:rPr>
      </w:pPr>
      <w:r w:rsidRPr="000E316F">
        <w:rPr>
          <w:rFonts w:ascii="Verdana" w:hAnsi="Verdana" w:cs="Arial"/>
          <w:color w:val="auto"/>
          <w:sz w:val="16"/>
          <w:szCs w:val="16"/>
        </w:rPr>
        <w:t>do Regulaminu</w:t>
      </w:r>
    </w:p>
    <w:p w14:paraId="7624823C" w14:textId="77777777" w:rsidR="00CA231B" w:rsidRPr="000E316F" w:rsidRDefault="00CA231B" w:rsidP="00CA231B">
      <w:pPr>
        <w:autoSpaceDE w:val="0"/>
        <w:autoSpaceDN w:val="0"/>
        <w:adjustRightInd w:val="0"/>
        <w:ind w:left="285" w:right="567"/>
        <w:rPr>
          <w:rFonts w:ascii="Verdana" w:hAnsi="Verdana" w:cs="Arial"/>
          <w:color w:val="auto"/>
          <w:sz w:val="16"/>
          <w:szCs w:val="16"/>
        </w:rPr>
      </w:pPr>
    </w:p>
    <w:p w14:paraId="71A525B7" w14:textId="77777777" w:rsidR="00CA231B" w:rsidRPr="000E316F" w:rsidRDefault="00CA231B" w:rsidP="00CA231B">
      <w:pPr>
        <w:ind w:left="720" w:right="525"/>
        <w:jc w:val="center"/>
        <w:rPr>
          <w:rFonts w:ascii="Verdana" w:hAnsi="Verdana"/>
          <w:b/>
          <w:color w:val="auto"/>
        </w:rPr>
      </w:pPr>
    </w:p>
    <w:p w14:paraId="67A4C94D" w14:textId="77777777" w:rsidR="00CA231B" w:rsidRPr="000E316F" w:rsidRDefault="00CA231B" w:rsidP="00CA231B">
      <w:pPr>
        <w:ind w:left="720" w:right="525"/>
        <w:jc w:val="center"/>
        <w:rPr>
          <w:rFonts w:ascii="Verdana" w:hAnsi="Verdana"/>
          <w:b/>
          <w:color w:val="auto"/>
          <w:sz w:val="20"/>
          <w:szCs w:val="20"/>
        </w:rPr>
      </w:pPr>
      <w:r w:rsidRPr="000E316F">
        <w:rPr>
          <w:rFonts w:ascii="Verdana" w:hAnsi="Verdana"/>
          <w:b/>
          <w:color w:val="auto"/>
          <w:sz w:val="20"/>
          <w:szCs w:val="20"/>
        </w:rPr>
        <w:t>Program stażu</w:t>
      </w:r>
    </w:p>
    <w:tbl>
      <w:tblPr>
        <w:tblpPr w:leftFromText="141" w:rightFromText="141" w:vertAnchor="text" w:horzAnchor="margin" w:tblpXSpec="right" w:tblpY="14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0E316F" w:rsidRPr="000E316F" w14:paraId="13B42BE4" w14:textId="77777777" w:rsidTr="0027003A">
        <w:tc>
          <w:tcPr>
            <w:tcW w:w="9468" w:type="dxa"/>
            <w:gridSpan w:val="2"/>
            <w:shd w:val="clear" w:color="auto" w:fill="CCFFFF"/>
          </w:tcPr>
          <w:p w14:paraId="37CB7780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1. Podmiot oferujący staż</w:t>
            </w:r>
          </w:p>
        </w:tc>
      </w:tr>
      <w:tr w:rsidR="000E316F" w:rsidRPr="000E316F" w14:paraId="19B574D7" w14:textId="77777777" w:rsidTr="0027003A">
        <w:tc>
          <w:tcPr>
            <w:tcW w:w="9468" w:type="dxa"/>
            <w:gridSpan w:val="2"/>
          </w:tcPr>
          <w:p w14:paraId="02047AC3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00E62F69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573EA1A4" w14:textId="77777777" w:rsidTr="0027003A">
        <w:tc>
          <w:tcPr>
            <w:tcW w:w="9468" w:type="dxa"/>
            <w:gridSpan w:val="2"/>
            <w:shd w:val="clear" w:color="auto" w:fill="CCFFFF"/>
          </w:tcPr>
          <w:p w14:paraId="61500E3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2. Miejsce realizacji stażu</w:t>
            </w:r>
          </w:p>
        </w:tc>
      </w:tr>
      <w:tr w:rsidR="000E316F" w:rsidRPr="000E316F" w14:paraId="1FE1109A" w14:textId="77777777" w:rsidTr="0027003A">
        <w:tc>
          <w:tcPr>
            <w:tcW w:w="9468" w:type="dxa"/>
            <w:gridSpan w:val="2"/>
          </w:tcPr>
          <w:p w14:paraId="18CBE314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60D32937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6B6D4AE4" w14:textId="77777777" w:rsidTr="0027003A">
        <w:tc>
          <w:tcPr>
            <w:tcW w:w="9468" w:type="dxa"/>
            <w:gridSpan w:val="2"/>
            <w:shd w:val="clear" w:color="auto" w:fill="CCFFFF"/>
          </w:tcPr>
          <w:p w14:paraId="1846B3D2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3. Nazwa stanowiska stażysty/ki</w:t>
            </w:r>
          </w:p>
        </w:tc>
      </w:tr>
      <w:tr w:rsidR="000E316F" w:rsidRPr="000E316F" w14:paraId="6C813AB7" w14:textId="77777777" w:rsidTr="0027003A">
        <w:tc>
          <w:tcPr>
            <w:tcW w:w="9468" w:type="dxa"/>
            <w:gridSpan w:val="2"/>
          </w:tcPr>
          <w:p w14:paraId="5ADEF13B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35D94D8F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58940C68" w14:textId="77777777" w:rsidTr="0027003A">
        <w:tc>
          <w:tcPr>
            <w:tcW w:w="9468" w:type="dxa"/>
            <w:gridSpan w:val="2"/>
            <w:shd w:val="clear" w:color="auto" w:fill="CCFFFF"/>
          </w:tcPr>
          <w:p w14:paraId="34B68188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 xml:space="preserve">4. Proponowany termin realizacji stażu </w:t>
            </w:r>
          </w:p>
        </w:tc>
      </w:tr>
      <w:tr w:rsidR="000E316F" w:rsidRPr="000E316F" w14:paraId="2AD66CCC" w14:textId="77777777" w:rsidTr="0027003A">
        <w:tc>
          <w:tcPr>
            <w:tcW w:w="9468" w:type="dxa"/>
            <w:gridSpan w:val="2"/>
          </w:tcPr>
          <w:p w14:paraId="42ACCEFE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14:paraId="7A8DBE9C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6AFF1FDA" w14:textId="77777777" w:rsidTr="0027003A">
        <w:tc>
          <w:tcPr>
            <w:tcW w:w="9468" w:type="dxa"/>
            <w:gridSpan w:val="2"/>
            <w:shd w:val="clear" w:color="auto" w:fill="CCFFFF"/>
          </w:tcPr>
          <w:p w14:paraId="7F1886F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5. Zakres zadań stażysty/ki</w:t>
            </w:r>
          </w:p>
        </w:tc>
      </w:tr>
      <w:tr w:rsidR="000E316F" w:rsidRPr="000E316F" w14:paraId="3B0341F2" w14:textId="77777777" w:rsidTr="0027003A">
        <w:trPr>
          <w:trHeight w:val="990"/>
        </w:trPr>
        <w:tc>
          <w:tcPr>
            <w:tcW w:w="9468" w:type="dxa"/>
            <w:gridSpan w:val="2"/>
          </w:tcPr>
          <w:p w14:paraId="5875D1EC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01CBF070" w14:textId="77777777" w:rsidTr="0027003A">
        <w:tc>
          <w:tcPr>
            <w:tcW w:w="9468" w:type="dxa"/>
            <w:gridSpan w:val="2"/>
            <w:shd w:val="clear" w:color="auto" w:fill="CCFFFF"/>
          </w:tcPr>
          <w:p w14:paraId="0705BA62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6. Wymagania wobec stażystów/</w:t>
            </w:r>
            <w:proofErr w:type="spellStart"/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ek</w:t>
            </w:r>
            <w:proofErr w:type="spellEnd"/>
          </w:p>
        </w:tc>
      </w:tr>
      <w:tr w:rsidR="000E316F" w:rsidRPr="000E316F" w14:paraId="1C706370" w14:textId="77777777" w:rsidTr="0027003A">
        <w:tc>
          <w:tcPr>
            <w:tcW w:w="2088" w:type="dxa"/>
          </w:tcPr>
          <w:p w14:paraId="07D399F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Preferowany kierunek studiów</w:t>
            </w:r>
          </w:p>
        </w:tc>
        <w:tc>
          <w:tcPr>
            <w:tcW w:w="7380" w:type="dxa"/>
          </w:tcPr>
          <w:p w14:paraId="5BC6185B" w14:textId="77777777" w:rsidR="00CA231B" w:rsidRPr="000E316F" w:rsidRDefault="00CA231B" w:rsidP="0027003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9A14F69" w14:textId="77777777" w:rsidR="00CA231B" w:rsidRPr="000E316F" w:rsidRDefault="00CA231B" w:rsidP="0027003A">
            <w:pPr>
              <w:ind w:left="132"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66A641C3" w14:textId="77777777" w:rsidTr="0027003A">
        <w:tc>
          <w:tcPr>
            <w:tcW w:w="2088" w:type="dxa"/>
          </w:tcPr>
          <w:p w14:paraId="1EA36F92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Znajomość języków obcych</w:t>
            </w:r>
          </w:p>
        </w:tc>
        <w:tc>
          <w:tcPr>
            <w:tcW w:w="7380" w:type="dxa"/>
          </w:tcPr>
          <w:p w14:paraId="7EFBEA22" w14:textId="77777777" w:rsidR="00CA231B" w:rsidRPr="000E316F" w:rsidRDefault="00CA231B" w:rsidP="0027003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152201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3395B023" w14:textId="77777777" w:rsidTr="0027003A">
        <w:tc>
          <w:tcPr>
            <w:tcW w:w="2088" w:type="dxa"/>
          </w:tcPr>
          <w:p w14:paraId="1335B82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Oczekiwane kompetencje</w:t>
            </w:r>
          </w:p>
        </w:tc>
        <w:tc>
          <w:tcPr>
            <w:tcW w:w="7380" w:type="dxa"/>
          </w:tcPr>
          <w:p w14:paraId="0EE64946" w14:textId="77777777" w:rsidR="00CA231B" w:rsidRPr="000E316F" w:rsidRDefault="00CA231B" w:rsidP="0027003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6C5D61C4" w14:textId="77777777" w:rsidTr="0027003A">
        <w:tc>
          <w:tcPr>
            <w:tcW w:w="2088" w:type="dxa"/>
          </w:tcPr>
          <w:p w14:paraId="109300E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Inne</w:t>
            </w:r>
          </w:p>
          <w:p w14:paraId="7296CE72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7380" w:type="dxa"/>
          </w:tcPr>
          <w:p w14:paraId="1E7AE985" w14:textId="77777777" w:rsidR="00CA231B" w:rsidRPr="000E316F" w:rsidRDefault="00CA231B" w:rsidP="0027003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23CEEA0D" w14:textId="77777777" w:rsidTr="0027003A">
        <w:tc>
          <w:tcPr>
            <w:tcW w:w="9468" w:type="dxa"/>
            <w:gridSpan w:val="2"/>
            <w:shd w:val="clear" w:color="auto" w:fill="CCFFFF"/>
          </w:tcPr>
          <w:p w14:paraId="557C7CDC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7. Dodatkowe informacje</w:t>
            </w:r>
          </w:p>
        </w:tc>
      </w:tr>
      <w:tr w:rsidR="000E316F" w:rsidRPr="000E316F" w14:paraId="2F1449AA" w14:textId="77777777" w:rsidTr="0027003A">
        <w:tc>
          <w:tcPr>
            <w:tcW w:w="9468" w:type="dxa"/>
            <w:gridSpan w:val="2"/>
          </w:tcPr>
          <w:p w14:paraId="53F5BE4D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1592780D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0DC75331" w14:textId="77777777" w:rsidTr="0027003A">
        <w:tc>
          <w:tcPr>
            <w:tcW w:w="9468" w:type="dxa"/>
            <w:gridSpan w:val="2"/>
            <w:shd w:val="clear" w:color="auto" w:fill="CCFFFF"/>
          </w:tcPr>
          <w:p w14:paraId="385AC86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8. Podpis osoby upoważnionej do reprezentowania Jednostki przyjmującej na staż</w:t>
            </w:r>
          </w:p>
        </w:tc>
      </w:tr>
      <w:tr w:rsidR="000E316F" w:rsidRPr="000E316F" w14:paraId="16A95DD4" w14:textId="77777777" w:rsidTr="0027003A">
        <w:tc>
          <w:tcPr>
            <w:tcW w:w="9468" w:type="dxa"/>
            <w:gridSpan w:val="2"/>
          </w:tcPr>
          <w:p w14:paraId="32CF399F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2E252C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F8EFAE7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3B3C62DC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A814190" w14:textId="77777777" w:rsidR="00CA231B" w:rsidRPr="000E316F" w:rsidRDefault="00CA231B" w:rsidP="00CA231B">
      <w:pPr>
        <w:ind w:left="720" w:right="525"/>
        <w:rPr>
          <w:rFonts w:ascii="Verdana" w:hAnsi="Verdana"/>
          <w:color w:val="auto"/>
          <w:sz w:val="20"/>
          <w:szCs w:val="20"/>
        </w:rPr>
      </w:pPr>
    </w:p>
    <w:p w14:paraId="4BBD3051" w14:textId="77777777" w:rsidR="00CA231B" w:rsidRPr="000E316F" w:rsidRDefault="00CA231B" w:rsidP="00CA231B">
      <w:pPr>
        <w:ind w:left="720" w:right="525"/>
        <w:rPr>
          <w:color w:val="auto"/>
        </w:rPr>
      </w:pPr>
      <w:r w:rsidRPr="000E316F">
        <w:rPr>
          <w:color w:val="auto"/>
        </w:rPr>
        <w:t xml:space="preserve"> </w:t>
      </w:r>
    </w:p>
    <w:p w14:paraId="2340DA67" w14:textId="61D227B9" w:rsidR="00250456" w:rsidRPr="000E316F" w:rsidRDefault="00500E4E" w:rsidP="00500E4E">
      <w:pPr>
        <w:autoSpaceDE w:val="0"/>
        <w:autoSpaceDN w:val="0"/>
        <w:adjustRightInd w:val="0"/>
        <w:ind w:right="567"/>
        <w:rPr>
          <w:color w:val="auto"/>
        </w:rPr>
      </w:pPr>
      <w:r w:rsidRPr="000E316F">
        <w:rPr>
          <w:color w:val="auto"/>
        </w:rPr>
        <w:t xml:space="preserve"> </w:t>
      </w:r>
    </w:p>
    <w:sectPr w:rsidR="00250456" w:rsidRPr="000E316F" w:rsidSect="006E23F5">
      <w:footerReference w:type="default" r:id="rId8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6E94" w14:textId="77777777" w:rsidR="007C68BE" w:rsidRDefault="007C68BE">
      <w:r>
        <w:separator/>
      </w:r>
    </w:p>
  </w:endnote>
  <w:endnote w:type="continuationSeparator" w:id="0">
    <w:p w14:paraId="3712331D" w14:textId="77777777" w:rsidR="007C68BE" w:rsidRDefault="007C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A08A4" w14:textId="77777777" w:rsidR="008E52C6" w:rsidRPr="00F565A3" w:rsidRDefault="008E52C6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01D979E6" wp14:editId="0F26274D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5BE7809" wp14:editId="370FD18E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A5F75" w14:textId="77777777" w:rsidR="008E52C6" w:rsidRPr="00BC010B" w:rsidRDefault="008E52C6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Projekt „Zintegrowany Program Rozwoju Uniwersytetu Wrocławskiego</w:t>
    </w:r>
    <w:r>
      <w:rPr>
        <w:rFonts w:ascii="Verdana" w:hAnsi="Verdana"/>
        <w:i/>
        <w:sz w:val="16"/>
        <w:szCs w:val="16"/>
      </w:rPr>
      <w:t xml:space="preserve"> II na lata </w:t>
    </w:r>
    <w:r w:rsidRPr="00BC010B">
      <w:rPr>
        <w:rFonts w:ascii="Verdana" w:hAnsi="Verdana"/>
        <w:i/>
        <w:sz w:val="16"/>
        <w:szCs w:val="16"/>
      </w:rPr>
      <w:t>201</w:t>
    </w:r>
    <w:r>
      <w:rPr>
        <w:rFonts w:ascii="Verdana" w:hAnsi="Verdana"/>
        <w:i/>
        <w:sz w:val="16"/>
        <w:szCs w:val="16"/>
      </w:rPr>
      <w:t>9</w:t>
    </w:r>
    <w:r w:rsidRPr="00BC010B">
      <w:rPr>
        <w:rFonts w:ascii="Verdana" w:hAnsi="Verdana"/>
        <w:i/>
        <w:sz w:val="16"/>
        <w:szCs w:val="16"/>
      </w:rPr>
      <w:t>-202</w:t>
    </w:r>
    <w:r>
      <w:rPr>
        <w:rFonts w:ascii="Verdana" w:hAnsi="Verdana"/>
        <w:i/>
        <w:sz w:val="16"/>
        <w:szCs w:val="16"/>
      </w:rPr>
      <w:t>3</w:t>
    </w:r>
    <w:r w:rsidRPr="00BC010B">
      <w:rPr>
        <w:rFonts w:ascii="Verdana" w:hAnsi="Verdana"/>
        <w:i/>
        <w:sz w:val="16"/>
        <w:szCs w:val="16"/>
      </w:rPr>
      <w:t xml:space="preserve">” </w:t>
    </w:r>
  </w:p>
  <w:p w14:paraId="064CEA4B" w14:textId="77777777" w:rsidR="008E52C6" w:rsidRPr="005B3898" w:rsidRDefault="008E52C6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4FC4EA1B" w14:textId="77777777" w:rsidR="008E52C6" w:rsidRDefault="008E5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EFB75" w14:textId="77777777" w:rsidR="007C68BE" w:rsidRDefault="007C68BE"/>
  </w:footnote>
  <w:footnote w:type="continuationSeparator" w:id="0">
    <w:p w14:paraId="403E840D" w14:textId="77777777" w:rsidR="007C68BE" w:rsidRDefault="007C68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26D3054"/>
    <w:multiLevelType w:val="hybridMultilevel"/>
    <w:tmpl w:val="AAA03090"/>
    <w:lvl w:ilvl="0" w:tplc="FC6EC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804"/>
    <w:multiLevelType w:val="hybridMultilevel"/>
    <w:tmpl w:val="F1CE0BC2"/>
    <w:lvl w:ilvl="0" w:tplc="192AC06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04380EF4"/>
    <w:multiLevelType w:val="hybridMultilevel"/>
    <w:tmpl w:val="6498A968"/>
    <w:lvl w:ilvl="0" w:tplc="FC6ECF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65E69828">
      <w:start w:val="1"/>
      <w:numFmt w:val="decimal"/>
      <w:lvlText w:val="%2/"/>
      <w:lvlJc w:val="left"/>
      <w:pPr>
        <w:tabs>
          <w:tab w:val="num" w:pos="645"/>
        </w:tabs>
        <w:ind w:left="1365" w:hanging="360"/>
      </w:pPr>
      <w:rPr>
        <w:rFonts w:hint="default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07711FDF"/>
    <w:multiLevelType w:val="hybridMultilevel"/>
    <w:tmpl w:val="CADAAE20"/>
    <w:lvl w:ilvl="0" w:tplc="D3EA572A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0C6D5E"/>
    <w:multiLevelType w:val="hybridMultilevel"/>
    <w:tmpl w:val="3C76006E"/>
    <w:lvl w:ilvl="0" w:tplc="2B12D5E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3FA4CA8">
      <w:start w:val="6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12E22045"/>
    <w:multiLevelType w:val="hybridMultilevel"/>
    <w:tmpl w:val="0BF4F780"/>
    <w:lvl w:ilvl="0" w:tplc="65E69828">
      <w:start w:val="1"/>
      <w:numFmt w:val="decimal"/>
      <w:lvlText w:val="%1/"/>
      <w:lvlJc w:val="left"/>
      <w:pPr>
        <w:ind w:left="114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D121E9"/>
    <w:multiLevelType w:val="hybridMultilevel"/>
    <w:tmpl w:val="B706F78E"/>
    <w:lvl w:ilvl="0" w:tplc="65E69828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D3EA572A">
      <w:start w:val="1"/>
      <w:numFmt w:val="decimal"/>
      <w:lvlText w:val="%2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2" w:tplc="B7B8A40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7FC30B1"/>
    <w:multiLevelType w:val="hybridMultilevel"/>
    <w:tmpl w:val="5CB62E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A01D34"/>
    <w:multiLevelType w:val="hybridMultilevel"/>
    <w:tmpl w:val="1D640CB0"/>
    <w:lvl w:ilvl="0" w:tplc="28501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38D"/>
    <w:multiLevelType w:val="hybridMultilevel"/>
    <w:tmpl w:val="24F41CAA"/>
    <w:lvl w:ilvl="0" w:tplc="78CA48C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64CF9"/>
    <w:multiLevelType w:val="hybridMultilevel"/>
    <w:tmpl w:val="7C4AC006"/>
    <w:lvl w:ilvl="0" w:tplc="78CA48C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B10A7"/>
    <w:multiLevelType w:val="hybridMultilevel"/>
    <w:tmpl w:val="0142B0AE"/>
    <w:lvl w:ilvl="0" w:tplc="27EE5C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3768E5"/>
    <w:multiLevelType w:val="hybridMultilevel"/>
    <w:tmpl w:val="77740C36"/>
    <w:lvl w:ilvl="0" w:tplc="34587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12045D"/>
    <w:multiLevelType w:val="hybridMultilevel"/>
    <w:tmpl w:val="594E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15831B0">
      <w:start w:val="1"/>
      <w:numFmt w:val="lowerLetter"/>
      <w:lvlText w:val="%3)"/>
      <w:lvlJc w:val="right"/>
      <w:pPr>
        <w:ind w:left="2160" w:hanging="180"/>
      </w:pPr>
      <w:rPr>
        <w:rFonts w:ascii="Verdana" w:eastAsia="Courier New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5FF2"/>
    <w:multiLevelType w:val="hybridMultilevel"/>
    <w:tmpl w:val="1F5456A0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F57D3"/>
    <w:multiLevelType w:val="hybridMultilevel"/>
    <w:tmpl w:val="44BEA108"/>
    <w:lvl w:ilvl="0" w:tplc="1B26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01D465E"/>
    <w:multiLevelType w:val="hybridMultilevel"/>
    <w:tmpl w:val="2A068EB6"/>
    <w:lvl w:ilvl="0" w:tplc="2BBE7506">
      <w:start w:val="1"/>
      <w:numFmt w:val="decimal"/>
      <w:lvlText w:val="%1/"/>
      <w:lvlJc w:val="left"/>
      <w:pPr>
        <w:tabs>
          <w:tab w:val="num" w:pos="240"/>
        </w:tabs>
        <w:ind w:left="960" w:hanging="360"/>
      </w:pPr>
      <w:rPr>
        <w:rFonts w:hint="default"/>
        <w:i w:val="0"/>
        <w:color w:val="auto"/>
        <w:sz w:val="20"/>
        <w:szCs w:val="20"/>
      </w:rPr>
    </w:lvl>
    <w:lvl w:ilvl="1" w:tplc="FC6ECF88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i w:val="0"/>
        <w:color w:val="auto"/>
        <w:sz w:val="20"/>
        <w:szCs w:val="20"/>
      </w:rPr>
    </w:lvl>
    <w:lvl w:ilvl="2" w:tplc="79F67866">
      <w:start w:val="1"/>
      <w:numFmt w:val="lowerLetter"/>
      <w:lvlText w:val="%3)"/>
      <w:lvlJc w:val="left"/>
      <w:pPr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7E5F6130"/>
    <w:multiLevelType w:val="hybridMultilevel"/>
    <w:tmpl w:val="6CAC6470"/>
    <w:lvl w:ilvl="0" w:tplc="520AB5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7"/>
  </w:num>
  <w:num w:numId="5">
    <w:abstractNumId w:val="6"/>
  </w:num>
  <w:num w:numId="6">
    <w:abstractNumId w:val="21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5"/>
  </w:num>
  <w:num w:numId="12">
    <w:abstractNumId w:val="13"/>
  </w:num>
  <w:num w:numId="13">
    <w:abstractNumId w:val="19"/>
  </w:num>
  <w:num w:numId="14">
    <w:abstractNumId w:val="18"/>
  </w:num>
  <w:num w:numId="15">
    <w:abstractNumId w:val="16"/>
  </w:num>
  <w:num w:numId="16">
    <w:abstractNumId w:val="22"/>
  </w:num>
  <w:num w:numId="17">
    <w:abstractNumId w:val="15"/>
  </w:num>
  <w:num w:numId="18">
    <w:abstractNumId w:val="12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87E79"/>
    <w:rsid w:val="000A4064"/>
    <w:rsid w:val="000C0389"/>
    <w:rsid w:val="000E316F"/>
    <w:rsid w:val="00103394"/>
    <w:rsid w:val="00106C9D"/>
    <w:rsid w:val="001147CC"/>
    <w:rsid w:val="001156B9"/>
    <w:rsid w:val="00122C08"/>
    <w:rsid w:val="00176CE2"/>
    <w:rsid w:val="001D012B"/>
    <w:rsid w:val="001E2235"/>
    <w:rsid w:val="00233FEC"/>
    <w:rsid w:val="0024429D"/>
    <w:rsid w:val="00250456"/>
    <w:rsid w:val="0027003A"/>
    <w:rsid w:val="002870BD"/>
    <w:rsid w:val="0029490B"/>
    <w:rsid w:val="002D6A69"/>
    <w:rsid w:val="002E1291"/>
    <w:rsid w:val="002F0F6B"/>
    <w:rsid w:val="00310920"/>
    <w:rsid w:val="0035747D"/>
    <w:rsid w:val="003B585F"/>
    <w:rsid w:val="003C5918"/>
    <w:rsid w:val="003D6646"/>
    <w:rsid w:val="003E5850"/>
    <w:rsid w:val="004242B6"/>
    <w:rsid w:val="0045412E"/>
    <w:rsid w:val="0046295A"/>
    <w:rsid w:val="00472C97"/>
    <w:rsid w:val="0047688C"/>
    <w:rsid w:val="004D0139"/>
    <w:rsid w:val="00500E4E"/>
    <w:rsid w:val="00500EF0"/>
    <w:rsid w:val="00563DF9"/>
    <w:rsid w:val="006153B7"/>
    <w:rsid w:val="00624062"/>
    <w:rsid w:val="00626DD2"/>
    <w:rsid w:val="00653C22"/>
    <w:rsid w:val="00680F48"/>
    <w:rsid w:val="0069312E"/>
    <w:rsid w:val="006A4CE2"/>
    <w:rsid w:val="006B5E4C"/>
    <w:rsid w:val="006D03EC"/>
    <w:rsid w:val="006D05E5"/>
    <w:rsid w:val="006D3EF9"/>
    <w:rsid w:val="006E23F5"/>
    <w:rsid w:val="006E6446"/>
    <w:rsid w:val="007019B9"/>
    <w:rsid w:val="00707452"/>
    <w:rsid w:val="00710ED1"/>
    <w:rsid w:val="00731141"/>
    <w:rsid w:val="007873BE"/>
    <w:rsid w:val="007B00A5"/>
    <w:rsid w:val="007C5AD5"/>
    <w:rsid w:val="007C68BE"/>
    <w:rsid w:val="00831116"/>
    <w:rsid w:val="008615FC"/>
    <w:rsid w:val="008852C2"/>
    <w:rsid w:val="00890B2B"/>
    <w:rsid w:val="00890DE1"/>
    <w:rsid w:val="00891675"/>
    <w:rsid w:val="00893A87"/>
    <w:rsid w:val="008D3FC9"/>
    <w:rsid w:val="008E52C6"/>
    <w:rsid w:val="008E53C9"/>
    <w:rsid w:val="009058F2"/>
    <w:rsid w:val="0091448D"/>
    <w:rsid w:val="009630AE"/>
    <w:rsid w:val="00A400BC"/>
    <w:rsid w:val="00A4091A"/>
    <w:rsid w:val="00A658AD"/>
    <w:rsid w:val="00AA0CF6"/>
    <w:rsid w:val="00AB0832"/>
    <w:rsid w:val="00AE510C"/>
    <w:rsid w:val="00B00565"/>
    <w:rsid w:val="00B433F5"/>
    <w:rsid w:val="00BA617F"/>
    <w:rsid w:val="00BC010B"/>
    <w:rsid w:val="00BD42EB"/>
    <w:rsid w:val="00BE16A0"/>
    <w:rsid w:val="00BE6667"/>
    <w:rsid w:val="00C03118"/>
    <w:rsid w:val="00C4202B"/>
    <w:rsid w:val="00C43B05"/>
    <w:rsid w:val="00C60E4A"/>
    <w:rsid w:val="00C8250D"/>
    <w:rsid w:val="00CA231B"/>
    <w:rsid w:val="00CC0024"/>
    <w:rsid w:val="00D02969"/>
    <w:rsid w:val="00D15064"/>
    <w:rsid w:val="00D4267F"/>
    <w:rsid w:val="00D55AA6"/>
    <w:rsid w:val="00DD1C1A"/>
    <w:rsid w:val="00EA5217"/>
    <w:rsid w:val="00EB5029"/>
    <w:rsid w:val="00EC7F64"/>
    <w:rsid w:val="00F10850"/>
    <w:rsid w:val="00F21416"/>
    <w:rsid w:val="00F35963"/>
    <w:rsid w:val="00FD639B"/>
    <w:rsid w:val="00FE58AD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067C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Tekstprzypisudolnego">
    <w:name w:val="footnote text"/>
    <w:basedOn w:val="Normalny"/>
    <w:link w:val="TekstprzypisudolnegoZnak"/>
    <w:rsid w:val="00CA23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31B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table" w:styleId="Tabela-Siatka">
    <w:name w:val="Table Grid"/>
    <w:basedOn w:val="Standardowy"/>
    <w:uiPriority w:val="59"/>
    <w:rsid w:val="0025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1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F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F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3CEF-2BD8-4584-8267-51F2A95E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Patrycja Starosta</cp:lastModifiedBy>
  <cp:revision>2</cp:revision>
  <cp:lastPrinted>2018-12-03T08:46:00Z</cp:lastPrinted>
  <dcterms:created xsi:type="dcterms:W3CDTF">2019-04-16T12:48:00Z</dcterms:created>
  <dcterms:modified xsi:type="dcterms:W3CDTF">2019-04-16T12:48:00Z</dcterms:modified>
</cp:coreProperties>
</file>