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A15BC" w14:textId="53F77E73" w:rsidR="00CA231B" w:rsidRPr="000E316F" w:rsidRDefault="00CA231B" w:rsidP="00CA231B">
      <w:pPr>
        <w:autoSpaceDE w:val="0"/>
        <w:autoSpaceDN w:val="0"/>
        <w:adjustRightInd w:val="0"/>
        <w:ind w:left="7088" w:right="567"/>
        <w:rPr>
          <w:rFonts w:ascii="Verdana" w:hAnsi="Verdana" w:cs="Arial"/>
          <w:color w:val="auto"/>
          <w:sz w:val="16"/>
          <w:szCs w:val="16"/>
        </w:rPr>
      </w:pPr>
      <w:r w:rsidRPr="000E316F">
        <w:rPr>
          <w:rFonts w:ascii="Verdana" w:hAnsi="Verdana" w:cs="Arial"/>
          <w:color w:val="auto"/>
          <w:sz w:val="16"/>
          <w:szCs w:val="16"/>
        </w:rPr>
        <w:t>Załącznik Nr 1</w:t>
      </w:r>
    </w:p>
    <w:p w14:paraId="27E08E56" w14:textId="77777777" w:rsidR="00CA231B" w:rsidRPr="000E316F" w:rsidRDefault="00CA231B" w:rsidP="00CA231B">
      <w:pPr>
        <w:autoSpaceDE w:val="0"/>
        <w:autoSpaceDN w:val="0"/>
        <w:adjustRightInd w:val="0"/>
        <w:ind w:left="7080" w:right="567"/>
        <w:rPr>
          <w:rFonts w:ascii="Verdana" w:hAnsi="Verdana" w:cs="Arial"/>
          <w:color w:val="auto"/>
          <w:sz w:val="16"/>
          <w:szCs w:val="16"/>
        </w:rPr>
      </w:pPr>
      <w:r w:rsidRPr="000E316F">
        <w:rPr>
          <w:rFonts w:ascii="Verdana" w:hAnsi="Verdana" w:cs="Arial"/>
          <w:color w:val="auto"/>
          <w:sz w:val="16"/>
          <w:szCs w:val="16"/>
        </w:rPr>
        <w:t>do Regulaminu</w:t>
      </w:r>
    </w:p>
    <w:p w14:paraId="6CC14631" w14:textId="77777777" w:rsidR="00CA231B" w:rsidRPr="000E316F" w:rsidRDefault="00CA231B" w:rsidP="00CA231B">
      <w:pPr>
        <w:autoSpaceDE w:val="0"/>
        <w:autoSpaceDN w:val="0"/>
        <w:adjustRightInd w:val="0"/>
        <w:ind w:left="285" w:right="567"/>
        <w:jc w:val="right"/>
        <w:rPr>
          <w:rFonts w:ascii="Verdana" w:hAnsi="Verdana" w:cs="Arial"/>
          <w:color w:val="auto"/>
          <w:sz w:val="16"/>
          <w:szCs w:val="16"/>
        </w:rPr>
      </w:pPr>
    </w:p>
    <w:p w14:paraId="4DAEB48B" w14:textId="77777777" w:rsidR="00CA231B" w:rsidRPr="000E316F" w:rsidRDefault="00CA231B" w:rsidP="00CA231B">
      <w:pPr>
        <w:ind w:left="720" w:right="525"/>
        <w:jc w:val="center"/>
        <w:rPr>
          <w:rFonts w:ascii="Verdana" w:hAnsi="Verdana"/>
          <w:b/>
          <w:color w:val="auto"/>
          <w:sz w:val="20"/>
          <w:szCs w:val="20"/>
        </w:rPr>
      </w:pPr>
      <w:r w:rsidRPr="000E316F">
        <w:rPr>
          <w:rFonts w:ascii="Verdana" w:hAnsi="Verdana"/>
          <w:b/>
          <w:color w:val="auto"/>
          <w:sz w:val="20"/>
          <w:szCs w:val="20"/>
        </w:rPr>
        <w:t>Formularz ofertowy</w:t>
      </w:r>
    </w:p>
    <w:p w14:paraId="42512451" w14:textId="77777777" w:rsidR="00CA231B" w:rsidRPr="000E316F" w:rsidRDefault="00CA231B" w:rsidP="00CA231B">
      <w:pPr>
        <w:ind w:right="525"/>
        <w:rPr>
          <w:rFonts w:ascii="Verdana" w:hAnsi="Verdana"/>
          <w:color w:val="auto"/>
          <w:sz w:val="20"/>
          <w:szCs w:val="20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32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0E316F" w:rsidRPr="000E316F" w14:paraId="3482F7F2" w14:textId="77777777" w:rsidTr="0027003A">
        <w:tc>
          <w:tcPr>
            <w:tcW w:w="9468" w:type="dxa"/>
            <w:shd w:val="clear" w:color="auto" w:fill="CCFFFF"/>
          </w:tcPr>
          <w:p w14:paraId="3DEB1FE0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  <w:r w:rsidRPr="000E316F">
              <w:rPr>
                <w:rFonts w:ascii="Verdana" w:hAnsi="Verdana"/>
                <w:color w:val="auto"/>
                <w:sz w:val="20"/>
                <w:szCs w:val="20"/>
              </w:rPr>
              <w:t>1. Podstawowe informacje o podmiocie</w:t>
            </w:r>
          </w:p>
          <w:p w14:paraId="0032B629" w14:textId="77777777" w:rsidR="00CA231B" w:rsidRPr="000E316F" w:rsidRDefault="00CA231B" w:rsidP="0027003A">
            <w:pPr>
              <w:ind w:left="284" w:right="525"/>
              <w:rPr>
                <w:rFonts w:ascii="Verdana" w:hAnsi="Verdana"/>
                <w:color w:val="auto"/>
                <w:sz w:val="20"/>
                <w:szCs w:val="20"/>
              </w:rPr>
            </w:pPr>
            <w:r w:rsidRPr="000E316F">
              <w:rPr>
                <w:rFonts w:ascii="Verdana" w:hAnsi="Verdana"/>
                <w:color w:val="auto"/>
                <w:sz w:val="20"/>
                <w:szCs w:val="20"/>
              </w:rPr>
              <w:t>(nazwa, adres siedziby, KRS, NIP, REGON, strona www, telefon, faks, adres e-mail)</w:t>
            </w:r>
          </w:p>
        </w:tc>
      </w:tr>
      <w:tr w:rsidR="000E316F" w:rsidRPr="000E316F" w14:paraId="78EDBEE1" w14:textId="77777777" w:rsidTr="0027003A">
        <w:tc>
          <w:tcPr>
            <w:tcW w:w="9468" w:type="dxa"/>
          </w:tcPr>
          <w:p w14:paraId="1F6EC979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7833DE8D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E316F" w:rsidRPr="000E316F" w14:paraId="67C3DB5F" w14:textId="77777777" w:rsidTr="0027003A">
        <w:tc>
          <w:tcPr>
            <w:tcW w:w="9468" w:type="dxa"/>
            <w:shd w:val="clear" w:color="auto" w:fill="CCFFFF"/>
          </w:tcPr>
          <w:p w14:paraId="53C0C116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  <w:r w:rsidRPr="000E316F">
              <w:rPr>
                <w:rFonts w:ascii="Verdana" w:hAnsi="Verdana"/>
                <w:color w:val="auto"/>
                <w:sz w:val="20"/>
                <w:szCs w:val="20"/>
              </w:rPr>
              <w:t>2. Charakterystyka podmiotu</w:t>
            </w:r>
          </w:p>
          <w:p w14:paraId="24BC52DE" w14:textId="77777777" w:rsidR="00CA231B" w:rsidRPr="000E316F" w:rsidRDefault="00CA231B" w:rsidP="0027003A">
            <w:pPr>
              <w:ind w:left="284" w:right="525"/>
              <w:rPr>
                <w:rFonts w:ascii="Verdana" w:hAnsi="Verdana"/>
                <w:color w:val="auto"/>
                <w:sz w:val="20"/>
                <w:szCs w:val="20"/>
              </w:rPr>
            </w:pPr>
            <w:r w:rsidRPr="000E316F">
              <w:rPr>
                <w:rFonts w:ascii="Verdana" w:hAnsi="Verdana"/>
                <w:color w:val="auto"/>
                <w:sz w:val="20"/>
                <w:szCs w:val="20"/>
              </w:rPr>
              <w:t>(rok założenia, liczba oddziałów, liczba pracowników)</w:t>
            </w:r>
          </w:p>
        </w:tc>
      </w:tr>
      <w:tr w:rsidR="000E316F" w:rsidRPr="000E316F" w14:paraId="247E9A8F" w14:textId="77777777" w:rsidTr="0027003A">
        <w:tc>
          <w:tcPr>
            <w:tcW w:w="9468" w:type="dxa"/>
          </w:tcPr>
          <w:p w14:paraId="5FC3CBB6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756AFD26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E316F" w:rsidRPr="000E316F" w14:paraId="2AE25B51" w14:textId="77777777" w:rsidTr="0027003A">
        <w:tc>
          <w:tcPr>
            <w:tcW w:w="9468" w:type="dxa"/>
            <w:shd w:val="clear" w:color="auto" w:fill="CCFFFF"/>
          </w:tcPr>
          <w:p w14:paraId="27FC2E40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  <w:r w:rsidRPr="000E316F">
              <w:rPr>
                <w:rFonts w:ascii="Verdana" w:hAnsi="Verdana"/>
                <w:color w:val="auto"/>
                <w:sz w:val="20"/>
                <w:szCs w:val="20"/>
              </w:rPr>
              <w:t>3. Profil działalności</w:t>
            </w:r>
          </w:p>
          <w:p w14:paraId="10871FF9" w14:textId="77777777" w:rsidR="00CA231B" w:rsidRPr="000E316F" w:rsidRDefault="00CA231B" w:rsidP="0027003A">
            <w:pPr>
              <w:ind w:left="284" w:right="525"/>
              <w:rPr>
                <w:rFonts w:ascii="Verdana" w:hAnsi="Verdana"/>
                <w:color w:val="auto"/>
                <w:sz w:val="20"/>
                <w:szCs w:val="20"/>
              </w:rPr>
            </w:pPr>
            <w:r w:rsidRPr="000E316F">
              <w:rPr>
                <w:rFonts w:ascii="Verdana" w:hAnsi="Verdana"/>
                <w:color w:val="auto"/>
                <w:sz w:val="20"/>
                <w:szCs w:val="20"/>
              </w:rPr>
              <w:t>(forma prawna, rodzaj prowadzonej działalności)</w:t>
            </w:r>
          </w:p>
        </w:tc>
      </w:tr>
      <w:tr w:rsidR="000E316F" w:rsidRPr="000E316F" w14:paraId="20158D6C" w14:textId="77777777" w:rsidTr="0027003A">
        <w:tc>
          <w:tcPr>
            <w:tcW w:w="9468" w:type="dxa"/>
          </w:tcPr>
          <w:p w14:paraId="48D5ED52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51FE33C9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E316F" w:rsidRPr="000E316F" w14:paraId="0F083AD2" w14:textId="77777777" w:rsidTr="0027003A">
        <w:tc>
          <w:tcPr>
            <w:tcW w:w="9468" w:type="dxa"/>
            <w:shd w:val="clear" w:color="auto" w:fill="CCFFFF"/>
          </w:tcPr>
          <w:p w14:paraId="75DF352F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  <w:r w:rsidRPr="000E316F">
              <w:rPr>
                <w:rFonts w:ascii="Verdana" w:hAnsi="Verdana"/>
                <w:color w:val="auto"/>
                <w:sz w:val="20"/>
                <w:szCs w:val="20"/>
              </w:rPr>
              <w:t xml:space="preserve">4. Nazwy stanowisk oferowanych studentom </w:t>
            </w:r>
          </w:p>
        </w:tc>
      </w:tr>
      <w:tr w:rsidR="000E316F" w:rsidRPr="000E316F" w14:paraId="2B8B0586" w14:textId="77777777" w:rsidTr="0027003A">
        <w:tc>
          <w:tcPr>
            <w:tcW w:w="9468" w:type="dxa"/>
          </w:tcPr>
          <w:p w14:paraId="49C54FBF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31913AD7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E316F" w:rsidRPr="000E316F" w14:paraId="677F8045" w14:textId="77777777" w:rsidTr="0027003A">
        <w:tc>
          <w:tcPr>
            <w:tcW w:w="9468" w:type="dxa"/>
            <w:shd w:val="clear" w:color="auto" w:fill="CCFFFF"/>
          </w:tcPr>
          <w:p w14:paraId="0F5FC118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  <w:r w:rsidRPr="000E316F">
              <w:rPr>
                <w:rFonts w:ascii="Verdana" w:hAnsi="Verdana"/>
                <w:color w:val="auto"/>
                <w:sz w:val="20"/>
                <w:szCs w:val="20"/>
              </w:rPr>
              <w:t>5. Liczba oferowanych miejsc stażowych</w:t>
            </w:r>
          </w:p>
        </w:tc>
      </w:tr>
      <w:tr w:rsidR="000E316F" w:rsidRPr="000E316F" w14:paraId="69DFD807" w14:textId="77777777" w:rsidTr="0027003A">
        <w:tc>
          <w:tcPr>
            <w:tcW w:w="9468" w:type="dxa"/>
          </w:tcPr>
          <w:p w14:paraId="2168CD01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4C8D7575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E316F" w:rsidRPr="000E316F" w14:paraId="12B648D4" w14:textId="77777777" w:rsidTr="0027003A">
        <w:tc>
          <w:tcPr>
            <w:tcW w:w="9468" w:type="dxa"/>
            <w:shd w:val="clear" w:color="auto" w:fill="CCFFFF"/>
          </w:tcPr>
          <w:p w14:paraId="4B6F6C2B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  <w:r w:rsidRPr="000E316F">
              <w:rPr>
                <w:rFonts w:ascii="Verdana" w:hAnsi="Verdana"/>
                <w:color w:val="auto"/>
                <w:sz w:val="20"/>
                <w:szCs w:val="20"/>
              </w:rPr>
              <w:t xml:space="preserve">6. Obszary merytoryczne, z którymi stażysta/ka ma szanse się zapoznać podczas    </w:t>
            </w:r>
          </w:p>
          <w:p w14:paraId="0C958F7B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  <w:r w:rsidRPr="000E316F">
              <w:rPr>
                <w:rFonts w:ascii="Verdana" w:hAnsi="Verdana"/>
                <w:color w:val="auto"/>
                <w:sz w:val="20"/>
                <w:szCs w:val="20"/>
              </w:rPr>
              <w:t xml:space="preserve">    odbywania stażu na danym stanowisku. Wiedza, umiejętności i kompetencje  </w:t>
            </w:r>
          </w:p>
          <w:p w14:paraId="60AE1DB3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  <w:r w:rsidRPr="000E316F">
              <w:rPr>
                <w:rFonts w:ascii="Verdana" w:hAnsi="Verdana"/>
                <w:color w:val="auto"/>
                <w:sz w:val="20"/>
                <w:szCs w:val="20"/>
              </w:rPr>
              <w:t xml:space="preserve">    społeczne, które stażysta/ka może uzyskać.</w:t>
            </w:r>
          </w:p>
        </w:tc>
      </w:tr>
      <w:tr w:rsidR="000E316F" w:rsidRPr="000E316F" w14:paraId="1E36FC63" w14:textId="77777777" w:rsidTr="0027003A">
        <w:tc>
          <w:tcPr>
            <w:tcW w:w="9468" w:type="dxa"/>
          </w:tcPr>
          <w:p w14:paraId="76149699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0EE26485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E316F" w:rsidRPr="000E316F" w14:paraId="19D33269" w14:textId="77777777" w:rsidTr="0027003A">
        <w:tc>
          <w:tcPr>
            <w:tcW w:w="9468" w:type="dxa"/>
            <w:shd w:val="clear" w:color="auto" w:fill="CCFFFF"/>
          </w:tcPr>
          <w:p w14:paraId="3E7D330A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  <w:r w:rsidRPr="000E316F">
              <w:rPr>
                <w:rFonts w:ascii="Verdana" w:hAnsi="Verdana"/>
                <w:color w:val="auto"/>
                <w:sz w:val="20"/>
                <w:szCs w:val="20"/>
              </w:rPr>
              <w:t>7. Imię i nazwisko osoby do kontaktów roboczych wraz z danymi kontaktowymi</w:t>
            </w:r>
          </w:p>
          <w:p w14:paraId="641BCEA3" w14:textId="77777777" w:rsidR="00CA231B" w:rsidRPr="000E316F" w:rsidRDefault="00CA231B" w:rsidP="0027003A">
            <w:pPr>
              <w:ind w:left="284" w:right="525"/>
              <w:rPr>
                <w:rFonts w:ascii="Verdana" w:hAnsi="Verdana"/>
                <w:color w:val="auto"/>
                <w:sz w:val="20"/>
                <w:szCs w:val="20"/>
              </w:rPr>
            </w:pPr>
            <w:r w:rsidRPr="000E316F">
              <w:rPr>
                <w:rFonts w:ascii="Verdana" w:hAnsi="Verdana"/>
                <w:color w:val="auto"/>
                <w:sz w:val="20"/>
                <w:szCs w:val="20"/>
              </w:rPr>
              <w:t>(numer telefonu, adres e-mail)</w:t>
            </w:r>
          </w:p>
        </w:tc>
      </w:tr>
      <w:tr w:rsidR="000E316F" w:rsidRPr="000E316F" w14:paraId="0C7F06AA" w14:textId="77777777" w:rsidTr="0027003A">
        <w:tc>
          <w:tcPr>
            <w:tcW w:w="9468" w:type="dxa"/>
          </w:tcPr>
          <w:p w14:paraId="5641AEE6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30DF95B5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E316F" w:rsidRPr="000E316F" w14:paraId="36809F4D" w14:textId="77777777" w:rsidTr="0027003A">
        <w:tc>
          <w:tcPr>
            <w:tcW w:w="9468" w:type="dxa"/>
            <w:shd w:val="clear" w:color="auto" w:fill="CCFFFF"/>
          </w:tcPr>
          <w:p w14:paraId="002F6D4C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  <w:r w:rsidRPr="000E316F">
              <w:rPr>
                <w:rFonts w:ascii="Verdana" w:hAnsi="Verdana"/>
                <w:color w:val="auto"/>
                <w:sz w:val="20"/>
                <w:szCs w:val="20"/>
              </w:rPr>
              <w:t>8. Imię i nazwisko osoby upoważnionej do podpisania Umowy trójstronnej</w:t>
            </w:r>
          </w:p>
        </w:tc>
      </w:tr>
      <w:tr w:rsidR="000E316F" w:rsidRPr="000E316F" w14:paraId="39C595DB" w14:textId="77777777" w:rsidTr="0027003A">
        <w:tc>
          <w:tcPr>
            <w:tcW w:w="9468" w:type="dxa"/>
            <w:tcBorders>
              <w:bottom w:val="single" w:sz="4" w:space="0" w:color="auto"/>
            </w:tcBorders>
          </w:tcPr>
          <w:p w14:paraId="7F6C2AA2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73AC7306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E316F" w:rsidRPr="000E316F" w14:paraId="26CE0706" w14:textId="77777777" w:rsidTr="0027003A">
        <w:tc>
          <w:tcPr>
            <w:tcW w:w="9468" w:type="dxa"/>
            <w:shd w:val="clear" w:color="auto" w:fill="CCFFFF"/>
          </w:tcPr>
          <w:p w14:paraId="6C12C2F4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  <w:r w:rsidRPr="000E316F">
              <w:rPr>
                <w:rFonts w:ascii="Verdana" w:hAnsi="Verdana"/>
                <w:color w:val="auto"/>
                <w:sz w:val="20"/>
                <w:szCs w:val="20"/>
              </w:rPr>
              <w:t>9. Podpis osoby upoważnionej do reprezentowania Jednostki przyjmującej na staż</w:t>
            </w:r>
          </w:p>
        </w:tc>
      </w:tr>
      <w:tr w:rsidR="000E316F" w:rsidRPr="000E316F" w14:paraId="64834ABE" w14:textId="77777777" w:rsidTr="0027003A">
        <w:tc>
          <w:tcPr>
            <w:tcW w:w="9468" w:type="dxa"/>
            <w:tcBorders>
              <w:bottom w:val="single" w:sz="4" w:space="0" w:color="auto"/>
            </w:tcBorders>
          </w:tcPr>
          <w:p w14:paraId="48F038BC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42BD700B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7880377A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69DD2938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E316F" w:rsidRPr="000E316F" w14:paraId="2E10460C" w14:textId="77777777" w:rsidTr="0027003A">
        <w:tc>
          <w:tcPr>
            <w:tcW w:w="9468" w:type="dxa"/>
            <w:shd w:val="clear" w:color="auto" w:fill="CCFFFF"/>
          </w:tcPr>
          <w:p w14:paraId="1BD74F77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  <w:r w:rsidRPr="000E316F">
              <w:rPr>
                <w:rFonts w:ascii="Verdana" w:hAnsi="Verdana"/>
                <w:color w:val="auto"/>
                <w:sz w:val="20"/>
                <w:szCs w:val="20"/>
              </w:rPr>
              <w:t>10. Akceptacja Wydziałowej Komisji Stażowej</w:t>
            </w:r>
          </w:p>
        </w:tc>
      </w:tr>
      <w:tr w:rsidR="000E316F" w:rsidRPr="000E316F" w14:paraId="64760A1D" w14:textId="77777777" w:rsidTr="0027003A">
        <w:trPr>
          <w:trHeight w:val="1431"/>
        </w:trPr>
        <w:tc>
          <w:tcPr>
            <w:tcW w:w="9468" w:type="dxa"/>
          </w:tcPr>
          <w:p w14:paraId="415C0E94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03A823E7" w14:textId="77777777" w:rsidR="00CA231B" w:rsidRPr="000E316F" w:rsidRDefault="00CA231B" w:rsidP="0027003A">
            <w:pPr>
              <w:ind w:right="525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14:paraId="2340DA67" w14:textId="18E7F7BB" w:rsidR="00250456" w:rsidRPr="000E316F" w:rsidRDefault="003E67AD" w:rsidP="003E67AD">
      <w:pPr>
        <w:autoSpaceDE w:val="0"/>
        <w:autoSpaceDN w:val="0"/>
        <w:adjustRightInd w:val="0"/>
        <w:ind w:right="567"/>
        <w:rPr>
          <w:color w:val="auto"/>
        </w:rPr>
      </w:pPr>
      <w:r w:rsidRPr="000E316F">
        <w:rPr>
          <w:color w:val="auto"/>
        </w:rPr>
        <w:t xml:space="preserve"> </w:t>
      </w:r>
    </w:p>
    <w:sectPr w:rsidR="00250456" w:rsidRPr="000E316F" w:rsidSect="006E23F5">
      <w:footerReference w:type="default" r:id="rId8"/>
      <w:type w:val="continuous"/>
      <w:pgSz w:w="11909" w:h="16838"/>
      <w:pgMar w:top="1276" w:right="1380" w:bottom="1893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46FD0" w14:textId="77777777" w:rsidR="00D312E0" w:rsidRDefault="00D312E0">
      <w:r>
        <w:separator/>
      </w:r>
    </w:p>
  </w:endnote>
  <w:endnote w:type="continuationSeparator" w:id="0">
    <w:p w14:paraId="6205C903" w14:textId="77777777" w:rsidR="00D312E0" w:rsidRDefault="00D3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A08A4" w14:textId="77777777" w:rsidR="008E52C6" w:rsidRPr="00F565A3" w:rsidRDefault="008E52C6" w:rsidP="007019B9">
    <w:pPr>
      <w:pStyle w:val="Nagwek"/>
      <w:tabs>
        <w:tab w:val="clear" w:pos="4536"/>
        <w:tab w:val="clear" w:pos="9072"/>
        <w:tab w:val="left" w:pos="142"/>
        <w:tab w:val="left" w:pos="2977"/>
        <w:tab w:val="left" w:pos="6096"/>
        <w:tab w:val="right" w:pos="9498"/>
      </w:tabs>
      <w:ind w:left="-426" w:right="1"/>
    </w:pPr>
    <w:r>
      <w:rPr>
        <w:noProof/>
        <w:lang w:bidi="ar-SA"/>
      </w:rPr>
      <w:drawing>
        <wp:inline distT="0" distB="0" distL="0" distR="0" wp14:anchorId="01D979E6" wp14:editId="0F26274D">
          <wp:extent cx="1585912" cy="771525"/>
          <wp:effectExtent l="19050" t="0" r="0" b="0"/>
          <wp:docPr id="6" name="Obraz 1" descr="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411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ptab w:relativeTo="margin" w:alignment="right" w:leader="none"/>
    </w:r>
    <w:r>
      <w:rPr>
        <w:noProof/>
        <w:lang w:bidi="ar-SA"/>
      </w:rPr>
      <w:drawing>
        <wp:inline distT="0" distB="0" distL="0" distR="0" wp14:anchorId="45BE7809" wp14:editId="370FD18E">
          <wp:extent cx="2143919" cy="695325"/>
          <wp:effectExtent l="19050" t="0" r="8731" b="0"/>
          <wp:docPr id="7" name="Obraz 0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4912" cy="695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9A5F75" w14:textId="77777777" w:rsidR="008E52C6" w:rsidRPr="00BC010B" w:rsidRDefault="008E52C6" w:rsidP="00B00565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>Projekt „Zintegrowany Program Rozwoju Uniwersytetu Wrocławskiego</w:t>
    </w:r>
    <w:r>
      <w:rPr>
        <w:rFonts w:ascii="Verdana" w:hAnsi="Verdana"/>
        <w:i/>
        <w:sz w:val="16"/>
        <w:szCs w:val="16"/>
      </w:rPr>
      <w:t xml:space="preserve"> II na lata </w:t>
    </w:r>
    <w:r w:rsidRPr="00BC010B">
      <w:rPr>
        <w:rFonts w:ascii="Verdana" w:hAnsi="Verdana"/>
        <w:i/>
        <w:sz w:val="16"/>
        <w:szCs w:val="16"/>
      </w:rPr>
      <w:t>201</w:t>
    </w:r>
    <w:r>
      <w:rPr>
        <w:rFonts w:ascii="Verdana" w:hAnsi="Verdana"/>
        <w:i/>
        <w:sz w:val="16"/>
        <w:szCs w:val="16"/>
      </w:rPr>
      <w:t>9</w:t>
    </w:r>
    <w:r w:rsidRPr="00BC010B">
      <w:rPr>
        <w:rFonts w:ascii="Verdana" w:hAnsi="Verdana"/>
        <w:i/>
        <w:sz w:val="16"/>
        <w:szCs w:val="16"/>
      </w:rPr>
      <w:t>-202</w:t>
    </w:r>
    <w:r>
      <w:rPr>
        <w:rFonts w:ascii="Verdana" w:hAnsi="Verdana"/>
        <w:i/>
        <w:sz w:val="16"/>
        <w:szCs w:val="16"/>
      </w:rPr>
      <w:t>3</w:t>
    </w:r>
    <w:r w:rsidRPr="00BC010B">
      <w:rPr>
        <w:rFonts w:ascii="Verdana" w:hAnsi="Verdana"/>
        <w:i/>
        <w:sz w:val="16"/>
        <w:szCs w:val="16"/>
      </w:rPr>
      <w:t xml:space="preserve">” </w:t>
    </w:r>
  </w:p>
  <w:p w14:paraId="064CEA4B" w14:textId="77777777" w:rsidR="008E52C6" w:rsidRPr="005B3898" w:rsidRDefault="008E52C6" w:rsidP="00B00565">
    <w:pPr>
      <w:pStyle w:val="Stopka"/>
      <w:jc w:val="center"/>
      <w:rPr>
        <w:rFonts w:ascii="Verdana" w:hAnsi="Verdana"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współfinansowany ze środków Unii Europejskiej z Europejskiego Funduszu Społecznego </w:t>
    </w:r>
  </w:p>
  <w:p w14:paraId="4FC4EA1B" w14:textId="77777777" w:rsidR="008E52C6" w:rsidRDefault="008E52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F8A7EC" w14:textId="77777777" w:rsidR="00D312E0" w:rsidRDefault="00D312E0"/>
  </w:footnote>
  <w:footnote w:type="continuationSeparator" w:id="0">
    <w:p w14:paraId="42DAAA98" w14:textId="77777777" w:rsidR="00D312E0" w:rsidRDefault="00D312E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BE812DE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Calibri" w:eastAsia="Times New Roman" w:hAnsi="Calibri" w:cs="Times New Roman"/>
        <w:bCs/>
        <w:kern w:val="2"/>
        <w:lang w:eastAsia="hi-IN" w:bidi="hi-IN"/>
      </w:rPr>
    </w:lvl>
  </w:abstractNum>
  <w:abstractNum w:abstractNumId="5" w15:restartNumberingAfterBreak="0">
    <w:nsid w:val="026D3054"/>
    <w:multiLevelType w:val="hybridMultilevel"/>
    <w:tmpl w:val="AAA03090"/>
    <w:lvl w:ilvl="0" w:tplc="FC6ECF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112804"/>
    <w:multiLevelType w:val="hybridMultilevel"/>
    <w:tmpl w:val="F1CE0BC2"/>
    <w:lvl w:ilvl="0" w:tplc="192AC06E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7" w15:restartNumberingAfterBreak="0">
    <w:nsid w:val="04380EF4"/>
    <w:multiLevelType w:val="hybridMultilevel"/>
    <w:tmpl w:val="6498A968"/>
    <w:lvl w:ilvl="0" w:tplc="FC6ECF8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color w:val="auto"/>
      </w:rPr>
    </w:lvl>
    <w:lvl w:ilvl="1" w:tplc="65E69828">
      <w:start w:val="1"/>
      <w:numFmt w:val="decimal"/>
      <w:lvlText w:val="%2/"/>
      <w:lvlJc w:val="left"/>
      <w:pPr>
        <w:tabs>
          <w:tab w:val="num" w:pos="645"/>
        </w:tabs>
        <w:ind w:left="1365" w:hanging="360"/>
      </w:pPr>
      <w:rPr>
        <w:rFonts w:hint="default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8" w15:restartNumberingAfterBreak="0">
    <w:nsid w:val="07711FDF"/>
    <w:multiLevelType w:val="hybridMultilevel"/>
    <w:tmpl w:val="CADAAE20"/>
    <w:lvl w:ilvl="0" w:tplc="D3EA572A">
      <w:start w:val="1"/>
      <w:numFmt w:val="decimal"/>
      <w:lvlText w:val="%1/"/>
      <w:lvlJc w:val="left"/>
      <w:pPr>
        <w:tabs>
          <w:tab w:val="num" w:pos="1800"/>
        </w:tabs>
        <w:ind w:left="2520" w:hanging="360"/>
      </w:pPr>
      <w:rPr>
        <w:rFonts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0C6D5E"/>
    <w:multiLevelType w:val="hybridMultilevel"/>
    <w:tmpl w:val="3C76006E"/>
    <w:lvl w:ilvl="0" w:tplc="2B12D5EE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3FA4CA8">
      <w:start w:val="6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0" w15:restartNumberingAfterBreak="0">
    <w:nsid w:val="12E22045"/>
    <w:multiLevelType w:val="hybridMultilevel"/>
    <w:tmpl w:val="0BF4F780"/>
    <w:lvl w:ilvl="0" w:tplc="65E69828">
      <w:start w:val="1"/>
      <w:numFmt w:val="decimal"/>
      <w:lvlText w:val="%1/"/>
      <w:lvlJc w:val="left"/>
      <w:pPr>
        <w:ind w:left="1146" w:hanging="360"/>
      </w:pPr>
      <w:rPr>
        <w:rFonts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CD121E9"/>
    <w:multiLevelType w:val="hybridMultilevel"/>
    <w:tmpl w:val="B706F78E"/>
    <w:lvl w:ilvl="0" w:tplc="65E69828">
      <w:start w:val="1"/>
      <w:numFmt w:val="decimal"/>
      <w:lvlText w:val="%1/"/>
      <w:lvlJc w:val="left"/>
      <w:pPr>
        <w:tabs>
          <w:tab w:val="num" w:pos="1800"/>
        </w:tabs>
        <w:ind w:left="2520" w:hanging="360"/>
      </w:pPr>
      <w:rPr>
        <w:rFonts w:hint="default"/>
        <w:i w:val="0"/>
        <w:color w:val="auto"/>
        <w:sz w:val="20"/>
        <w:szCs w:val="20"/>
      </w:rPr>
    </w:lvl>
    <w:lvl w:ilvl="1" w:tplc="D3EA572A">
      <w:start w:val="1"/>
      <w:numFmt w:val="decimal"/>
      <w:lvlText w:val="%2/"/>
      <w:lvlJc w:val="left"/>
      <w:pPr>
        <w:tabs>
          <w:tab w:val="num" w:pos="1800"/>
        </w:tabs>
        <w:ind w:left="2520" w:hanging="360"/>
      </w:pPr>
      <w:rPr>
        <w:rFonts w:hint="default"/>
        <w:i w:val="0"/>
        <w:color w:val="auto"/>
        <w:sz w:val="20"/>
        <w:szCs w:val="20"/>
      </w:rPr>
    </w:lvl>
    <w:lvl w:ilvl="2" w:tplc="B7B8A402">
      <w:start w:val="1"/>
      <w:numFmt w:val="decimal"/>
      <w:lvlText w:val="%3."/>
      <w:lvlJc w:val="left"/>
      <w:pPr>
        <w:ind w:left="34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7FC30B1"/>
    <w:multiLevelType w:val="hybridMultilevel"/>
    <w:tmpl w:val="5CB62EE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A01D34"/>
    <w:multiLevelType w:val="hybridMultilevel"/>
    <w:tmpl w:val="1D640CB0"/>
    <w:lvl w:ilvl="0" w:tplc="285012F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4038D"/>
    <w:multiLevelType w:val="hybridMultilevel"/>
    <w:tmpl w:val="24F41CAA"/>
    <w:lvl w:ilvl="0" w:tplc="78CA48CC">
      <w:start w:val="3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64CF9"/>
    <w:multiLevelType w:val="hybridMultilevel"/>
    <w:tmpl w:val="7C4AC006"/>
    <w:lvl w:ilvl="0" w:tplc="78CA48CC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B10A7"/>
    <w:multiLevelType w:val="hybridMultilevel"/>
    <w:tmpl w:val="0142B0AE"/>
    <w:lvl w:ilvl="0" w:tplc="27EE5C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23768E5"/>
    <w:multiLevelType w:val="hybridMultilevel"/>
    <w:tmpl w:val="77740C36"/>
    <w:lvl w:ilvl="0" w:tplc="34587F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B12045D"/>
    <w:multiLevelType w:val="hybridMultilevel"/>
    <w:tmpl w:val="594E9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515831B0">
      <w:start w:val="1"/>
      <w:numFmt w:val="lowerLetter"/>
      <w:lvlText w:val="%3)"/>
      <w:lvlJc w:val="right"/>
      <w:pPr>
        <w:ind w:left="2160" w:hanging="180"/>
      </w:pPr>
      <w:rPr>
        <w:rFonts w:ascii="Verdana" w:eastAsia="Courier New" w:hAnsi="Verdana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B5FF2"/>
    <w:multiLevelType w:val="hybridMultilevel"/>
    <w:tmpl w:val="1F5456A0"/>
    <w:lvl w:ilvl="0" w:tplc="65E69828">
      <w:start w:val="1"/>
      <w:numFmt w:val="decimal"/>
      <w:lvlText w:val="%1/"/>
      <w:lvlJc w:val="left"/>
      <w:pPr>
        <w:ind w:left="720" w:hanging="360"/>
      </w:pPr>
      <w:rPr>
        <w:rFonts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F57D3"/>
    <w:multiLevelType w:val="hybridMultilevel"/>
    <w:tmpl w:val="44BEA108"/>
    <w:lvl w:ilvl="0" w:tplc="1B26DDA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701D465E"/>
    <w:multiLevelType w:val="hybridMultilevel"/>
    <w:tmpl w:val="2A068EB6"/>
    <w:lvl w:ilvl="0" w:tplc="2BBE7506">
      <w:start w:val="1"/>
      <w:numFmt w:val="decimal"/>
      <w:lvlText w:val="%1/"/>
      <w:lvlJc w:val="left"/>
      <w:pPr>
        <w:tabs>
          <w:tab w:val="num" w:pos="240"/>
        </w:tabs>
        <w:ind w:left="960" w:hanging="360"/>
      </w:pPr>
      <w:rPr>
        <w:rFonts w:hint="default"/>
        <w:i w:val="0"/>
        <w:color w:val="auto"/>
        <w:sz w:val="20"/>
        <w:szCs w:val="20"/>
      </w:rPr>
    </w:lvl>
    <w:lvl w:ilvl="1" w:tplc="FC6ECF88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  <w:i w:val="0"/>
        <w:color w:val="auto"/>
        <w:sz w:val="20"/>
        <w:szCs w:val="20"/>
      </w:rPr>
    </w:lvl>
    <w:lvl w:ilvl="2" w:tplc="79F67866">
      <w:start w:val="1"/>
      <w:numFmt w:val="lowerLetter"/>
      <w:lvlText w:val="%3)"/>
      <w:lvlJc w:val="left"/>
      <w:pPr>
        <w:ind w:left="25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2" w15:restartNumberingAfterBreak="0">
    <w:nsid w:val="7E5F6130"/>
    <w:multiLevelType w:val="hybridMultilevel"/>
    <w:tmpl w:val="6CAC6470"/>
    <w:lvl w:ilvl="0" w:tplc="520AB5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9"/>
  </w:num>
  <w:num w:numId="3">
    <w:abstractNumId w:val="20"/>
  </w:num>
  <w:num w:numId="4">
    <w:abstractNumId w:val="7"/>
  </w:num>
  <w:num w:numId="5">
    <w:abstractNumId w:val="6"/>
  </w:num>
  <w:num w:numId="6">
    <w:abstractNumId w:val="21"/>
  </w:num>
  <w:num w:numId="7">
    <w:abstractNumId w:val="11"/>
  </w:num>
  <w:num w:numId="8">
    <w:abstractNumId w:val="8"/>
  </w:num>
  <w:num w:numId="9">
    <w:abstractNumId w:val="14"/>
  </w:num>
  <w:num w:numId="10">
    <w:abstractNumId w:val="10"/>
  </w:num>
  <w:num w:numId="11">
    <w:abstractNumId w:val="5"/>
  </w:num>
  <w:num w:numId="12">
    <w:abstractNumId w:val="13"/>
  </w:num>
  <w:num w:numId="13">
    <w:abstractNumId w:val="19"/>
  </w:num>
  <w:num w:numId="14">
    <w:abstractNumId w:val="18"/>
  </w:num>
  <w:num w:numId="15">
    <w:abstractNumId w:val="16"/>
  </w:num>
  <w:num w:numId="16">
    <w:abstractNumId w:val="22"/>
  </w:num>
  <w:num w:numId="17">
    <w:abstractNumId w:val="15"/>
  </w:num>
  <w:num w:numId="18">
    <w:abstractNumId w:val="12"/>
  </w:num>
  <w:num w:numId="19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64"/>
    <w:rsid w:val="00087E79"/>
    <w:rsid w:val="000A4064"/>
    <w:rsid w:val="000C0389"/>
    <w:rsid w:val="000E316F"/>
    <w:rsid w:val="00103394"/>
    <w:rsid w:val="001147CC"/>
    <w:rsid w:val="001156B9"/>
    <w:rsid w:val="00122C08"/>
    <w:rsid w:val="00176CE2"/>
    <w:rsid w:val="001D012B"/>
    <w:rsid w:val="001E2235"/>
    <w:rsid w:val="00202D98"/>
    <w:rsid w:val="00233FEC"/>
    <w:rsid w:val="0024429D"/>
    <w:rsid w:val="00250456"/>
    <w:rsid w:val="0027003A"/>
    <w:rsid w:val="002870BD"/>
    <w:rsid w:val="0029490B"/>
    <w:rsid w:val="002D6A69"/>
    <w:rsid w:val="002E1291"/>
    <w:rsid w:val="00310920"/>
    <w:rsid w:val="0035747D"/>
    <w:rsid w:val="003B585F"/>
    <w:rsid w:val="003C5918"/>
    <w:rsid w:val="003D6646"/>
    <w:rsid w:val="003E5850"/>
    <w:rsid w:val="003E67AD"/>
    <w:rsid w:val="004242B6"/>
    <w:rsid w:val="0045412E"/>
    <w:rsid w:val="0046295A"/>
    <w:rsid w:val="00472C97"/>
    <w:rsid w:val="0047688C"/>
    <w:rsid w:val="004D0139"/>
    <w:rsid w:val="00500EF0"/>
    <w:rsid w:val="00563DF9"/>
    <w:rsid w:val="006153B7"/>
    <w:rsid w:val="00624062"/>
    <w:rsid w:val="00626DD2"/>
    <w:rsid w:val="00653C22"/>
    <w:rsid w:val="00680F48"/>
    <w:rsid w:val="0069312E"/>
    <w:rsid w:val="006A4CE2"/>
    <w:rsid w:val="006B5E4C"/>
    <w:rsid w:val="006D03EC"/>
    <w:rsid w:val="006D05E5"/>
    <w:rsid w:val="006D3EF9"/>
    <w:rsid w:val="006E23F5"/>
    <w:rsid w:val="006E6446"/>
    <w:rsid w:val="007019B9"/>
    <w:rsid w:val="00707452"/>
    <w:rsid w:val="00710ED1"/>
    <w:rsid w:val="00731141"/>
    <w:rsid w:val="007B00A5"/>
    <w:rsid w:val="007C5AD5"/>
    <w:rsid w:val="00831116"/>
    <w:rsid w:val="008615FC"/>
    <w:rsid w:val="008852C2"/>
    <w:rsid w:val="00890B2B"/>
    <w:rsid w:val="00890DE1"/>
    <w:rsid w:val="00891675"/>
    <w:rsid w:val="00893A87"/>
    <w:rsid w:val="008D3FC9"/>
    <w:rsid w:val="008E52C6"/>
    <w:rsid w:val="008E53C9"/>
    <w:rsid w:val="009058F2"/>
    <w:rsid w:val="0091448D"/>
    <w:rsid w:val="009630AE"/>
    <w:rsid w:val="00A400BC"/>
    <w:rsid w:val="00A4091A"/>
    <w:rsid w:val="00A658AD"/>
    <w:rsid w:val="00AA0CF6"/>
    <w:rsid w:val="00AB0832"/>
    <w:rsid w:val="00AE510C"/>
    <w:rsid w:val="00B00565"/>
    <w:rsid w:val="00B373CE"/>
    <w:rsid w:val="00B433F5"/>
    <w:rsid w:val="00BA617F"/>
    <w:rsid w:val="00BC010B"/>
    <w:rsid w:val="00BD42EB"/>
    <w:rsid w:val="00BE16A0"/>
    <w:rsid w:val="00BE6667"/>
    <w:rsid w:val="00C03118"/>
    <w:rsid w:val="00C4202B"/>
    <w:rsid w:val="00C43B05"/>
    <w:rsid w:val="00C60E4A"/>
    <w:rsid w:val="00C8250D"/>
    <w:rsid w:val="00CA231B"/>
    <w:rsid w:val="00CC0024"/>
    <w:rsid w:val="00D02969"/>
    <w:rsid w:val="00D15064"/>
    <w:rsid w:val="00D312E0"/>
    <w:rsid w:val="00D4267F"/>
    <w:rsid w:val="00D55AA6"/>
    <w:rsid w:val="00DD1C1A"/>
    <w:rsid w:val="00EA5217"/>
    <w:rsid w:val="00EB5029"/>
    <w:rsid w:val="00EC7F64"/>
    <w:rsid w:val="00F10850"/>
    <w:rsid w:val="00F21416"/>
    <w:rsid w:val="00F35963"/>
    <w:rsid w:val="00FD639B"/>
    <w:rsid w:val="00FE58AD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067C"/>
  <w15:docId w15:val="{BBA2F570-938C-4A39-BEE3-6563C041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45412E"/>
    <w:pPr>
      <w:keepNext/>
      <w:widowControl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eastAsia="zh-CN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Pogrubienie">
    <w:name w:val="Tekst treści + Pogrubienie"/>
    <w:basedOn w:val="Teksttreci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">
    <w:name w:val="Tekst treści"/>
    <w:basedOn w:val="Teksttreci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0">
    <w:name w:val="Nagłówek #1_"/>
    <w:basedOn w:val="Domylnaczcionkaakapitu"/>
    <w:link w:val="Nagwek11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245" w:lineRule="exact"/>
      <w:jc w:val="center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180" w:after="180" w:line="240" w:lineRule="exac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780" w:after="114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140" w:after="300" w:line="0" w:lineRule="atLeast"/>
      <w:jc w:val="center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1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9B9"/>
    <w:rPr>
      <w:color w:val="000000"/>
    </w:rPr>
  </w:style>
  <w:style w:type="paragraph" w:styleId="Stopka">
    <w:name w:val="footer"/>
    <w:basedOn w:val="Normalny"/>
    <w:link w:val="StopkaZnak"/>
    <w:unhideWhenUsed/>
    <w:rsid w:val="00701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B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9B9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4D013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4D013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Default">
    <w:name w:val="Default"/>
    <w:rsid w:val="004D0139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45412E"/>
    <w:rPr>
      <w:rFonts w:ascii="Times New Roman" w:eastAsia="Times New Roman" w:hAnsi="Times New Roman" w:cs="Times New Roman"/>
      <w:b/>
      <w:sz w:val="20"/>
      <w:szCs w:val="20"/>
      <w:lang w:eastAsia="zh-CN" w:bidi="ar-SA"/>
    </w:rPr>
  </w:style>
  <w:style w:type="paragraph" w:styleId="Tekstpodstawowy">
    <w:name w:val="Body Text"/>
    <w:basedOn w:val="Normalny"/>
    <w:link w:val="TekstpodstawowyZnak"/>
    <w:rsid w:val="0045412E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eastAsia="zh-CN" w:bidi="ar-SA"/>
    </w:rPr>
  </w:style>
  <w:style w:type="character" w:customStyle="1" w:styleId="TekstpodstawowyZnak">
    <w:name w:val="Tekst podstawowy Znak"/>
    <w:basedOn w:val="Domylnaczcionkaakapitu"/>
    <w:link w:val="Tekstpodstawowy"/>
    <w:rsid w:val="0045412E"/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kstpodstawowywcity21">
    <w:name w:val="Tekst podstawowy wcięty 21"/>
    <w:basedOn w:val="Normalny"/>
    <w:rsid w:val="0045412E"/>
    <w:pPr>
      <w:widowControl/>
      <w:suppressAutoHyphens/>
      <w:ind w:firstLine="708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paragraph" w:styleId="Tekstprzypisudolnego">
    <w:name w:val="footnote text"/>
    <w:basedOn w:val="Normalny"/>
    <w:link w:val="TekstprzypisudolnegoZnak"/>
    <w:rsid w:val="00CA231B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x-none"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CA231B"/>
    <w:rPr>
      <w:rFonts w:ascii="Times New Roman" w:eastAsia="Times New Roman" w:hAnsi="Times New Roman" w:cs="Times New Roman"/>
      <w:sz w:val="20"/>
      <w:szCs w:val="20"/>
      <w:lang w:val="x-none" w:eastAsia="ar-SA" w:bidi="ar-SA"/>
    </w:rPr>
  </w:style>
  <w:style w:type="table" w:styleId="Tabela-Siatka">
    <w:name w:val="Table Grid"/>
    <w:basedOn w:val="Standardowy"/>
    <w:uiPriority w:val="59"/>
    <w:rsid w:val="0025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615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15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15FC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15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15FC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41D65-5654-43C5-8BDE-72050BDEF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118_2015 z dnia 26.11.2015 r. zmieniające zarządzenie Nr 70_2015</vt:lpstr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118_2015 z dnia 26.11.2015 r. zmieniające zarządzenie Nr 70_2015</dc:title>
  <dc:creator>USER</dc:creator>
  <cp:lastModifiedBy>Patrycja Starosta</cp:lastModifiedBy>
  <cp:revision>2</cp:revision>
  <cp:lastPrinted>2018-12-03T08:46:00Z</cp:lastPrinted>
  <dcterms:created xsi:type="dcterms:W3CDTF">2019-04-16T10:32:00Z</dcterms:created>
  <dcterms:modified xsi:type="dcterms:W3CDTF">2019-04-16T10:32:00Z</dcterms:modified>
</cp:coreProperties>
</file>