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C027E" w14:textId="51C4D35C" w:rsidR="004F14E1" w:rsidRDefault="004F14E1" w:rsidP="00E13138">
      <w:pPr>
        <w:widowControl/>
        <w:spacing w:after="200" w:line="276" w:lineRule="auto"/>
        <w:rPr>
          <w:rFonts w:asciiTheme="minorHAnsi" w:eastAsia="Calibri" w:hAnsiTheme="minorHAnsi" w:cs="Calibri"/>
          <w:color w:val="auto"/>
          <w:lang w:eastAsia="en-US" w:bidi="ar-SA"/>
        </w:rPr>
      </w:pPr>
    </w:p>
    <w:p w14:paraId="3CDC819F" w14:textId="77777777" w:rsidR="009F715A" w:rsidRPr="009F715A" w:rsidRDefault="009F715A" w:rsidP="009F715A">
      <w:pPr>
        <w:widowControl/>
        <w:spacing w:line="276" w:lineRule="auto"/>
        <w:ind w:left="851" w:right="992"/>
        <w:jc w:val="right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72659756" w14:textId="6DDFC4CC" w:rsidR="009F715A" w:rsidRPr="009F715A" w:rsidRDefault="009F715A" w:rsidP="009F715A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Formularz rekrutacyjny </w:t>
      </w:r>
      <w:r w:rsid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studentów </w:t>
      </w:r>
      <w:r w:rsidR="00184781">
        <w:rPr>
          <w:rFonts w:asciiTheme="minorHAnsi" w:eastAsia="Calibri" w:hAnsiTheme="minorHAnsi" w:cs="Times New Roman"/>
          <w:b/>
          <w:color w:val="auto"/>
          <w:lang w:eastAsia="en-US" w:bidi="ar-SA"/>
        </w:rPr>
        <w:t>WNZK</w:t>
      </w:r>
      <w:r w:rsidR="00333EF8">
        <w:rPr>
          <w:rFonts w:asciiTheme="minorHAnsi" w:eastAsia="Calibri" w:hAnsiTheme="minorHAnsi" w:cs="Times New Roman"/>
          <w:b/>
          <w:color w:val="auto"/>
          <w:lang w:eastAsia="en-US" w:bidi="ar-SA"/>
        </w:rPr>
        <w:t>Ś</w:t>
      </w:r>
    </w:p>
    <w:p w14:paraId="3E6BB1A2" w14:textId="4C5919DB" w:rsidR="009F715A" w:rsidRPr="009A5914" w:rsidRDefault="009F715A" w:rsidP="0093709F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do udziału w formie wsparcia: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</w:t>
      </w:r>
      <w:r w:rsidR="009A5914">
        <w:rPr>
          <w:rFonts w:asciiTheme="minorHAnsi" w:eastAsia="Calibri" w:hAnsiTheme="minorHAnsi" w:cs="Times New Roman"/>
          <w:b/>
          <w:color w:val="auto"/>
          <w:lang w:eastAsia="en-US" w:bidi="ar-SA"/>
        </w:rPr>
        <w:t>wizyta studyjna podnosząca</w:t>
      </w:r>
      <w:r w:rsidR="009A5914" w:rsidRPr="009A5914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kompetencje zawodowe (</w:t>
      </w:r>
      <w:r w:rsidR="000B1841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górnictwo, </w:t>
      </w:r>
      <w:r w:rsidR="009A5914" w:rsidRPr="009A5914">
        <w:rPr>
          <w:rFonts w:asciiTheme="minorHAnsi" w:eastAsia="Calibri" w:hAnsiTheme="minorHAnsi" w:cs="Times New Roman"/>
          <w:b/>
          <w:color w:val="auto"/>
          <w:lang w:eastAsia="en-US" w:bidi="ar-SA"/>
        </w:rPr>
        <w:t>geologia i ochrona środowiska obszarów górniczych),</w:t>
      </w:r>
      <w:r w:rsidR="0093709F">
        <w:t xml:space="preserve"> </w:t>
      </w:r>
      <w:r w:rsidR="009A5914" w:rsidRPr="009A5914">
        <w:rPr>
          <w:rFonts w:asciiTheme="minorHAnsi" w:eastAsia="Calibri" w:hAnsiTheme="minorHAnsi" w:cs="Times New Roman"/>
          <w:b/>
          <w:color w:val="auto"/>
          <w:lang w:eastAsia="en-US" w:bidi="ar-SA"/>
        </w:rPr>
        <w:t>komunikacyjne, analityczne i interpersonalne</w:t>
      </w:r>
    </w:p>
    <w:p w14:paraId="448A6333" w14:textId="77777777" w:rsidR="009F715A" w:rsidRPr="009F715A" w:rsidRDefault="009F715A" w:rsidP="009F715A">
      <w:pPr>
        <w:widowControl/>
        <w:spacing w:after="200"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„</w:t>
      </w:r>
      <w:r w:rsidRPr="009F715A">
        <w:rPr>
          <w:rFonts w:asciiTheme="minorHAnsi" w:eastAsia="Times New Roman" w:hAnsiTheme="minorHAnsi" w:cs="Times New Roman"/>
          <w:b/>
          <w:color w:val="auto"/>
          <w:lang w:bidi="ar-SA"/>
        </w:rPr>
        <w:t>Zintegrowany Program Rozwoju Uniwersytetu Wrocławskiego na lata 2018-2022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”</w:t>
      </w:r>
    </w:p>
    <w:p w14:paraId="524FBB4B" w14:textId="77777777" w:rsidR="009A0920" w:rsidRDefault="009A092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C80E206" w14:textId="77777777" w:rsidR="009A0920" w:rsidRDefault="009A092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C0C8315" w14:textId="57D11E36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570D712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Imię i nazwisko kandydata/ki</w:t>
      </w:r>
    </w:p>
    <w:p w14:paraId="39BACBAC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E244B8B" w14:textId="691496E7" w:rsidR="009F715A" w:rsidRPr="009A0920" w:rsidRDefault="009A0920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Wydział Nauk o Ziemi i Kształtowania Środowiska</w:t>
      </w:r>
    </w:p>
    <w:p w14:paraId="6172E6F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Wydział</w:t>
      </w:r>
    </w:p>
    <w:p w14:paraId="56123AB1" w14:textId="28E40D65" w:rsid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7CCD55B" w14:textId="7133A6F4" w:rsidR="00A03CA8" w:rsidRDefault="009A5914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Wizyta studyjna</w:t>
      </w:r>
    </w:p>
    <w:p w14:paraId="4FE2A98B" w14:textId="4D4A7C93" w:rsidR="009A0920" w:rsidRPr="009A0920" w:rsidRDefault="000B1841" w:rsidP="00972A96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0B1841">
        <w:rPr>
          <w:rFonts w:asciiTheme="minorHAnsi" w:eastAsia="Calibri" w:hAnsiTheme="minorHAnsi" w:cs="Times New Roman"/>
          <w:b/>
          <w:color w:val="auto"/>
          <w:lang w:eastAsia="en-US" w:bidi="ar-SA"/>
        </w:rPr>
        <w:t>„Wizyta studyjna w zakładach górnic</w:t>
      </w:r>
      <w:r w:rsidR="0073199B">
        <w:rPr>
          <w:rFonts w:asciiTheme="minorHAnsi" w:eastAsia="Calibri" w:hAnsiTheme="minorHAnsi" w:cs="Times New Roman"/>
          <w:b/>
          <w:color w:val="auto"/>
          <w:lang w:eastAsia="en-US" w:bidi="ar-SA"/>
        </w:rPr>
        <w:t>zych Kujaw</w:t>
      </w:r>
      <w:r w:rsidRPr="000B1841">
        <w:rPr>
          <w:rFonts w:asciiTheme="minorHAnsi" w:eastAsia="Calibri" w:hAnsiTheme="minorHAnsi" w:cs="Times New Roman"/>
          <w:b/>
          <w:color w:val="auto"/>
          <w:lang w:eastAsia="en-US" w:bidi="ar-SA"/>
        </w:rPr>
        <w:t>”</w:t>
      </w:r>
      <w:r w:rsidR="00972A96">
        <w:rPr>
          <w:rFonts w:asciiTheme="minorHAnsi" w:eastAsia="Calibri" w:hAnsiTheme="minorHAnsi" w:cs="Times New Roman"/>
          <w:b/>
          <w:color w:val="auto"/>
          <w:lang w:eastAsia="en-US" w:bidi="ar-SA"/>
        </w:rPr>
        <w:t>, 2</w:t>
      </w:r>
      <w:r w:rsidR="0073199B">
        <w:rPr>
          <w:rFonts w:asciiTheme="minorHAnsi" w:eastAsia="Calibri" w:hAnsiTheme="minorHAnsi" w:cs="Times New Roman"/>
          <w:b/>
          <w:color w:val="auto"/>
          <w:lang w:eastAsia="en-US" w:bidi="ar-SA"/>
        </w:rPr>
        <w:t>0</w:t>
      </w:r>
      <w:r w:rsidR="00972A96">
        <w:rPr>
          <w:rFonts w:asciiTheme="minorHAnsi" w:eastAsia="Calibri" w:hAnsiTheme="minorHAnsi" w:cs="Times New Roman"/>
          <w:b/>
          <w:color w:val="auto"/>
          <w:lang w:eastAsia="en-US" w:bidi="ar-SA"/>
        </w:rPr>
        <w:t>-2</w:t>
      </w:r>
      <w:r w:rsidR="0073199B">
        <w:rPr>
          <w:rFonts w:asciiTheme="minorHAnsi" w:eastAsia="Calibri" w:hAnsiTheme="minorHAnsi" w:cs="Times New Roman"/>
          <w:b/>
          <w:color w:val="auto"/>
          <w:lang w:eastAsia="en-US" w:bidi="ar-SA"/>
        </w:rPr>
        <w:t>1</w:t>
      </w:r>
      <w:r w:rsidR="00A8629A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października 2022</w:t>
      </w:r>
      <w:bookmarkStart w:id="0" w:name="_GoBack"/>
      <w:bookmarkEnd w:id="0"/>
    </w:p>
    <w:p w14:paraId="14626D0C" w14:textId="04942ECF" w:rsid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Nazwa formy wsparcia</w:t>
      </w:r>
    </w:p>
    <w:p w14:paraId="43D46C5A" w14:textId="4DF02EA3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23A12DC" w14:textId="58F24E1F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62ABF10C" w14:textId="77777777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6E15919" w14:textId="57B5E830" w:rsidR="00F558B0" w:rsidRPr="00F558B0" w:rsidRDefault="00F558B0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F558B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Średnia z semestru </w:t>
      </w:r>
      <w:r w:rsidR="0073199B">
        <w:rPr>
          <w:rFonts w:asciiTheme="minorHAnsi" w:eastAsia="Calibri" w:hAnsiTheme="minorHAnsi" w:cs="Times New Roman"/>
          <w:b/>
          <w:color w:val="auto"/>
          <w:lang w:eastAsia="en-US" w:bidi="ar-SA"/>
        </w:rPr>
        <w:t>letniego</w:t>
      </w:r>
      <w:r w:rsidRPr="00F558B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202</w:t>
      </w:r>
      <w:r w:rsidR="0073199B">
        <w:rPr>
          <w:rFonts w:asciiTheme="minorHAnsi" w:eastAsia="Calibri" w:hAnsiTheme="minorHAnsi" w:cs="Times New Roman"/>
          <w:b/>
          <w:color w:val="auto"/>
          <w:lang w:eastAsia="en-US" w:bidi="ar-SA"/>
        </w:rPr>
        <w:t>1</w:t>
      </w:r>
      <w:r w:rsidRPr="00F558B0">
        <w:rPr>
          <w:rFonts w:asciiTheme="minorHAnsi" w:eastAsia="Calibri" w:hAnsiTheme="minorHAnsi" w:cs="Times New Roman"/>
          <w:b/>
          <w:color w:val="auto"/>
          <w:lang w:eastAsia="en-US" w:bidi="ar-SA"/>
        </w:rPr>
        <w:t>/202</w:t>
      </w:r>
      <w:r w:rsidR="0073199B">
        <w:rPr>
          <w:rFonts w:asciiTheme="minorHAnsi" w:eastAsia="Calibri" w:hAnsiTheme="minorHAnsi" w:cs="Times New Roman"/>
          <w:b/>
          <w:color w:val="auto"/>
          <w:lang w:eastAsia="en-US" w:bidi="ar-SA"/>
        </w:rPr>
        <w:t>2</w:t>
      </w:r>
      <w:r w:rsidRPr="00F558B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(wypełnia Dziekanat): </w:t>
      </w:r>
    </w:p>
    <w:p w14:paraId="6D7F96DA" w14:textId="77777777" w:rsidR="009A0920" w:rsidRDefault="009A092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78C9E94" w14:textId="6D00F6B9" w:rsidR="009F715A" w:rsidRDefault="009A092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U</w:t>
      </w:r>
      <w:r w:rsidR="009F715A"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zasadnienie potrzeby wzięcia udziału w formie wsparcia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(esej</w:t>
      </w:r>
      <w:r w:rsidR="00505536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1 strona A4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)</w:t>
      </w:r>
      <w:r w:rsidR="009F715A"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:</w:t>
      </w:r>
    </w:p>
    <w:p w14:paraId="0A99ED20" w14:textId="4E2AA43D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54EB9A2A" w14:textId="6D862D93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5E2BB7D" w14:textId="063F76C4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0750A62" w14:textId="41C569A3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051C4452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875B4CA" w14:textId="135F842D" w:rsidR="009F715A" w:rsidRPr="009F715A" w:rsidRDefault="00184781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77345D8" wp14:editId="3839903F">
                <wp:simplePos x="0" y="0"/>
                <wp:positionH relativeFrom="column">
                  <wp:posOffset>3281680</wp:posOffset>
                </wp:positionH>
                <wp:positionV relativeFrom="paragraph">
                  <wp:posOffset>49529</wp:posOffset>
                </wp:positionV>
                <wp:extent cx="2543175" cy="0"/>
                <wp:effectExtent l="0" t="0" r="9525" b="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BF84D8" id="Łącznik prost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4pt,3.9pt" to="458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R9JAIAADY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"/>
            </w:pict>
          </mc:Fallback>
        </mc:AlternateContent>
      </w:r>
    </w:p>
    <w:p w14:paraId="46A5694C" w14:textId="77777777" w:rsidR="009F715A" w:rsidRPr="009F715A" w:rsidRDefault="009F715A" w:rsidP="009F715A">
      <w:pPr>
        <w:widowControl/>
        <w:ind w:left="4962" w:right="-426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Czytelny podpis kandydata/kandydatki</w:t>
      </w:r>
    </w:p>
    <w:p w14:paraId="52C56020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79058B75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4C3ED8E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4B7D49B6" w14:textId="43081767" w:rsidR="009F715A" w:rsidRPr="009F715A" w:rsidRDefault="00184781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C4B33F5" wp14:editId="4EA24A45">
                <wp:simplePos x="0" y="0"/>
                <wp:positionH relativeFrom="column">
                  <wp:posOffset>3157855</wp:posOffset>
                </wp:positionH>
                <wp:positionV relativeFrom="paragraph">
                  <wp:posOffset>142239</wp:posOffset>
                </wp:positionV>
                <wp:extent cx="2667000" cy="0"/>
                <wp:effectExtent l="0" t="0" r="0" b="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7AB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248.65pt;margin-top:11.2pt;width:210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tg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"/>
            </w:pict>
          </mc:Fallback>
        </mc:AlternateContent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</w:p>
    <w:p w14:paraId="09EB7119" w14:textId="440FACFF" w:rsidR="009F715A" w:rsidRPr="009F715A" w:rsidRDefault="00E13138" w:rsidP="00E13138">
      <w:pPr>
        <w:widowControl/>
        <w:ind w:firstLine="4395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color w:val="auto"/>
          <w:lang w:eastAsia="en-US" w:bidi="ar-SA"/>
        </w:rPr>
        <w:t xml:space="preserve">          </w:t>
      </w:r>
      <w:r w:rsidR="009A0920">
        <w:rPr>
          <w:rFonts w:asciiTheme="minorHAnsi" w:eastAsia="Calibri" w:hAnsiTheme="minorHAnsi" w:cs="Times New Roman"/>
          <w:color w:val="auto"/>
          <w:lang w:eastAsia="en-US" w:bidi="ar-SA"/>
        </w:rPr>
        <w:t>Miejscowość, data</w:t>
      </w:r>
    </w:p>
    <w:p w14:paraId="6B430B7A" w14:textId="77777777" w:rsidR="004F14E1" w:rsidRDefault="004F14E1" w:rsidP="009F715A">
      <w:pPr>
        <w:widowControl/>
        <w:ind w:left="851" w:right="992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sectPr w:rsidR="004F14E1" w:rsidSect="006E23F5">
      <w:footerReference w:type="default" r:id="rId10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F24BE" w14:textId="77777777" w:rsidR="00BF76E5" w:rsidRDefault="00BF76E5">
      <w:r>
        <w:separator/>
      </w:r>
    </w:p>
  </w:endnote>
  <w:endnote w:type="continuationSeparator" w:id="0">
    <w:p w14:paraId="1D3EBED9" w14:textId="77777777" w:rsidR="00BF76E5" w:rsidRDefault="00BF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0D0EB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4430D3B0" wp14:editId="2035CE5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B39E3C7" wp14:editId="06E43305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B9572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68211A9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59060D70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05E2B" w14:textId="77777777" w:rsidR="00BF76E5" w:rsidRDefault="00BF76E5"/>
  </w:footnote>
  <w:footnote w:type="continuationSeparator" w:id="0">
    <w:p w14:paraId="1A8B43DC" w14:textId="77777777" w:rsidR="00BF76E5" w:rsidRDefault="00BF76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DF40A65"/>
    <w:multiLevelType w:val="multilevel"/>
    <w:tmpl w:val="D9AE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8F24EF"/>
    <w:multiLevelType w:val="multilevel"/>
    <w:tmpl w:val="1880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0616B"/>
    <w:multiLevelType w:val="hybridMultilevel"/>
    <w:tmpl w:val="5964E332"/>
    <w:lvl w:ilvl="0" w:tplc="7E0E7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9826C7"/>
    <w:multiLevelType w:val="hybridMultilevel"/>
    <w:tmpl w:val="C7A81E60"/>
    <w:lvl w:ilvl="0" w:tplc="C562BC1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6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090329A"/>
    <w:multiLevelType w:val="multilevel"/>
    <w:tmpl w:val="4B9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9776AD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01C7"/>
    <w:multiLevelType w:val="multilevel"/>
    <w:tmpl w:val="A42A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43503"/>
    <w:multiLevelType w:val="multilevel"/>
    <w:tmpl w:val="C22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A22CC"/>
    <w:multiLevelType w:val="multilevel"/>
    <w:tmpl w:val="523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75C6C"/>
    <w:multiLevelType w:val="multilevel"/>
    <w:tmpl w:val="E882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B75AE"/>
    <w:multiLevelType w:val="multilevel"/>
    <w:tmpl w:val="999A3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C0C44"/>
    <w:multiLevelType w:val="multilevel"/>
    <w:tmpl w:val="959CF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37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552F9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90297"/>
    <w:multiLevelType w:val="multilevel"/>
    <w:tmpl w:val="16A4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1"/>
  </w:num>
  <w:num w:numId="3">
    <w:abstractNumId w:val="11"/>
  </w:num>
  <w:num w:numId="4">
    <w:abstractNumId w:val="40"/>
  </w:num>
  <w:num w:numId="5">
    <w:abstractNumId w:val="26"/>
  </w:num>
  <w:num w:numId="6">
    <w:abstractNumId w:val="31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3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36"/>
  </w:num>
  <w:num w:numId="17">
    <w:abstractNumId w:val="15"/>
  </w:num>
  <w:num w:numId="18">
    <w:abstractNumId w:val="34"/>
  </w:num>
  <w:num w:numId="19">
    <w:abstractNumId w:val="37"/>
  </w:num>
  <w:num w:numId="20">
    <w:abstractNumId w:val="38"/>
  </w:num>
  <w:num w:numId="21">
    <w:abstractNumId w:val="33"/>
  </w:num>
  <w:num w:numId="22">
    <w:abstractNumId w:val="17"/>
  </w:num>
  <w:num w:numId="23">
    <w:abstractNumId w:val="41"/>
  </w:num>
  <w:num w:numId="24">
    <w:abstractNumId w:val="18"/>
  </w:num>
  <w:num w:numId="25">
    <w:abstractNumId w:val="42"/>
  </w:num>
  <w:num w:numId="26">
    <w:abstractNumId w:val="10"/>
  </w:num>
  <w:num w:numId="27">
    <w:abstractNumId w:val="12"/>
  </w:num>
  <w:num w:numId="28">
    <w:abstractNumId w:val="28"/>
  </w:num>
  <w:num w:numId="29">
    <w:abstractNumId w:val="27"/>
  </w:num>
  <w:num w:numId="30">
    <w:abstractNumId w:val="24"/>
  </w:num>
  <w:num w:numId="31">
    <w:abstractNumId w:val="32"/>
  </w:num>
  <w:num w:numId="32">
    <w:abstractNumId w:val="25"/>
  </w:num>
  <w:num w:numId="33">
    <w:abstractNumId w:val="23"/>
  </w:num>
  <w:num w:numId="34">
    <w:abstractNumId w:val="22"/>
  </w:num>
  <w:num w:numId="35">
    <w:abstractNumId w:val="39"/>
  </w:num>
  <w:num w:numId="36">
    <w:abstractNumId w:val="19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3493C"/>
    <w:rsid w:val="00056667"/>
    <w:rsid w:val="00060380"/>
    <w:rsid w:val="000A4064"/>
    <w:rsid w:val="000B1841"/>
    <w:rsid w:val="000B753F"/>
    <w:rsid w:val="00102712"/>
    <w:rsid w:val="001147CC"/>
    <w:rsid w:val="00125B60"/>
    <w:rsid w:val="00184781"/>
    <w:rsid w:val="00192E02"/>
    <w:rsid w:val="001C5718"/>
    <w:rsid w:val="001E667A"/>
    <w:rsid w:val="001F50D5"/>
    <w:rsid w:val="0020463D"/>
    <w:rsid w:val="00206305"/>
    <w:rsid w:val="0024429D"/>
    <w:rsid w:val="0027326B"/>
    <w:rsid w:val="0029490B"/>
    <w:rsid w:val="002C424C"/>
    <w:rsid w:val="002E450C"/>
    <w:rsid w:val="00306098"/>
    <w:rsid w:val="00333EF8"/>
    <w:rsid w:val="0035747D"/>
    <w:rsid w:val="003630DC"/>
    <w:rsid w:val="003675E0"/>
    <w:rsid w:val="00371764"/>
    <w:rsid w:val="00375D2B"/>
    <w:rsid w:val="003D6646"/>
    <w:rsid w:val="003E3916"/>
    <w:rsid w:val="0045412E"/>
    <w:rsid w:val="00465B57"/>
    <w:rsid w:val="004A215A"/>
    <w:rsid w:val="004B49CA"/>
    <w:rsid w:val="004C1627"/>
    <w:rsid w:val="004D0139"/>
    <w:rsid w:val="004F14E1"/>
    <w:rsid w:val="004F37ED"/>
    <w:rsid w:val="004F5F93"/>
    <w:rsid w:val="004F6B45"/>
    <w:rsid w:val="00505536"/>
    <w:rsid w:val="00505896"/>
    <w:rsid w:val="00535B41"/>
    <w:rsid w:val="00563DF9"/>
    <w:rsid w:val="005857A1"/>
    <w:rsid w:val="00597BC0"/>
    <w:rsid w:val="005C6315"/>
    <w:rsid w:val="006335AF"/>
    <w:rsid w:val="00634143"/>
    <w:rsid w:val="006370D1"/>
    <w:rsid w:val="00641FD2"/>
    <w:rsid w:val="00652D4B"/>
    <w:rsid w:val="00653C22"/>
    <w:rsid w:val="006D03EC"/>
    <w:rsid w:val="006E23F5"/>
    <w:rsid w:val="007019B9"/>
    <w:rsid w:val="00710ED1"/>
    <w:rsid w:val="00731141"/>
    <w:rsid w:val="0073199B"/>
    <w:rsid w:val="00777018"/>
    <w:rsid w:val="007A6003"/>
    <w:rsid w:val="007B116A"/>
    <w:rsid w:val="007E0AC2"/>
    <w:rsid w:val="00806484"/>
    <w:rsid w:val="00812963"/>
    <w:rsid w:val="0084222A"/>
    <w:rsid w:val="00844D26"/>
    <w:rsid w:val="008808D1"/>
    <w:rsid w:val="00884062"/>
    <w:rsid w:val="008A050B"/>
    <w:rsid w:val="008A192C"/>
    <w:rsid w:val="008A3664"/>
    <w:rsid w:val="009058F2"/>
    <w:rsid w:val="009250E1"/>
    <w:rsid w:val="0093709F"/>
    <w:rsid w:val="00942DB9"/>
    <w:rsid w:val="00972A96"/>
    <w:rsid w:val="009763D0"/>
    <w:rsid w:val="009A0920"/>
    <w:rsid w:val="009A11DA"/>
    <w:rsid w:val="009A5914"/>
    <w:rsid w:val="009E3A63"/>
    <w:rsid w:val="009F57E5"/>
    <w:rsid w:val="009F715A"/>
    <w:rsid w:val="00A03302"/>
    <w:rsid w:val="00A03CA8"/>
    <w:rsid w:val="00A204C4"/>
    <w:rsid w:val="00A229A4"/>
    <w:rsid w:val="00A30DFE"/>
    <w:rsid w:val="00A658AD"/>
    <w:rsid w:val="00A8629A"/>
    <w:rsid w:val="00A966B2"/>
    <w:rsid w:val="00AB0832"/>
    <w:rsid w:val="00AB55A0"/>
    <w:rsid w:val="00AE3F25"/>
    <w:rsid w:val="00B00565"/>
    <w:rsid w:val="00B1439B"/>
    <w:rsid w:val="00B433F5"/>
    <w:rsid w:val="00B512E6"/>
    <w:rsid w:val="00B60599"/>
    <w:rsid w:val="00B85184"/>
    <w:rsid w:val="00B869A9"/>
    <w:rsid w:val="00BB48D0"/>
    <w:rsid w:val="00BC010B"/>
    <w:rsid w:val="00BD4C03"/>
    <w:rsid w:val="00BD4D7B"/>
    <w:rsid w:val="00BE6667"/>
    <w:rsid w:val="00BF030D"/>
    <w:rsid w:val="00BF76E5"/>
    <w:rsid w:val="00C07E99"/>
    <w:rsid w:val="00C12E42"/>
    <w:rsid w:val="00C251E0"/>
    <w:rsid w:val="00C7036B"/>
    <w:rsid w:val="00CD0762"/>
    <w:rsid w:val="00CF1A82"/>
    <w:rsid w:val="00D03816"/>
    <w:rsid w:val="00D4267F"/>
    <w:rsid w:val="00D70AE9"/>
    <w:rsid w:val="00D71BB7"/>
    <w:rsid w:val="00D96BEB"/>
    <w:rsid w:val="00DA7DA7"/>
    <w:rsid w:val="00DD76DC"/>
    <w:rsid w:val="00E063AA"/>
    <w:rsid w:val="00E13138"/>
    <w:rsid w:val="00E36BA8"/>
    <w:rsid w:val="00E67D28"/>
    <w:rsid w:val="00E72C5C"/>
    <w:rsid w:val="00ED5180"/>
    <w:rsid w:val="00EE5BEA"/>
    <w:rsid w:val="00EE725D"/>
    <w:rsid w:val="00F146F0"/>
    <w:rsid w:val="00F22795"/>
    <w:rsid w:val="00F557DC"/>
    <w:rsid w:val="00F558B0"/>
    <w:rsid w:val="00FB6C79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BF1"/>
  <w15:docId w15:val="{AC54554C-C2BA-4C8B-AE5B-F336AF9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70AE9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0AE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D70A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D70AE9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D70AE9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D70AE9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D70AE9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rsid w:val="00D70AE9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F715A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F71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15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F715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F715A"/>
    <w:rPr>
      <w:color w:val="000000"/>
      <w:sz w:val="20"/>
      <w:szCs w:val="20"/>
    </w:rPr>
  </w:style>
  <w:style w:type="character" w:customStyle="1" w:styleId="Znakiprzypiswdolnych">
    <w:name w:val="Znaki przypisów dolnych"/>
    <w:rsid w:val="009F715A"/>
    <w:rPr>
      <w:vertAlign w:val="superscript"/>
    </w:rPr>
  </w:style>
  <w:style w:type="table" w:styleId="Tabela-Siatka">
    <w:name w:val="Table Grid"/>
    <w:basedOn w:val="Standardowy"/>
    <w:uiPriority w:val="59"/>
    <w:rsid w:val="001E667A"/>
    <w:pPr>
      <w:widowControl/>
      <w:ind w:left="357" w:hanging="3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2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C5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C5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4" ma:contentTypeDescription="Utwórz nowy dokument." ma:contentTypeScope="" ma:versionID="5ddd7c19c0d4ce017109cf3faddc9b61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fbbb0f0cc344e60d62b7da45004ec9ef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27B3B-308F-4D59-AFC8-E216DF90A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Admin</cp:lastModifiedBy>
  <cp:revision>2</cp:revision>
  <cp:lastPrinted>2019-02-04T07:51:00Z</cp:lastPrinted>
  <dcterms:created xsi:type="dcterms:W3CDTF">2022-10-11T12:43:00Z</dcterms:created>
  <dcterms:modified xsi:type="dcterms:W3CDTF">2022-10-11T12:43:00Z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