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C819F" w14:textId="77777777" w:rsidR="009F715A" w:rsidRPr="009F715A" w:rsidRDefault="009F715A" w:rsidP="009F715A">
      <w:pPr>
        <w:widowControl/>
        <w:spacing w:line="276" w:lineRule="auto"/>
        <w:ind w:left="851" w:right="992"/>
        <w:jc w:val="right"/>
        <w:rPr>
          <w:rFonts w:asciiTheme="minorHAnsi" w:eastAsia="Calibri" w:hAnsiTheme="minorHAnsi" w:cs="Times New Roman"/>
          <w:color w:val="auto"/>
          <w:lang w:eastAsia="en-US" w:bidi="ar-SA"/>
        </w:rPr>
      </w:pPr>
    </w:p>
    <w:p w14:paraId="72659756" w14:textId="6DDFC4CC" w:rsidR="009F715A" w:rsidRPr="009F715A" w:rsidRDefault="009F715A" w:rsidP="009F715A">
      <w:pPr>
        <w:widowControl/>
        <w:spacing w:line="276" w:lineRule="auto"/>
        <w:ind w:right="53"/>
        <w:jc w:val="center"/>
        <w:rPr>
          <w:rFonts w:asciiTheme="minorHAnsi" w:eastAsia="Calibri" w:hAnsiTheme="minorHAnsi" w:cs="Times New Roman"/>
          <w:b/>
          <w:color w:val="auto"/>
          <w:lang w:eastAsia="en-US" w:bidi="ar-SA"/>
        </w:rPr>
      </w:pPr>
      <w:r w:rsidRPr="009F715A">
        <w:rPr>
          <w:rFonts w:asciiTheme="minorHAnsi" w:eastAsia="Calibri" w:hAnsiTheme="minorHAnsi" w:cs="Times New Roman"/>
          <w:b/>
          <w:color w:val="auto"/>
          <w:lang w:eastAsia="en-US" w:bidi="ar-SA"/>
        </w:rPr>
        <w:t xml:space="preserve">Formularz rekrutacyjny </w:t>
      </w:r>
      <w:r w:rsidR="009A0920">
        <w:rPr>
          <w:rFonts w:asciiTheme="minorHAnsi" w:eastAsia="Calibri" w:hAnsiTheme="minorHAnsi" w:cs="Times New Roman"/>
          <w:b/>
          <w:color w:val="auto"/>
          <w:lang w:eastAsia="en-US" w:bidi="ar-SA"/>
        </w:rPr>
        <w:t xml:space="preserve">studentów </w:t>
      </w:r>
      <w:r w:rsidR="00184781">
        <w:rPr>
          <w:rFonts w:asciiTheme="minorHAnsi" w:eastAsia="Calibri" w:hAnsiTheme="minorHAnsi" w:cs="Times New Roman"/>
          <w:b/>
          <w:color w:val="auto"/>
          <w:lang w:eastAsia="en-US" w:bidi="ar-SA"/>
        </w:rPr>
        <w:t>WNZK</w:t>
      </w:r>
      <w:r w:rsidR="00333EF8">
        <w:rPr>
          <w:rFonts w:asciiTheme="minorHAnsi" w:eastAsia="Calibri" w:hAnsiTheme="minorHAnsi" w:cs="Times New Roman"/>
          <w:b/>
          <w:color w:val="auto"/>
          <w:lang w:eastAsia="en-US" w:bidi="ar-SA"/>
        </w:rPr>
        <w:t>Ś</w:t>
      </w:r>
    </w:p>
    <w:p w14:paraId="3E6BB1A2" w14:textId="1B63906A" w:rsidR="009F715A" w:rsidRPr="009F715A" w:rsidRDefault="009F715A" w:rsidP="009F715A">
      <w:pPr>
        <w:widowControl/>
        <w:spacing w:line="276" w:lineRule="auto"/>
        <w:ind w:right="53"/>
        <w:jc w:val="center"/>
        <w:rPr>
          <w:rFonts w:asciiTheme="minorHAnsi" w:eastAsia="Calibri" w:hAnsiTheme="minorHAnsi" w:cs="Times New Roman"/>
          <w:b/>
          <w:color w:val="auto"/>
          <w:lang w:eastAsia="en-US" w:bidi="ar-SA"/>
        </w:rPr>
      </w:pPr>
      <w:r w:rsidRPr="009F715A">
        <w:rPr>
          <w:rFonts w:asciiTheme="minorHAnsi" w:eastAsia="Calibri" w:hAnsiTheme="minorHAnsi" w:cs="Times New Roman"/>
          <w:b/>
          <w:color w:val="auto"/>
          <w:lang w:eastAsia="en-US" w:bidi="ar-SA"/>
        </w:rPr>
        <w:t>do udziału w formie wsparcia:</w:t>
      </w:r>
      <w:r>
        <w:rPr>
          <w:rFonts w:asciiTheme="minorHAnsi" w:eastAsia="Calibri" w:hAnsiTheme="minorHAnsi" w:cs="Times New Roman"/>
          <w:b/>
          <w:color w:val="auto"/>
          <w:lang w:eastAsia="en-US" w:bidi="ar-SA"/>
        </w:rPr>
        <w:t xml:space="preserve"> </w:t>
      </w:r>
      <w:r w:rsidR="009A0920">
        <w:rPr>
          <w:rFonts w:asciiTheme="minorHAnsi" w:eastAsia="Calibri" w:hAnsiTheme="minorHAnsi" w:cs="Times New Roman"/>
          <w:b/>
          <w:color w:val="auto"/>
          <w:lang w:eastAsia="en-US" w:bidi="ar-SA"/>
        </w:rPr>
        <w:t>warsztaty podnoszące kompetencje</w:t>
      </w:r>
    </w:p>
    <w:p w14:paraId="448A6333" w14:textId="091200EF" w:rsidR="009F715A" w:rsidRPr="009F715A" w:rsidRDefault="009F715A" w:rsidP="009F715A">
      <w:pPr>
        <w:widowControl/>
        <w:spacing w:after="200" w:line="276" w:lineRule="auto"/>
        <w:ind w:right="53"/>
        <w:jc w:val="center"/>
        <w:rPr>
          <w:rFonts w:asciiTheme="minorHAnsi" w:eastAsia="Calibri" w:hAnsiTheme="minorHAnsi" w:cs="Times New Roman"/>
          <w:b/>
          <w:color w:val="auto"/>
          <w:lang w:eastAsia="en-US" w:bidi="ar-SA"/>
        </w:rPr>
      </w:pPr>
      <w:r w:rsidRPr="009F715A">
        <w:rPr>
          <w:rFonts w:asciiTheme="minorHAnsi" w:eastAsia="Calibri" w:hAnsiTheme="minorHAnsi" w:cs="Times New Roman"/>
          <w:b/>
          <w:color w:val="auto"/>
          <w:lang w:eastAsia="en-US" w:bidi="ar-SA"/>
        </w:rPr>
        <w:t>„</w:t>
      </w:r>
      <w:r w:rsidR="002954FF" w:rsidRPr="002954FF">
        <w:rPr>
          <w:rFonts w:asciiTheme="minorHAnsi" w:eastAsia="Times New Roman" w:hAnsiTheme="minorHAnsi" w:cs="Times New Roman"/>
          <w:b/>
          <w:color w:val="auto"/>
          <w:lang w:bidi="ar-SA"/>
        </w:rPr>
        <w:t>Zintegrowany Program Rozwoju Uniwersytetu Wrocławskiego II na lata 2019-2023</w:t>
      </w:r>
      <w:r w:rsidRPr="009F715A">
        <w:rPr>
          <w:rFonts w:asciiTheme="minorHAnsi" w:eastAsia="Calibri" w:hAnsiTheme="minorHAnsi" w:cs="Times New Roman"/>
          <w:b/>
          <w:color w:val="auto"/>
          <w:lang w:eastAsia="en-US" w:bidi="ar-SA"/>
        </w:rPr>
        <w:t>”</w:t>
      </w:r>
    </w:p>
    <w:p w14:paraId="524FBB4B" w14:textId="77777777" w:rsidR="009A0920" w:rsidRDefault="009A0920" w:rsidP="009F715A">
      <w:pPr>
        <w:widowControl/>
        <w:rPr>
          <w:rFonts w:asciiTheme="minorHAnsi" w:eastAsia="Calibri" w:hAnsiTheme="minorHAnsi" w:cs="Times New Roman"/>
          <w:color w:val="auto"/>
          <w:lang w:eastAsia="en-US" w:bidi="ar-SA"/>
        </w:rPr>
      </w:pPr>
    </w:p>
    <w:p w14:paraId="0C80E206" w14:textId="77777777" w:rsidR="009A0920" w:rsidRDefault="009A0920" w:rsidP="009F715A">
      <w:pPr>
        <w:widowControl/>
        <w:rPr>
          <w:rFonts w:asciiTheme="minorHAnsi" w:eastAsia="Calibri" w:hAnsiTheme="minorHAnsi" w:cs="Times New Roman"/>
          <w:color w:val="auto"/>
          <w:lang w:eastAsia="en-US" w:bidi="ar-SA"/>
        </w:rPr>
      </w:pPr>
    </w:p>
    <w:p w14:paraId="0C0C8315" w14:textId="57D11E36" w:rsidR="009F715A" w:rsidRPr="009F715A" w:rsidRDefault="009F715A" w:rsidP="009F715A">
      <w:pPr>
        <w:widowControl/>
        <w:rPr>
          <w:rFonts w:asciiTheme="minorHAnsi" w:eastAsia="Calibri" w:hAnsiTheme="minorHAnsi" w:cs="Times New Roman"/>
          <w:color w:val="auto"/>
          <w:lang w:eastAsia="en-US" w:bidi="ar-SA"/>
        </w:rPr>
      </w:pPr>
      <w:r w:rsidRPr="009F715A">
        <w:rPr>
          <w:rFonts w:asciiTheme="minorHAnsi" w:eastAsia="Calibri" w:hAnsiTheme="minorHAnsi" w:cs="Times New Roman"/>
          <w:color w:val="auto"/>
          <w:lang w:eastAsia="en-US" w:bidi="ar-SA"/>
        </w:rPr>
        <w:t>………………………………………………</w:t>
      </w:r>
    </w:p>
    <w:p w14:paraId="570D7127" w14:textId="77777777" w:rsidR="009F715A" w:rsidRPr="009F715A" w:rsidRDefault="009F715A" w:rsidP="009F715A">
      <w:pPr>
        <w:widowControl/>
        <w:rPr>
          <w:rFonts w:asciiTheme="minorHAnsi" w:eastAsia="Calibri" w:hAnsiTheme="minorHAnsi" w:cs="Times New Roman"/>
          <w:color w:val="auto"/>
          <w:lang w:eastAsia="en-US" w:bidi="ar-SA"/>
        </w:rPr>
      </w:pPr>
      <w:r w:rsidRPr="009F715A">
        <w:rPr>
          <w:rFonts w:asciiTheme="minorHAnsi" w:eastAsia="Calibri" w:hAnsiTheme="minorHAnsi" w:cs="Times New Roman"/>
          <w:color w:val="auto"/>
          <w:lang w:eastAsia="en-US" w:bidi="ar-SA"/>
        </w:rPr>
        <w:t>Imię i nazwisko kandydata/ki</w:t>
      </w:r>
    </w:p>
    <w:p w14:paraId="39BACBAC" w14:textId="77777777" w:rsidR="009F715A" w:rsidRPr="009F715A" w:rsidRDefault="009F715A" w:rsidP="009F715A">
      <w:pPr>
        <w:widowControl/>
        <w:rPr>
          <w:rFonts w:asciiTheme="minorHAnsi" w:eastAsia="Calibri" w:hAnsiTheme="minorHAnsi" w:cs="Times New Roman"/>
          <w:color w:val="auto"/>
          <w:lang w:eastAsia="en-US" w:bidi="ar-SA"/>
        </w:rPr>
      </w:pPr>
    </w:p>
    <w:p w14:paraId="4E244B8B" w14:textId="691496E7" w:rsidR="009F715A" w:rsidRPr="009A0920" w:rsidRDefault="009A0920" w:rsidP="009F715A">
      <w:pPr>
        <w:widowControl/>
        <w:rPr>
          <w:rFonts w:asciiTheme="minorHAnsi" w:eastAsia="Calibri" w:hAnsiTheme="minorHAnsi" w:cs="Times New Roman"/>
          <w:b/>
          <w:color w:val="auto"/>
          <w:lang w:eastAsia="en-US" w:bidi="ar-SA"/>
        </w:rPr>
      </w:pPr>
      <w:r w:rsidRPr="009A0920">
        <w:rPr>
          <w:rFonts w:asciiTheme="minorHAnsi" w:eastAsia="Calibri" w:hAnsiTheme="minorHAnsi" w:cs="Times New Roman"/>
          <w:b/>
          <w:color w:val="auto"/>
          <w:lang w:eastAsia="en-US" w:bidi="ar-SA"/>
        </w:rPr>
        <w:t>Wydział Nauk o Ziemi i Kształtowania Środowiska</w:t>
      </w:r>
    </w:p>
    <w:p w14:paraId="6172E6F7" w14:textId="77777777" w:rsidR="009F715A" w:rsidRPr="009F715A" w:rsidRDefault="009F715A" w:rsidP="009F715A">
      <w:pPr>
        <w:widowControl/>
        <w:rPr>
          <w:rFonts w:asciiTheme="minorHAnsi" w:eastAsia="Calibri" w:hAnsiTheme="minorHAnsi" w:cs="Times New Roman"/>
          <w:color w:val="auto"/>
          <w:lang w:eastAsia="en-US" w:bidi="ar-SA"/>
        </w:rPr>
      </w:pPr>
      <w:r w:rsidRPr="009F715A">
        <w:rPr>
          <w:rFonts w:asciiTheme="minorHAnsi" w:eastAsia="Calibri" w:hAnsiTheme="minorHAnsi" w:cs="Times New Roman"/>
          <w:color w:val="auto"/>
          <w:lang w:eastAsia="en-US" w:bidi="ar-SA"/>
        </w:rPr>
        <w:t>Wydział</w:t>
      </w:r>
    </w:p>
    <w:p w14:paraId="56123AB1" w14:textId="28E40D65" w:rsidR="009F715A" w:rsidRDefault="009F715A" w:rsidP="009F715A">
      <w:pPr>
        <w:widowControl/>
        <w:rPr>
          <w:rFonts w:asciiTheme="minorHAnsi" w:eastAsia="Calibri" w:hAnsiTheme="minorHAnsi" w:cs="Times New Roman"/>
          <w:color w:val="auto"/>
          <w:lang w:eastAsia="en-US" w:bidi="ar-SA"/>
        </w:rPr>
      </w:pPr>
    </w:p>
    <w:p w14:paraId="30B1A0D8" w14:textId="71B75161" w:rsidR="00306098" w:rsidRDefault="005C5B71" w:rsidP="009F715A">
      <w:pPr>
        <w:widowControl/>
        <w:rPr>
          <w:rFonts w:asciiTheme="minorHAnsi" w:eastAsia="Calibri" w:hAnsiTheme="minorHAnsi" w:cs="Times New Roman"/>
          <w:b/>
          <w:color w:val="auto"/>
          <w:lang w:eastAsia="en-US" w:bidi="ar-SA"/>
        </w:rPr>
      </w:pPr>
      <w:r>
        <w:rPr>
          <w:rFonts w:asciiTheme="minorHAnsi" w:eastAsia="Calibri" w:hAnsiTheme="minorHAnsi" w:cs="Times New Roman"/>
          <w:b/>
          <w:color w:val="auto"/>
          <w:lang w:eastAsia="en-US" w:bidi="ar-SA"/>
        </w:rPr>
        <w:t>S</w:t>
      </w:r>
      <w:r w:rsidRPr="005C5B71">
        <w:rPr>
          <w:rFonts w:asciiTheme="minorHAnsi" w:eastAsia="Calibri" w:hAnsiTheme="minorHAnsi" w:cs="Times New Roman"/>
          <w:b/>
          <w:color w:val="auto"/>
          <w:lang w:eastAsia="en-US" w:bidi="ar-SA"/>
        </w:rPr>
        <w:t>zkoleni</w:t>
      </w:r>
      <w:r>
        <w:rPr>
          <w:rFonts w:asciiTheme="minorHAnsi" w:eastAsia="Calibri" w:hAnsiTheme="minorHAnsi" w:cs="Times New Roman"/>
          <w:b/>
          <w:color w:val="auto"/>
          <w:lang w:eastAsia="en-US" w:bidi="ar-SA"/>
        </w:rPr>
        <w:t>e</w:t>
      </w:r>
      <w:r w:rsidRPr="005C5B71">
        <w:rPr>
          <w:rFonts w:asciiTheme="minorHAnsi" w:eastAsia="Calibri" w:hAnsiTheme="minorHAnsi" w:cs="Times New Roman"/>
          <w:b/>
          <w:color w:val="auto"/>
          <w:lang w:eastAsia="en-US" w:bidi="ar-SA"/>
        </w:rPr>
        <w:t xml:space="preserve"> z modelowania hydrologicznego w prognozowaniu powodzi i ich zasięgu</w:t>
      </w:r>
    </w:p>
    <w:p w14:paraId="14626D0C" w14:textId="04942ECF" w:rsidR="009F715A" w:rsidRDefault="009F715A" w:rsidP="009F715A">
      <w:pPr>
        <w:widowControl/>
        <w:rPr>
          <w:rFonts w:asciiTheme="minorHAnsi" w:eastAsia="Calibri" w:hAnsiTheme="minorHAnsi" w:cs="Times New Roman"/>
          <w:color w:val="auto"/>
          <w:lang w:eastAsia="en-US" w:bidi="ar-SA"/>
        </w:rPr>
      </w:pPr>
      <w:r w:rsidRPr="009F715A">
        <w:rPr>
          <w:rFonts w:asciiTheme="minorHAnsi" w:eastAsia="Calibri" w:hAnsiTheme="minorHAnsi" w:cs="Times New Roman"/>
          <w:color w:val="auto"/>
          <w:lang w:eastAsia="en-US" w:bidi="ar-SA"/>
        </w:rPr>
        <w:t>Nazwa formy wsparcia</w:t>
      </w:r>
    </w:p>
    <w:p w14:paraId="43D46C5A" w14:textId="4DF02EA3" w:rsidR="00F558B0" w:rsidRDefault="00F558B0" w:rsidP="009F715A">
      <w:pPr>
        <w:widowControl/>
        <w:rPr>
          <w:rFonts w:asciiTheme="minorHAnsi" w:eastAsia="Calibri" w:hAnsiTheme="minorHAnsi" w:cs="Times New Roman"/>
          <w:color w:val="auto"/>
          <w:lang w:eastAsia="en-US" w:bidi="ar-SA"/>
        </w:rPr>
      </w:pPr>
    </w:p>
    <w:p w14:paraId="123A12DC" w14:textId="46D5D101" w:rsidR="00F558B0" w:rsidRDefault="00737CB3" w:rsidP="009F715A">
      <w:pPr>
        <w:widowControl/>
        <w:rPr>
          <w:rFonts w:asciiTheme="minorHAnsi" w:eastAsia="Calibri" w:hAnsiTheme="minorHAnsi" w:cs="Times New Roman"/>
          <w:b/>
          <w:color w:val="auto"/>
          <w:lang w:eastAsia="en-US" w:bidi="ar-SA"/>
        </w:rPr>
      </w:pPr>
      <w:r>
        <w:rPr>
          <w:rFonts w:asciiTheme="minorHAnsi" w:eastAsia="Calibri" w:hAnsiTheme="minorHAnsi" w:cs="Times New Roman"/>
          <w:b/>
          <w:color w:val="auto"/>
          <w:lang w:eastAsia="en-US" w:bidi="ar-SA"/>
        </w:rPr>
        <w:t>15-16.12.2022</w:t>
      </w:r>
    </w:p>
    <w:p w14:paraId="6047F3B5" w14:textId="0E7D0212" w:rsidR="009E60C1" w:rsidRPr="009E60C1" w:rsidRDefault="00737CB3" w:rsidP="009F715A">
      <w:pPr>
        <w:widowControl/>
        <w:rPr>
          <w:rFonts w:asciiTheme="minorHAnsi" w:eastAsia="Calibri" w:hAnsiTheme="minorHAnsi" w:cs="Times New Roman"/>
          <w:bCs/>
          <w:color w:val="auto"/>
          <w:lang w:eastAsia="en-US" w:bidi="ar-SA"/>
        </w:rPr>
      </w:pPr>
      <w:r>
        <w:rPr>
          <w:rFonts w:asciiTheme="minorHAnsi" w:eastAsia="Calibri" w:hAnsiTheme="minorHAnsi" w:cs="Times New Roman"/>
          <w:bCs/>
          <w:color w:val="auto"/>
          <w:lang w:eastAsia="en-US" w:bidi="ar-SA"/>
        </w:rPr>
        <w:t>Termin szkolenia</w:t>
      </w:r>
    </w:p>
    <w:p w14:paraId="62ABF10C" w14:textId="77777777" w:rsidR="00F558B0" w:rsidRDefault="00F558B0" w:rsidP="009F715A">
      <w:pPr>
        <w:widowControl/>
        <w:rPr>
          <w:rFonts w:asciiTheme="minorHAnsi" w:eastAsia="Calibri" w:hAnsiTheme="minorHAnsi" w:cs="Times New Roman"/>
          <w:color w:val="auto"/>
          <w:lang w:eastAsia="en-US" w:bidi="ar-SA"/>
        </w:rPr>
      </w:pPr>
    </w:p>
    <w:p w14:paraId="06E15919" w14:textId="09516E1E" w:rsidR="00F558B0" w:rsidRPr="00F558B0" w:rsidRDefault="002B768A" w:rsidP="009F715A">
      <w:pPr>
        <w:widowControl/>
        <w:rPr>
          <w:rFonts w:asciiTheme="minorHAnsi" w:eastAsia="Calibri" w:hAnsiTheme="minorHAnsi" w:cs="Times New Roman"/>
          <w:b/>
          <w:color w:val="auto"/>
          <w:lang w:eastAsia="en-US" w:bidi="ar-SA"/>
        </w:rPr>
      </w:pPr>
      <w:r>
        <w:rPr>
          <w:rFonts w:asciiTheme="minorHAnsi" w:eastAsia="Calibri" w:hAnsiTheme="minorHAnsi" w:cs="Times New Roman"/>
          <w:b/>
          <w:color w:val="auto"/>
          <w:lang w:eastAsia="en-US" w:bidi="ar-SA"/>
        </w:rPr>
        <w:t xml:space="preserve">Średnia z </w:t>
      </w:r>
      <w:r w:rsidR="009E60C1">
        <w:rPr>
          <w:rFonts w:asciiTheme="minorHAnsi" w:eastAsia="Calibri" w:hAnsiTheme="minorHAnsi" w:cs="Times New Roman"/>
          <w:b/>
          <w:color w:val="auto"/>
          <w:lang w:eastAsia="en-US" w:bidi="ar-SA"/>
        </w:rPr>
        <w:t>roku akademickiego</w:t>
      </w:r>
      <w:r>
        <w:rPr>
          <w:rFonts w:asciiTheme="minorHAnsi" w:eastAsia="Calibri" w:hAnsiTheme="minorHAnsi" w:cs="Times New Roman"/>
          <w:b/>
          <w:color w:val="auto"/>
          <w:lang w:eastAsia="en-US" w:bidi="ar-SA"/>
        </w:rPr>
        <w:t xml:space="preserve"> 2021/2022</w:t>
      </w:r>
      <w:r w:rsidR="00F558B0" w:rsidRPr="00F558B0">
        <w:rPr>
          <w:rFonts w:asciiTheme="minorHAnsi" w:eastAsia="Calibri" w:hAnsiTheme="minorHAnsi" w:cs="Times New Roman"/>
          <w:b/>
          <w:color w:val="auto"/>
          <w:lang w:eastAsia="en-US" w:bidi="ar-SA"/>
        </w:rPr>
        <w:t xml:space="preserve"> (wypełnia Dziekanat): </w:t>
      </w:r>
    </w:p>
    <w:p w14:paraId="059A52DB" w14:textId="77777777" w:rsidR="00A30462" w:rsidRDefault="00A30462" w:rsidP="009E60C1">
      <w:pPr>
        <w:widowControl/>
        <w:rPr>
          <w:rFonts w:asciiTheme="minorHAnsi" w:eastAsia="Calibri" w:hAnsiTheme="minorHAnsi" w:cs="Times New Roman"/>
          <w:bCs/>
          <w:color w:val="auto"/>
          <w:lang w:eastAsia="en-US" w:bidi="ar-SA"/>
        </w:rPr>
      </w:pPr>
    </w:p>
    <w:p w14:paraId="5E6BDAFC" w14:textId="2942E00E" w:rsidR="009E60C1" w:rsidRPr="009E60C1" w:rsidRDefault="009E60C1" w:rsidP="009E60C1">
      <w:pPr>
        <w:widowControl/>
        <w:rPr>
          <w:rFonts w:asciiTheme="minorHAnsi" w:eastAsia="Calibri" w:hAnsiTheme="minorHAnsi" w:cs="Times New Roman"/>
          <w:bCs/>
          <w:color w:val="auto"/>
          <w:lang w:eastAsia="en-US" w:bidi="ar-SA"/>
        </w:rPr>
      </w:pPr>
      <w:r w:rsidRPr="009E60C1">
        <w:rPr>
          <w:rFonts w:asciiTheme="minorHAnsi" w:eastAsia="Calibri" w:hAnsiTheme="minorHAnsi" w:cs="Times New Roman"/>
          <w:bCs/>
          <w:color w:val="auto"/>
          <w:lang w:eastAsia="en-US" w:bidi="ar-SA"/>
        </w:rPr>
        <w:t>…………………………………</w:t>
      </w:r>
    </w:p>
    <w:p w14:paraId="32C6E321" w14:textId="77777777" w:rsidR="002954FF" w:rsidRDefault="002954FF" w:rsidP="009A0920">
      <w:pPr>
        <w:widowControl/>
        <w:spacing w:after="200" w:line="276" w:lineRule="auto"/>
        <w:jc w:val="both"/>
        <w:rPr>
          <w:rFonts w:asciiTheme="minorHAnsi" w:eastAsia="Calibri" w:hAnsiTheme="minorHAnsi" w:cs="Times New Roman"/>
          <w:color w:val="auto"/>
          <w:lang w:eastAsia="en-US" w:bidi="ar-SA"/>
        </w:rPr>
      </w:pPr>
    </w:p>
    <w:p w14:paraId="178C9E94" w14:textId="20531B85" w:rsidR="009F715A" w:rsidRDefault="009A0920" w:rsidP="009A0920">
      <w:pPr>
        <w:widowControl/>
        <w:spacing w:after="200" w:line="276" w:lineRule="auto"/>
        <w:jc w:val="both"/>
        <w:rPr>
          <w:rFonts w:asciiTheme="minorHAnsi" w:eastAsia="Calibri" w:hAnsiTheme="minorHAnsi" w:cs="Times New Roman"/>
          <w:b/>
          <w:color w:val="auto"/>
          <w:lang w:eastAsia="en-US" w:bidi="ar-SA"/>
        </w:rPr>
      </w:pPr>
      <w:r>
        <w:rPr>
          <w:rFonts w:asciiTheme="minorHAnsi" w:eastAsia="Calibri" w:hAnsiTheme="minorHAnsi" w:cs="Times New Roman"/>
          <w:b/>
          <w:color w:val="auto"/>
          <w:lang w:eastAsia="en-US" w:bidi="ar-SA"/>
        </w:rPr>
        <w:t>U</w:t>
      </w:r>
      <w:r w:rsidR="009F715A" w:rsidRPr="009A0920">
        <w:rPr>
          <w:rFonts w:asciiTheme="minorHAnsi" w:eastAsia="Calibri" w:hAnsiTheme="minorHAnsi" w:cs="Times New Roman"/>
          <w:b/>
          <w:color w:val="auto"/>
          <w:lang w:eastAsia="en-US" w:bidi="ar-SA"/>
        </w:rPr>
        <w:t>zasadnienie potrzeby wzięcia udziału w formie wsparcia:</w:t>
      </w:r>
    </w:p>
    <w:p w14:paraId="0A99ED20" w14:textId="4E2AA43D" w:rsidR="00F558B0" w:rsidRDefault="00F558B0" w:rsidP="009A0920">
      <w:pPr>
        <w:widowControl/>
        <w:spacing w:after="200" w:line="276" w:lineRule="auto"/>
        <w:jc w:val="both"/>
        <w:rPr>
          <w:rFonts w:asciiTheme="minorHAnsi" w:eastAsia="Calibri" w:hAnsiTheme="minorHAnsi" w:cs="Times New Roman"/>
          <w:b/>
          <w:color w:val="auto"/>
          <w:lang w:eastAsia="en-US" w:bidi="ar-SA"/>
        </w:rPr>
      </w:pPr>
    </w:p>
    <w:p w14:paraId="54EB9A2A" w14:textId="6D862D93" w:rsidR="00F558B0" w:rsidRDefault="00F558B0" w:rsidP="009A0920">
      <w:pPr>
        <w:widowControl/>
        <w:spacing w:after="200" w:line="276" w:lineRule="auto"/>
        <w:jc w:val="both"/>
        <w:rPr>
          <w:rFonts w:asciiTheme="minorHAnsi" w:eastAsia="Calibri" w:hAnsiTheme="minorHAnsi" w:cs="Times New Roman"/>
          <w:b/>
          <w:color w:val="auto"/>
          <w:lang w:eastAsia="en-US" w:bidi="ar-SA"/>
        </w:rPr>
      </w:pPr>
    </w:p>
    <w:p w14:paraId="4F8F44F5" w14:textId="46553BDA" w:rsidR="00F558B0" w:rsidRDefault="00F558B0" w:rsidP="009A0920">
      <w:pPr>
        <w:widowControl/>
        <w:spacing w:after="200" w:line="276" w:lineRule="auto"/>
        <w:jc w:val="both"/>
        <w:rPr>
          <w:rFonts w:asciiTheme="minorHAnsi" w:eastAsia="Calibri" w:hAnsiTheme="minorHAnsi" w:cs="Times New Roman"/>
          <w:b/>
          <w:color w:val="auto"/>
          <w:lang w:eastAsia="en-US" w:bidi="ar-SA"/>
        </w:rPr>
      </w:pPr>
    </w:p>
    <w:p w14:paraId="4EE5F3A9" w14:textId="66C16F96" w:rsidR="00F558B0" w:rsidRDefault="00F558B0" w:rsidP="009A0920">
      <w:pPr>
        <w:widowControl/>
        <w:spacing w:after="200" w:line="276" w:lineRule="auto"/>
        <w:jc w:val="both"/>
        <w:rPr>
          <w:rFonts w:asciiTheme="minorHAnsi" w:eastAsia="Calibri" w:hAnsiTheme="minorHAnsi" w:cs="Times New Roman"/>
          <w:b/>
          <w:color w:val="auto"/>
          <w:lang w:eastAsia="en-US" w:bidi="ar-SA"/>
        </w:rPr>
      </w:pPr>
    </w:p>
    <w:p w14:paraId="25E2BB7D" w14:textId="063F76C4" w:rsidR="00F558B0" w:rsidRDefault="00F558B0" w:rsidP="009A0920">
      <w:pPr>
        <w:widowControl/>
        <w:spacing w:after="200" w:line="276" w:lineRule="auto"/>
        <w:jc w:val="both"/>
        <w:rPr>
          <w:rFonts w:asciiTheme="minorHAnsi" w:eastAsia="Calibri" w:hAnsiTheme="minorHAnsi" w:cs="Times New Roman"/>
          <w:b/>
          <w:color w:val="auto"/>
          <w:lang w:eastAsia="en-US" w:bidi="ar-SA"/>
        </w:rPr>
      </w:pPr>
    </w:p>
    <w:p w14:paraId="60750A62" w14:textId="41C569A3" w:rsidR="009F715A" w:rsidRPr="009F715A" w:rsidRDefault="009F715A" w:rsidP="009F715A">
      <w:pPr>
        <w:widowControl/>
        <w:jc w:val="both"/>
        <w:rPr>
          <w:rFonts w:asciiTheme="minorHAnsi" w:eastAsia="Calibri" w:hAnsiTheme="minorHAnsi" w:cs="Times New Roman"/>
          <w:b/>
          <w:color w:val="auto"/>
          <w:lang w:eastAsia="en-US" w:bidi="ar-SA"/>
        </w:rPr>
      </w:pPr>
    </w:p>
    <w:p w14:paraId="051C4452" w14:textId="77777777" w:rsidR="009F715A" w:rsidRPr="009F715A" w:rsidRDefault="009F715A" w:rsidP="009F715A">
      <w:pPr>
        <w:widowControl/>
        <w:jc w:val="both"/>
        <w:rPr>
          <w:rFonts w:asciiTheme="minorHAnsi" w:eastAsia="Calibri" w:hAnsiTheme="minorHAnsi" w:cs="Times New Roman"/>
          <w:b/>
          <w:color w:val="auto"/>
          <w:lang w:eastAsia="en-US" w:bidi="ar-SA"/>
        </w:rPr>
      </w:pPr>
    </w:p>
    <w:p w14:paraId="2875B4CA" w14:textId="135F842D" w:rsidR="009F715A" w:rsidRPr="009F715A" w:rsidRDefault="00184781" w:rsidP="009F715A">
      <w:pPr>
        <w:widowControl/>
        <w:jc w:val="both"/>
        <w:rPr>
          <w:rFonts w:asciiTheme="minorHAnsi" w:eastAsia="Calibri" w:hAnsiTheme="minorHAnsi" w:cs="Times New Roman"/>
          <w:color w:val="auto"/>
          <w:lang w:eastAsia="en-US" w:bidi="ar-SA"/>
        </w:rPr>
      </w:pPr>
      <w:r>
        <w:rPr>
          <w:rFonts w:asciiTheme="minorHAnsi" w:eastAsia="Calibri" w:hAnsiTheme="minorHAnsi" w:cs="Times New Roman"/>
          <w:b/>
          <w:noProof/>
          <w:color w:val="auto"/>
          <w:lang w:bidi="ar-SA"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 wp14:anchorId="277345D8" wp14:editId="3839903F">
                <wp:simplePos x="0" y="0"/>
                <wp:positionH relativeFrom="column">
                  <wp:posOffset>3281680</wp:posOffset>
                </wp:positionH>
                <wp:positionV relativeFrom="paragraph">
                  <wp:posOffset>49529</wp:posOffset>
                </wp:positionV>
                <wp:extent cx="2543175" cy="0"/>
                <wp:effectExtent l="0" t="0" r="9525" b="0"/>
                <wp:wrapNone/>
                <wp:docPr id="10" name="Łącznik prost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3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BF84D8" id="Łącznik prosty 10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58.4pt,3.9pt" to="458.6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"/>
            </w:pict>
          </mc:Fallback>
        </mc:AlternateContent>
      </w:r>
    </w:p>
    <w:p w14:paraId="46A5694C" w14:textId="77777777" w:rsidR="009F715A" w:rsidRPr="009F715A" w:rsidRDefault="009F715A" w:rsidP="009F715A">
      <w:pPr>
        <w:widowControl/>
        <w:ind w:left="4962" w:right="-426"/>
        <w:rPr>
          <w:rFonts w:asciiTheme="minorHAnsi" w:eastAsia="Calibri" w:hAnsiTheme="minorHAnsi" w:cs="Times New Roman"/>
          <w:color w:val="auto"/>
          <w:lang w:eastAsia="en-US" w:bidi="ar-SA"/>
        </w:rPr>
      </w:pPr>
      <w:r w:rsidRPr="009F715A">
        <w:rPr>
          <w:rFonts w:asciiTheme="minorHAnsi" w:eastAsia="Calibri" w:hAnsiTheme="minorHAnsi" w:cs="Times New Roman"/>
          <w:color w:val="auto"/>
          <w:lang w:eastAsia="en-US" w:bidi="ar-SA"/>
        </w:rPr>
        <w:t>Czytelny podpis kandydata/kandydatki</w:t>
      </w:r>
    </w:p>
    <w:p w14:paraId="52C56020" w14:textId="77777777" w:rsidR="009F715A" w:rsidRPr="009F715A" w:rsidRDefault="009F715A" w:rsidP="009F715A">
      <w:pPr>
        <w:widowControl/>
        <w:jc w:val="both"/>
        <w:rPr>
          <w:rFonts w:asciiTheme="minorHAnsi" w:eastAsia="Calibri" w:hAnsiTheme="minorHAnsi" w:cs="Times New Roman"/>
          <w:b/>
          <w:color w:val="auto"/>
          <w:lang w:eastAsia="en-US" w:bidi="ar-SA"/>
        </w:rPr>
      </w:pPr>
    </w:p>
    <w:p w14:paraId="79058B75" w14:textId="77777777" w:rsidR="009F715A" w:rsidRPr="009F715A" w:rsidRDefault="009F715A" w:rsidP="009F715A">
      <w:pPr>
        <w:widowControl/>
        <w:jc w:val="both"/>
        <w:rPr>
          <w:rFonts w:asciiTheme="minorHAnsi" w:eastAsia="Calibri" w:hAnsiTheme="minorHAnsi" w:cs="Times New Roman"/>
          <w:b/>
          <w:color w:val="auto"/>
          <w:lang w:eastAsia="en-US" w:bidi="ar-SA"/>
        </w:rPr>
      </w:pPr>
    </w:p>
    <w:p w14:paraId="64C3ED8E" w14:textId="77777777" w:rsidR="009F715A" w:rsidRPr="009F715A" w:rsidRDefault="009F715A" w:rsidP="009F715A">
      <w:pPr>
        <w:widowControl/>
        <w:jc w:val="both"/>
        <w:rPr>
          <w:rFonts w:asciiTheme="minorHAnsi" w:eastAsia="Calibri" w:hAnsiTheme="minorHAnsi" w:cs="Times New Roman"/>
          <w:b/>
          <w:color w:val="auto"/>
          <w:lang w:eastAsia="en-US" w:bidi="ar-SA"/>
        </w:rPr>
      </w:pPr>
    </w:p>
    <w:p w14:paraId="4B7D49B6" w14:textId="43081767" w:rsidR="009F715A" w:rsidRPr="009F715A" w:rsidRDefault="00184781" w:rsidP="009F715A">
      <w:pPr>
        <w:widowControl/>
        <w:jc w:val="both"/>
        <w:rPr>
          <w:rFonts w:asciiTheme="minorHAnsi" w:eastAsia="Calibri" w:hAnsiTheme="minorHAnsi" w:cs="Times New Roman"/>
          <w:color w:val="auto"/>
          <w:lang w:eastAsia="en-US" w:bidi="ar-SA"/>
        </w:rPr>
      </w:pPr>
      <w:r>
        <w:rPr>
          <w:rFonts w:asciiTheme="minorHAnsi" w:eastAsia="Calibri" w:hAnsiTheme="minorHAnsi" w:cs="Times New Roman"/>
          <w:noProof/>
          <w:color w:val="auto"/>
          <w:lang w:bidi="ar-SA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0C4B33F5" wp14:editId="4EA24A45">
                <wp:simplePos x="0" y="0"/>
                <wp:positionH relativeFrom="column">
                  <wp:posOffset>3157855</wp:posOffset>
                </wp:positionH>
                <wp:positionV relativeFrom="paragraph">
                  <wp:posOffset>142239</wp:posOffset>
                </wp:positionV>
                <wp:extent cx="2667000" cy="0"/>
                <wp:effectExtent l="0" t="0" r="0" b="0"/>
                <wp:wrapNone/>
                <wp:docPr id="9" name="Łącznik prosty ze strzałką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7ABB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9" o:spid="_x0000_s1026" type="#_x0000_t32" style="position:absolute;margin-left:248.65pt;margin-top:11.2pt;width:210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"/>
            </w:pict>
          </mc:Fallback>
        </mc:AlternateContent>
      </w:r>
      <w:r w:rsidR="009F715A" w:rsidRPr="009F715A">
        <w:rPr>
          <w:rFonts w:asciiTheme="minorHAnsi" w:eastAsia="Calibri" w:hAnsiTheme="minorHAnsi" w:cs="Times New Roman"/>
          <w:color w:val="auto"/>
          <w:lang w:eastAsia="en-US" w:bidi="ar-SA"/>
        </w:rPr>
        <w:tab/>
      </w:r>
      <w:r w:rsidR="009F715A" w:rsidRPr="009F715A">
        <w:rPr>
          <w:rFonts w:asciiTheme="minorHAnsi" w:eastAsia="Calibri" w:hAnsiTheme="minorHAnsi" w:cs="Times New Roman"/>
          <w:color w:val="auto"/>
          <w:lang w:eastAsia="en-US" w:bidi="ar-SA"/>
        </w:rPr>
        <w:tab/>
      </w:r>
      <w:r w:rsidR="009F715A" w:rsidRPr="009F715A">
        <w:rPr>
          <w:rFonts w:asciiTheme="minorHAnsi" w:eastAsia="Calibri" w:hAnsiTheme="minorHAnsi" w:cs="Times New Roman"/>
          <w:color w:val="auto"/>
          <w:lang w:eastAsia="en-US" w:bidi="ar-SA"/>
        </w:rPr>
        <w:tab/>
      </w:r>
      <w:r w:rsidR="009F715A" w:rsidRPr="009F715A">
        <w:rPr>
          <w:rFonts w:asciiTheme="minorHAnsi" w:eastAsia="Calibri" w:hAnsiTheme="minorHAnsi" w:cs="Times New Roman"/>
          <w:color w:val="auto"/>
          <w:lang w:eastAsia="en-US" w:bidi="ar-SA"/>
        </w:rPr>
        <w:tab/>
      </w:r>
      <w:r w:rsidR="009F715A" w:rsidRPr="009F715A">
        <w:rPr>
          <w:rFonts w:asciiTheme="minorHAnsi" w:eastAsia="Calibri" w:hAnsiTheme="minorHAnsi" w:cs="Times New Roman"/>
          <w:color w:val="auto"/>
          <w:lang w:eastAsia="en-US" w:bidi="ar-SA"/>
        </w:rPr>
        <w:tab/>
      </w:r>
      <w:r w:rsidR="009F715A" w:rsidRPr="009F715A">
        <w:rPr>
          <w:rFonts w:asciiTheme="minorHAnsi" w:eastAsia="Calibri" w:hAnsiTheme="minorHAnsi" w:cs="Times New Roman"/>
          <w:color w:val="auto"/>
          <w:lang w:eastAsia="en-US" w:bidi="ar-SA"/>
        </w:rPr>
        <w:tab/>
      </w:r>
      <w:r w:rsidR="009F715A" w:rsidRPr="009F715A">
        <w:rPr>
          <w:rFonts w:asciiTheme="minorHAnsi" w:eastAsia="Calibri" w:hAnsiTheme="minorHAnsi" w:cs="Times New Roman"/>
          <w:color w:val="auto"/>
          <w:lang w:eastAsia="en-US" w:bidi="ar-SA"/>
        </w:rPr>
        <w:tab/>
      </w:r>
    </w:p>
    <w:p w14:paraId="09EB7119" w14:textId="440FACFF" w:rsidR="009F715A" w:rsidRPr="009F715A" w:rsidRDefault="00E13138" w:rsidP="00E13138">
      <w:pPr>
        <w:widowControl/>
        <w:ind w:firstLine="4395"/>
        <w:jc w:val="both"/>
        <w:rPr>
          <w:rFonts w:asciiTheme="minorHAnsi" w:eastAsia="Calibri" w:hAnsiTheme="minorHAnsi" w:cs="Times New Roman"/>
          <w:color w:val="auto"/>
          <w:lang w:eastAsia="en-US" w:bidi="ar-SA"/>
        </w:rPr>
      </w:pPr>
      <w:r>
        <w:rPr>
          <w:rFonts w:asciiTheme="minorHAnsi" w:eastAsia="Calibri" w:hAnsiTheme="minorHAnsi" w:cs="Times New Roman"/>
          <w:color w:val="auto"/>
          <w:lang w:eastAsia="en-US" w:bidi="ar-SA"/>
        </w:rPr>
        <w:t xml:space="preserve">          </w:t>
      </w:r>
      <w:r w:rsidR="009A0920">
        <w:rPr>
          <w:rFonts w:asciiTheme="minorHAnsi" w:eastAsia="Calibri" w:hAnsiTheme="minorHAnsi" w:cs="Times New Roman"/>
          <w:color w:val="auto"/>
          <w:lang w:eastAsia="en-US" w:bidi="ar-SA"/>
        </w:rPr>
        <w:t>Miejscowość, data</w:t>
      </w:r>
    </w:p>
    <w:sectPr w:rsidR="009F715A" w:rsidRPr="009F715A" w:rsidSect="006E23F5">
      <w:footerReference w:type="default" r:id="rId10"/>
      <w:type w:val="continuous"/>
      <w:pgSz w:w="11909" w:h="16838"/>
      <w:pgMar w:top="1276" w:right="1380" w:bottom="1893" w:left="14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43667" w14:textId="77777777" w:rsidR="006E2706" w:rsidRDefault="006E2706">
      <w:r>
        <w:separator/>
      </w:r>
    </w:p>
  </w:endnote>
  <w:endnote w:type="continuationSeparator" w:id="0">
    <w:p w14:paraId="29A4617C" w14:textId="77777777" w:rsidR="006E2706" w:rsidRDefault="006E2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0D0EB" w14:textId="77777777" w:rsidR="007019B9" w:rsidRPr="00F565A3" w:rsidRDefault="007019B9" w:rsidP="007019B9">
    <w:pPr>
      <w:pStyle w:val="Nagwek"/>
      <w:tabs>
        <w:tab w:val="clear" w:pos="4536"/>
        <w:tab w:val="clear" w:pos="9072"/>
        <w:tab w:val="left" w:pos="142"/>
        <w:tab w:val="left" w:pos="2977"/>
        <w:tab w:val="left" w:pos="6096"/>
        <w:tab w:val="right" w:pos="9498"/>
      </w:tabs>
      <w:ind w:left="-426" w:right="1"/>
    </w:pPr>
    <w:r>
      <w:rPr>
        <w:noProof/>
        <w:lang w:bidi="ar-SA"/>
      </w:rPr>
      <w:drawing>
        <wp:inline distT="0" distB="0" distL="0" distR="0" wp14:anchorId="4430D3B0" wp14:editId="2035CE59">
          <wp:extent cx="1585912" cy="771525"/>
          <wp:effectExtent l="19050" t="0" r="0" b="0"/>
          <wp:docPr id="6" name="Obraz 1" descr="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Wiedza_Edukacja_Rozwoj_rgb-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6411" cy="77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  <w:r>
      <w:ptab w:relativeTo="margin" w:alignment="right" w:leader="none"/>
    </w:r>
    <w:r>
      <w:rPr>
        <w:noProof/>
        <w:lang w:bidi="ar-SA"/>
      </w:rPr>
      <w:drawing>
        <wp:inline distT="0" distB="0" distL="0" distR="0" wp14:anchorId="4B39E3C7" wp14:editId="06E43305">
          <wp:extent cx="2143919" cy="695325"/>
          <wp:effectExtent l="19050" t="0" r="8731" b="0"/>
          <wp:docPr id="7" name="Obraz 0" descr="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EFS_rgb-3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44912" cy="695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7B9572" w14:textId="77777777" w:rsidR="00BC010B" w:rsidRPr="00BC010B" w:rsidRDefault="00BC010B" w:rsidP="00B00565">
    <w:pPr>
      <w:pStyle w:val="Stopka"/>
      <w:jc w:val="center"/>
      <w:rPr>
        <w:rFonts w:ascii="Verdana" w:hAnsi="Verdana"/>
        <w:i/>
        <w:sz w:val="16"/>
        <w:szCs w:val="16"/>
      </w:rPr>
    </w:pPr>
    <w:r w:rsidRPr="00BC010B">
      <w:rPr>
        <w:rFonts w:ascii="Verdana" w:hAnsi="Verdana"/>
        <w:i/>
        <w:sz w:val="16"/>
        <w:szCs w:val="16"/>
      </w:rPr>
      <w:t xml:space="preserve">Projekt </w:t>
    </w:r>
    <w:r w:rsidR="00B00565" w:rsidRPr="00BC010B">
      <w:rPr>
        <w:rFonts w:ascii="Verdana" w:hAnsi="Verdana"/>
        <w:i/>
        <w:sz w:val="16"/>
        <w:szCs w:val="16"/>
      </w:rPr>
      <w:t>„</w:t>
    </w:r>
    <w:r w:rsidR="007019B9" w:rsidRPr="00BC010B">
      <w:rPr>
        <w:rFonts w:ascii="Verdana" w:hAnsi="Verdana"/>
        <w:i/>
        <w:sz w:val="16"/>
        <w:szCs w:val="16"/>
      </w:rPr>
      <w:t>Zintegrowany Program Rozwoju Uniwersytetu Wrocławskiego 2018-2022</w:t>
    </w:r>
    <w:r w:rsidR="00B00565" w:rsidRPr="00BC010B">
      <w:rPr>
        <w:rFonts w:ascii="Verdana" w:hAnsi="Verdana"/>
        <w:i/>
        <w:sz w:val="16"/>
        <w:szCs w:val="16"/>
      </w:rPr>
      <w:t xml:space="preserve">” </w:t>
    </w:r>
  </w:p>
  <w:p w14:paraId="68211A97" w14:textId="77777777" w:rsidR="00B00565" w:rsidRPr="005B3898" w:rsidRDefault="00BC010B" w:rsidP="00B00565">
    <w:pPr>
      <w:pStyle w:val="Stopka"/>
      <w:jc w:val="center"/>
      <w:rPr>
        <w:rFonts w:ascii="Verdana" w:hAnsi="Verdana"/>
        <w:sz w:val="16"/>
        <w:szCs w:val="16"/>
      </w:rPr>
    </w:pPr>
    <w:r w:rsidRPr="00BC010B">
      <w:rPr>
        <w:rFonts w:ascii="Verdana" w:hAnsi="Verdana"/>
        <w:i/>
        <w:sz w:val="16"/>
        <w:szCs w:val="16"/>
      </w:rPr>
      <w:t>współfinansowany ze środków Unii</w:t>
    </w:r>
    <w:r w:rsidR="00B00565" w:rsidRPr="00BC010B">
      <w:rPr>
        <w:rFonts w:ascii="Verdana" w:hAnsi="Verdana"/>
        <w:i/>
        <w:sz w:val="16"/>
        <w:szCs w:val="16"/>
      </w:rPr>
      <w:t xml:space="preserve"> Europejsk</w:t>
    </w:r>
    <w:r w:rsidRPr="00BC010B">
      <w:rPr>
        <w:rFonts w:ascii="Verdana" w:hAnsi="Verdana"/>
        <w:i/>
        <w:sz w:val="16"/>
        <w:szCs w:val="16"/>
      </w:rPr>
      <w:t>iej</w:t>
    </w:r>
    <w:r w:rsidR="00B00565" w:rsidRPr="00BC010B">
      <w:rPr>
        <w:rFonts w:ascii="Verdana" w:hAnsi="Verdana"/>
        <w:i/>
        <w:sz w:val="16"/>
        <w:szCs w:val="16"/>
      </w:rPr>
      <w:t xml:space="preserve"> z Europejskiego Funduszu Społecznego </w:t>
    </w:r>
  </w:p>
  <w:p w14:paraId="59060D70" w14:textId="77777777" w:rsidR="007019B9" w:rsidRDefault="007019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F1001" w14:textId="77777777" w:rsidR="006E2706" w:rsidRDefault="006E2706"/>
  </w:footnote>
  <w:footnote w:type="continuationSeparator" w:id="0">
    <w:p w14:paraId="251467B5" w14:textId="77777777" w:rsidR="006E2706" w:rsidRDefault="006E270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BE812DE"/>
    <w:name w:val="WW8Num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9"/>
    <w:multiLevelType w:val="multilevel"/>
    <w:tmpl w:val="00000009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568"/>
        </w:tabs>
        <w:ind w:left="928" w:hanging="360"/>
      </w:pPr>
      <w:rPr>
        <w:rFonts w:ascii="Calibri" w:eastAsia="Times New Roman" w:hAnsi="Calibri" w:cs="Times New Roman"/>
        <w:bCs/>
        <w:kern w:val="2"/>
        <w:lang w:eastAsia="hi-IN" w:bidi="hi-IN"/>
      </w:rPr>
    </w:lvl>
  </w:abstractNum>
  <w:abstractNum w:abstractNumId="6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7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8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10" w15:restartNumberingAfterBreak="0">
    <w:nsid w:val="0DF40A65"/>
    <w:multiLevelType w:val="multilevel"/>
    <w:tmpl w:val="D9AEA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E353933"/>
    <w:multiLevelType w:val="multilevel"/>
    <w:tmpl w:val="4FD29D6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28F24EF"/>
    <w:multiLevelType w:val="multilevel"/>
    <w:tmpl w:val="18806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20616B"/>
    <w:multiLevelType w:val="hybridMultilevel"/>
    <w:tmpl w:val="5964E332"/>
    <w:lvl w:ilvl="0" w:tplc="7E0E7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209826C7"/>
    <w:multiLevelType w:val="hybridMultilevel"/>
    <w:tmpl w:val="C7A81E60"/>
    <w:lvl w:ilvl="0" w:tplc="C562BC12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28935B7C"/>
    <w:multiLevelType w:val="multilevel"/>
    <w:tmpl w:val="F1F0119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abstractNum w:abstractNumId="16" w15:restartNumberingAfterBreak="0">
    <w:nsid w:val="29AA0BEF"/>
    <w:multiLevelType w:val="hybridMultilevel"/>
    <w:tmpl w:val="2A86CC34"/>
    <w:lvl w:ilvl="0" w:tplc="1AD23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94B5DC">
      <w:start w:val="1"/>
      <w:numFmt w:val="lowerLetter"/>
      <w:lvlText w:val="%2."/>
      <w:lvlJc w:val="left"/>
      <w:pPr>
        <w:ind w:left="1440" w:hanging="360"/>
      </w:pPr>
    </w:lvl>
    <w:lvl w:ilvl="2" w:tplc="5FE64E84">
      <w:start w:val="1"/>
      <w:numFmt w:val="lowerRoman"/>
      <w:lvlText w:val="%3."/>
      <w:lvlJc w:val="right"/>
      <w:pPr>
        <w:ind w:left="2160" w:hanging="180"/>
      </w:pPr>
    </w:lvl>
    <w:lvl w:ilvl="3" w:tplc="84D4298A" w:tentative="1">
      <w:start w:val="1"/>
      <w:numFmt w:val="decimal"/>
      <w:lvlText w:val="%4."/>
      <w:lvlJc w:val="left"/>
      <w:pPr>
        <w:ind w:left="2880" w:hanging="360"/>
      </w:pPr>
    </w:lvl>
    <w:lvl w:ilvl="4" w:tplc="F2427314" w:tentative="1">
      <w:start w:val="1"/>
      <w:numFmt w:val="lowerLetter"/>
      <w:lvlText w:val="%5."/>
      <w:lvlJc w:val="left"/>
      <w:pPr>
        <w:ind w:left="3600" w:hanging="360"/>
      </w:pPr>
    </w:lvl>
    <w:lvl w:ilvl="5" w:tplc="5F48CBDE" w:tentative="1">
      <w:start w:val="1"/>
      <w:numFmt w:val="lowerRoman"/>
      <w:lvlText w:val="%6."/>
      <w:lvlJc w:val="right"/>
      <w:pPr>
        <w:ind w:left="4320" w:hanging="180"/>
      </w:pPr>
    </w:lvl>
    <w:lvl w:ilvl="6" w:tplc="922E65DE" w:tentative="1">
      <w:start w:val="1"/>
      <w:numFmt w:val="decimal"/>
      <w:lvlText w:val="%7."/>
      <w:lvlJc w:val="left"/>
      <w:pPr>
        <w:ind w:left="5040" w:hanging="360"/>
      </w:pPr>
    </w:lvl>
    <w:lvl w:ilvl="7" w:tplc="93F48FFE" w:tentative="1">
      <w:start w:val="1"/>
      <w:numFmt w:val="lowerLetter"/>
      <w:lvlText w:val="%8."/>
      <w:lvlJc w:val="left"/>
      <w:pPr>
        <w:ind w:left="5760" w:hanging="360"/>
      </w:pPr>
    </w:lvl>
    <w:lvl w:ilvl="8" w:tplc="65A6F7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928EA"/>
    <w:multiLevelType w:val="multilevel"/>
    <w:tmpl w:val="B15210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3090329A"/>
    <w:multiLevelType w:val="multilevel"/>
    <w:tmpl w:val="4B9AC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170D25"/>
    <w:multiLevelType w:val="hybridMultilevel"/>
    <w:tmpl w:val="4E988524"/>
    <w:lvl w:ilvl="0" w:tplc="DDFCB464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19A6337C">
      <w:start w:val="1"/>
      <w:numFmt w:val="decimal"/>
      <w:lvlText w:val="%2.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1C8744B"/>
    <w:multiLevelType w:val="hybridMultilevel"/>
    <w:tmpl w:val="68669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B51828"/>
    <w:multiLevelType w:val="multilevel"/>
    <w:tmpl w:val="BC1CEF58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19776AD"/>
    <w:multiLevelType w:val="hybridMultilevel"/>
    <w:tmpl w:val="EF5C6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B701C7"/>
    <w:multiLevelType w:val="multilevel"/>
    <w:tmpl w:val="A42A9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F43503"/>
    <w:multiLevelType w:val="multilevel"/>
    <w:tmpl w:val="C22ED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3A22CC"/>
    <w:multiLevelType w:val="multilevel"/>
    <w:tmpl w:val="523A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515B4D"/>
    <w:multiLevelType w:val="hybridMultilevel"/>
    <w:tmpl w:val="8A649AF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375C6C"/>
    <w:multiLevelType w:val="multilevel"/>
    <w:tmpl w:val="E8823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2B75AE"/>
    <w:multiLevelType w:val="multilevel"/>
    <w:tmpl w:val="999A3F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964D3D"/>
    <w:multiLevelType w:val="hybridMultilevel"/>
    <w:tmpl w:val="9B8824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AF6653"/>
    <w:multiLevelType w:val="hybridMultilevel"/>
    <w:tmpl w:val="CE669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625DD"/>
    <w:multiLevelType w:val="hybridMultilevel"/>
    <w:tmpl w:val="B82C031E"/>
    <w:lvl w:ilvl="0" w:tplc="FC2230F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C0C44"/>
    <w:multiLevelType w:val="multilevel"/>
    <w:tmpl w:val="959CFD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E547A9"/>
    <w:multiLevelType w:val="hybridMultilevel"/>
    <w:tmpl w:val="12C68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1154C7"/>
    <w:multiLevelType w:val="hybridMultilevel"/>
    <w:tmpl w:val="50345F78"/>
    <w:lvl w:ilvl="0" w:tplc="0415000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5C423A"/>
    <w:multiLevelType w:val="multilevel"/>
    <w:tmpl w:val="B87AC06C"/>
    <w:lvl w:ilvl="0">
      <w:start w:val="1"/>
      <w:numFmt w:val="decimal"/>
      <w:lvlText w:val="%1)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B672CF3"/>
    <w:multiLevelType w:val="multilevel"/>
    <w:tmpl w:val="DCD2F76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abstractNum w:abstractNumId="37" w15:restartNumberingAfterBreak="0">
    <w:nsid w:val="6C664338"/>
    <w:multiLevelType w:val="hybridMultilevel"/>
    <w:tmpl w:val="346C9104"/>
    <w:lvl w:ilvl="0" w:tplc="0415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7626BC"/>
    <w:multiLevelType w:val="hybridMultilevel"/>
    <w:tmpl w:val="6EBCA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B552F9"/>
    <w:multiLevelType w:val="hybridMultilevel"/>
    <w:tmpl w:val="EF5C6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4A5CF4"/>
    <w:multiLevelType w:val="hybridMultilevel"/>
    <w:tmpl w:val="347ABD22"/>
    <w:lvl w:ilvl="0" w:tplc="3A3C85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913BB6"/>
    <w:multiLevelType w:val="hybridMultilevel"/>
    <w:tmpl w:val="00D657B8"/>
    <w:lvl w:ilvl="0" w:tplc="BE42707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C90297"/>
    <w:multiLevelType w:val="multilevel"/>
    <w:tmpl w:val="16A41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6836902">
    <w:abstractNumId w:val="35"/>
  </w:num>
  <w:num w:numId="2" w16cid:durableId="1975136460">
    <w:abstractNumId w:val="21"/>
  </w:num>
  <w:num w:numId="3" w16cid:durableId="573853516">
    <w:abstractNumId w:val="11"/>
  </w:num>
  <w:num w:numId="4" w16cid:durableId="506991142">
    <w:abstractNumId w:val="40"/>
  </w:num>
  <w:num w:numId="5" w16cid:durableId="1319774031">
    <w:abstractNumId w:val="26"/>
  </w:num>
  <w:num w:numId="6" w16cid:durableId="1656110341">
    <w:abstractNumId w:val="31"/>
  </w:num>
  <w:num w:numId="7" w16cid:durableId="37627949">
    <w:abstractNumId w:val="29"/>
  </w:num>
  <w:num w:numId="8" w16cid:durableId="4827017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79927484">
    <w:abstractNumId w:val="5"/>
    <w:lvlOverride w:ilvl="0">
      <w:startOverride w:val="1"/>
    </w:lvlOverride>
  </w:num>
  <w:num w:numId="10" w16cid:durableId="998459226">
    <w:abstractNumId w:val="30"/>
  </w:num>
  <w:num w:numId="11" w16cid:durableId="1766271090">
    <w:abstractNumId w:val="0"/>
  </w:num>
  <w:num w:numId="12" w16cid:durableId="107822698">
    <w:abstractNumId w:val="1"/>
  </w:num>
  <w:num w:numId="13" w16cid:durableId="1770077644">
    <w:abstractNumId w:val="2"/>
  </w:num>
  <w:num w:numId="14" w16cid:durableId="1623342855">
    <w:abstractNumId w:val="3"/>
  </w:num>
  <w:num w:numId="15" w16cid:durableId="437261592">
    <w:abstractNumId w:val="16"/>
  </w:num>
  <w:num w:numId="16" w16cid:durableId="1007289700">
    <w:abstractNumId w:val="36"/>
  </w:num>
  <w:num w:numId="17" w16cid:durableId="1957321810">
    <w:abstractNumId w:val="15"/>
  </w:num>
  <w:num w:numId="18" w16cid:durableId="153229090">
    <w:abstractNumId w:val="34"/>
  </w:num>
  <w:num w:numId="19" w16cid:durableId="2103987517">
    <w:abstractNumId w:val="37"/>
  </w:num>
  <w:num w:numId="20" w16cid:durableId="653799803">
    <w:abstractNumId w:val="38"/>
  </w:num>
  <w:num w:numId="21" w16cid:durableId="1783307765">
    <w:abstractNumId w:val="33"/>
  </w:num>
  <w:num w:numId="22" w16cid:durableId="54285120">
    <w:abstractNumId w:val="17"/>
  </w:num>
  <w:num w:numId="23" w16cid:durableId="1288511886">
    <w:abstractNumId w:val="41"/>
  </w:num>
  <w:num w:numId="24" w16cid:durableId="689718030">
    <w:abstractNumId w:val="18"/>
  </w:num>
  <w:num w:numId="25" w16cid:durableId="675687786">
    <w:abstractNumId w:val="42"/>
  </w:num>
  <w:num w:numId="26" w16cid:durableId="1241252339">
    <w:abstractNumId w:val="10"/>
  </w:num>
  <w:num w:numId="27" w16cid:durableId="1812868315">
    <w:abstractNumId w:val="12"/>
  </w:num>
  <w:num w:numId="28" w16cid:durableId="269624749">
    <w:abstractNumId w:val="28"/>
  </w:num>
  <w:num w:numId="29" w16cid:durableId="1572154948">
    <w:abstractNumId w:val="27"/>
  </w:num>
  <w:num w:numId="30" w16cid:durableId="770708074">
    <w:abstractNumId w:val="24"/>
  </w:num>
  <w:num w:numId="31" w16cid:durableId="32461410">
    <w:abstractNumId w:val="32"/>
  </w:num>
  <w:num w:numId="32" w16cid:durableId="416294216">
    <w:abstractNumId w:val="25"/>
  </w:num>
  <w:num w:numId="33" w16cid:durableId="73357816">
    <w:abstractNumId w:val="23"/>
  </w:num>
  <w:num w:numId="34" w16cid:durableId="1231621916">
    <w:abstractNumId w:val="22"/>
  </w:num>
  <w:num w:numId="35" w16cid:durableId="652952041">
    <w:abstractNumId w:val="39"/>
  </w:num>
  <w:num w:numId="36" w16cid:durableId="2073692959">
    <w:abstractNumId w:val="19"/>
  </w:num>
  <w:num w:numId="37" w16cid:durableId="72631329">
    <w:abstractNumId w:val="4"/>
  </w:num>
  <w:num w:numId="38" w16cid:durableId="272203050">
    <w:abstractNumId w:val="6"/>
  </w:num>
  <w:num w:numId="39" w16cid:durableId="421340751">
    <w:abstractNumId w:val="7"/>
  </w:num>
  <w:num w:numId="40" w16cid:durableId="1583490175">
    <w:abstractNumId w:val="8"/>
  </w:num>
  <w:num w:numId="41" w16cid:durableId="290091926">
    <w:abstractNumId w:val="9"/>
  </w:num>
  <w:num w:numId="42" w16cid:durableId="722094803">
    <w:abstractNumId w:val="13"/>
  </w:num>
  <w:num w:numId="43" w16cid:durableId="6914172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064"/>
    <w:rsid w:val="000160E5"/>
    <w:rsid w:val="0003493C"/>
    <w:rsid w:val="00056667"/>
    <w:rsid w:val="000A4064"/>
    <w:rsid w:val="000B753F"/>
    <w:rsid w:val="000E6C68"/>
    <w:rsid w:val="00102712"/>
    <w:rsid w:val="001147CC"/>
    <w:rsid w:val="00125B60"/>
    <w:rsid w:val="00182103"/>
    <w:rsid w:val="00184781"/>
    <w:rsid w:val="00192E02"/>
    <w:rsid w:val="001C0FAC"/>
    <w:rsid w:val="001C5718"/>
    <w:rsid w:val="001E667A"/>
    <w:rsid w:val="001F50D5"/>
    <w:rsid w:val="0020463D"/>
    <w:rsid w:val="00206305"/>
    <w:rsid w:val="0024429D"/>
    <w:rsid w:val="0027326B"/>
    <w:rsid w:val="0029490B"/>
    <w:rsid w:val="002954FF"/>
    <w:rsid w:val="002B768A"/>
    <w:rsid w:val="002C424C"/>
    <w:rsid w:val="002E450C"/>
    <w:rsid w:val="00306098"/>
    <w:rsid w:val="00333EF8"/>
    <w:rsid w:val="0035747D"/>
    <w:rsid w:val="003630DC"/>
    <w:rsid w:val="003675E0"/>
    <w:rsid w:val="00371764"/>
    <w:rsid w:val="00375D2B"/>
    <w:rsid w:val="003D6646"/>
    <w:rsid w:val="003E3916"/>
    <w:rsid w:val="0045412E"/>
    <w:rsid w:val="004A215A"/>
    <w:rsid w:val="004B49CA"/>
    <w:rsid w:val="004C1627"/>
    <w:rsid w:val="004D0139"/>
    <w:rsid w:val="004D472F"/>
    <w:rsid w:val="004F14E1"/>
    <w:rsid w:val="004F37ED"/>
    <w:rsid w:val="004F5F93"/>
    <w:rsid w:val="004F6B45"/>
    <w:rsid w:val="00505536"/>
    <w:rsid w:val="00505896"/>
    <w:rsid w:val="00535B41"/>
    <w:rsid w:val="00563DF9"/>
    <w:rsid w:val="005857A1"/>
    <w:rsid w:val="00597BC0"/>
    <w:rsid w:val="005C5B71"/>
    <w:rsid w:val="005C6315"/>
    <w:rsid w:val="006335AF"/>
    <w:rsid w:val="00634143"/>
    <w:rsid w:val="006370D1"/>
    <w:rsid w:val="00641FD2"/>
    <w:rsid w:val="00652D4B"/>
    <w:rsid w:val="00653C22"/>
    <w:rsid w:val="006D03EC"/>
    <w:rsid w:val="006E23F5"/>
    <w:rsid w:val="006E2706"/>
    <w:rsid w:val="007019B9"/>
    <w:rsid w:val="007054FE"/>
    <w:rsid w:val="00710ED1"/>
    <w:rsid w:val="00731141"/>
    <w:rsid w:val="00737CB3"/>
    <w:rsid w:val="00777018"/>
    <w:rsid w:val="007A6003"/>
    <w:rsid w:val="007B116A"/>
    <w:rsid w:val="007E0AC2"/>
    <w:rsid w:val="00806484"/>
    <w:rsid w:val="00812963"/>
    <w:rsid w:val="0084222A"/>
    <w:rsid w:val="00844D26"/>
    <w:rsid w:val="00850657"/>
    <w:rsid w:val="008808D1"/>
    <w:rsid w:val="00884062"/>
    <w:rsid w:val="008A050B"/>
    <w:rsid w:val="008A192C"/>
    <w:rsid w:val="008A3664"/>
    <w:rsid w:val="009058F2"/>
    <w:rsid w:val="00912A8F"/>
    <w:rsid w:val="009250E1"/>
    <w:rsid w:val="00942DB9"/>
    <w:rsid w:val="009763D0"/>
    <w:rsid w:val="009A0920"/>
    <w:rsid w:val="009A11DA"/>
    <w:rsid w:val="009A3D15"/>
    <w:rsid w:val="009E3A63"/>
    <w:rsid w:val="009E60C1"/>
    <w:rsid w:val="009F715A"/>
    <w:rsid w:val="00A03302"/>
    <w:rsid w:val="00A03CA8"/>
    <w:rsid w:val="00A16D45"/>
    <w:rsid w:val="00A204C4"/>
    <w:rsid w:val="00A229A4"/>
    <w:rsid w:val="00A30462"/>
    <w:rsid w:val="00A30DFE"/>
    <w:rsid w:val="00A658AD"/>
    <w:rsid w:val="00A966B2"/>
    <w:rsid w:val="00AB0832"/>
    <w:rsid w:val="00AB55A0"/>
    <w:rsid w:val="00AE3F25"/>
    <w:rsid w:val="00B00565"/>
    <w:rsid w:val="00B1439B"/>
    <w:rsid w:val="00B433F5"/>
    <w:rsid w:val="00B512E6"/>
    <w:rsid w:val="00B60599"/>
    <w:rsid w:val="00B85184"/>
    <w:rsid w:val="00B869A9"/>
    <w:rsid w:val="00BB48D0"/>
    <w:rsid w:val="00BC010B"/>
    <w:rsid w:val="00BD4C03"/>
    <w:rsid w:val="00BD4D7B"/>
    <w:rsid w:val="00BE6667"/>
    <w:rsid w:val="00BF030D"/>
    <w:rsid w:val="00C07E99"/>
    <w:rsid w:val="00C12E42"/>
    <w:rsid w:val="00C251E0"/>
    <w:rsid w:val="00C7036B"/>
    <w:rsid w:val="00CD0762"/>
    <w:rsid w:val="00CF1A82"/>
    <w:rsid w:val="00D03816"/>
    <w:rsid w:val="00D4267F"/>
    <w:rsid w:val="00D70AE9"/>
    <w:rsid w:val="00D71BB7"/>
    <w:rsid w:val="00D96BEB"/>
    <w:rsid w:val="00DA7DA7"/>
    <w:rsid w:val="00DD76DC"/>
    <w:rsid w:val="00E063AA"/>
    <w:rsid w:val="00E13138"/>
    <w:rsid w:val="00E36BA8"/>
    <w:rsid w:val="00E67D28"/>
    <w:rsid w:val="00E72C5C"/>
    <w:rsid w:val="00ED5180"/>
    <w:rsid w:val="00EE5BEA"/>
    <w:rsid w:val="00EE725D"/>
    <w:rsid w:val="00F146F0"/>
    <w:rsid w:val="00F22795"/>
    <w:rsid w:val="00F557DC"/>
    <w:rsid w:val="00F558B0"/>
    <w:rsid w:val="00FB6C79"/>
    <w:rsid w:val="00FD639B"/>
    <w:rsid w:val="00F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A3BF1"/>
  <w15:docId w15:val="{AC54554C-C2BA-4C8B-AE5B-F336AF98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70AE9"/>
    <w:rPr>
      <w:color w:val="000000"/>
    </w:rPr>
  </w:style>
  <w:style w:type="paragraph" w:styleId="Nagwek1">
    <w:name w:val="heading 1"/>
    <w:basedOn w:val="Normalny"/>
    <w:next w:val="Normalny"/>
    <w:link w:val="Nagwek1Znak"/>
    <w:qFormat/>
    <w:rsid w:val="0045412E"/>
    <w:pPr>
      <w:keepNext/>
      <w:widowControl/>
      <w:numPr>
        <w:numId w:val="1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color w:val="auto"/>
      <w:sz w:val="20"/>
      <w:szCs w:val="20"/>
      <w:lang w:eastAsia="zh-CN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D70AE9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sid w:val="00D70AE9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">
    <w:name w:val="Tekst treści_"/>
    <w:basedOn w:val="Domylnaczcionkaakapitu"/>
    <w:link w:val="Teksttreci0"/>
    <w:rsid w:val="00D70AE9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Pogrubienie">
    <w:name w:val="Tekst treści + Pogrubienie"/>
    <w:basedOn w:val="Teksttreci"/>
    <w:rsid w:val="00D70AE9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">
    <w:name w:val="Tekst treści"/>
    <w:basedOn w:val="Teksttreci"/>
    <w:rsid w:val="00D70AE9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D70AE9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4">
    <w:name w:val="Tekst treści (4)_"/>
    <w:basedOn w:val="Domylnaczcionkaakapitu"/>
    <w:link w:val="Teksttreci40"/>
    <w:rsid w:val="00D70AE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0">
    <w:name w:val="Nagłówek #1_"/>
    <w:basedOn w:val="Domylnaczcionkaakapitu"/>
    <w:link w:val="Nagwek11"/>
    <w:rsid w:val="00D70AE9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Teksttreci20">
    <w:name w:val="Tekst treści (2)"/>
    <w:basedOn w:val="Normalny"/>
    <w:link w:val="Teksttreci2"/>
    <w:rsid w:val="00D70AE9"/>
    <w:pPr>
      <w:shd w:val="clear" w:color="auto" w:fill="FFFFFF"/>
      <w:spacing w:after="180" w:line="245" w:lineRule="exact"/>
      <w:jc w:val="center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Teksttreci0">
    <w:name w:val="Tekst treści"/>
    <w:basedOn w:val="Normalny"/>
    <w:link w:val="Teksttreci"/>
    <w:rsid w:val="00D70AE9"/>
    <w:pPr>
      <w:shd w:val="clear" w:color="auto" w:fill="FFFFFF"/>
      <w:spacing w:before="180" w:after="180" w:line="240" w:lineRule="exact"/>
      <w:jc w:val="both"/>
    </w:pPr>
    <w:rPr>
      <w:rFonts w:ascii="Verdana" w:eastAsia="Verdana" w:hAnsi="Verdana" w:cs="Verdana"/>
      <w:sz w:val="18"/>
      <w:szCs w:val="18"/>
    </w:rPr>
  </w:style>
  <w:style w:type="paragraph" w:customStyle="1" w:styleId="Teksttreci30">
    <w:name w:val="Tekst treści (3)"/>
    <w:basedOn w:val="Normalny"/>
    <w:link w:val="Teksttreci3"/>
    <w:rsid w:val="00D70AE9"/>
    <w:pPr>
      <w:shd w:val="clear" w:color="auto" w:fill="FFFFFF"/>
      <w:spacing w:line="192" w:lineRule="exact"/>
    </w:pPr>
    <w:rPr>
      <w:rFonts w:ascii="Verdana" w:eastAsia="Verdana" w:hAnsi="Verdana" w:cs="Verdana"/>
      <w:sz w:val="14"/>
      <w:szCs w:val="14"/>
    </w:rPr>
  </w:style>
  <w:style w:type="paragraph" w:customStyle="1" w:styleId="Teksttreci40">
    <w:name w:val="Tekst treści (4)"/>
    <w:basedOn w:val="Normalny"/>
    <w:link w:val="Teksttreci4"/>
    <w:rsid w:val="00D70AE9"/>
    <w:pPr>
      <w:shd w:val="clear" w:color="auto" w:fill="FFFFFF"/>
      <w:spacing w:before="780" w:after="1140" w:line="0" w:lineRule="atLeas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Nagwek11">
    <w:name w:val="Nagłówek #1"/>
    <w:basedOn w:val="Normalny"/>
    <w:link w:val="Nagwek10"/>
    <w:rsid w:val="00D70AE9"/>
    <w:pPr>
      <w:shd w:val="clear" w:color="auto" w:fill="FFFFFF"/>
      <w:spacing w:before="1140" w:after="300" w:line="0" w:lineRule="atLeast"/>
      <w:jc w:val="center"/>
      <w:outlineLvl w:val="0"/>
    </w:pPr>
    <w:rPr>
      <w:rFonts w:ascii="Verdana" w:eastAsia="Verdana" w:hAnsi="Verdana" w:cs="Verdana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019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19B9"/>
    <w:rPr>
      <w:color w:val="000000"/>
    </w:rPr>
  </w:style>
  <w:style w:type="paragraph" w:styleId="Stopka">
    <w:name w:val="footer"/>
    <w:basedOn w:val="Normalny"/>
    <w:link w:val="StopkaZnak"/>
    <w:unhideWhenUsed/>
    <w:rsid w:val="007019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19B9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19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9B9"/>
    <w:rPr>
      <w:rFonts w:ascii="Tahoma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4D0139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4D0139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Default">
    <w:name w:val="Default"/>
    <w:rsid w:val="004D0139"/>
    <w:pPr>
      <w:widowControl/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 w:bidi="ar-SA"/>
    </w:rPr>
  </w:style>
  <w:style w:type="character" w:customStyle="1" w:styleId="Nagwek1Znak">
    <w:name w:val="Nagłówek 1 Znak"/>
    <w:basedOn w:val="Domylnaczcionkaakapitu"/>
    <w:link w:val="Nagwek1"/>
    <w:rsid w:val="0045412E"/>
    <w:rPr>
      <w:rFonts w:ascii="Times New Roman" w:eastAsia="Times New Roman" w:hAnsi="Times New Roman" w:cs="Times New Roman"/>
      <w:b/>
      <w:sz w:val="20"/>
      <w:szCs w:val="20"/>
      <w:lang w:eastAsia="zh-CN" w:bidi="ar-SA"/>
    </w:rPr>
  </w:style>
  <w:style w:type="paragraph" w:styleId="Tekstpodstawowy">
    <w:name w:val="Body Text"/>
    <w:basedOn w:val="Normalny"/>
    <w:link w:val="TekstpodstawowyZnak"/>
    <w:rsid w:val="0045412E"/>
    <w:pPr>
      <w:widowControl/>
      <w:suppressAutoHyphens/>
      <w:spacing w:line="360" w:lineRule="auto"/>
      <w:jc w:val="both"/>
    </w:pPr>
    <w:rPr>
      <w:rFonts w:ascii="Times New Roman" w:eastAsia="Times New Roman" w:hAnsi="Times New Roman" w:cs="Times New Roman"/>
      <w:color w:val="auto"/>
      <w:szCs w:val="20"/>
      <w:lang w:eastAsia="zh-CN" w:bidi="ar-SA"/>
    </w:rPr>
  </w:style>
  <w:style w:type="character" w:customStyle="1" w:styleId="TekstpodstawowyZnak">
    <w:name w:val="Tekst podstawowy Znak"/>
    <w:basedOn w:val="Domylnaczcionkaakapitu"/>
    <w:link w:val="Tekstpodstawowy"/>
    <w:rsid w:val="0045412E"/>
    <w:rPr>
      <w:rFonts w:ascii="Times New Roman" w:eastAsia="Times New Roman" w:hAnsi="Times New Roman" w:cs="Times New Roman"/>
      <w:szCs w:val="20"/>
      <w:lang w:eastAsia="zh-CN" w:bidi="ar-SA"/>
    </w:rPr>
  </w:style>
  <w:style w:type="paragraph" w:customStyle="1" w:styleId="Tekstpodstawowywcity21">
    <w:name w:val="Tekst podstawowy wcięty 21"/>
    <w:basedOn w:val="Normalny"/>
    <w:rsid w:val="0045412E"/>
    <w:pPr>
      <w:widowControl/>
      <w:suppressAutoHyphens/>
      <w:ind w:firstLine="708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zh-CN" w:bidi="ar-SA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9F715A"/>
    <w:pPr>
      <w:widowControl/>
    </w:pPr>
    <w:rPr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9F715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715A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9F715A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9F715A"/>
    <w:rPr>
      <w:color w:val="000000"/>
      <w:sz w:val="20"/>
      <w:szCs w:val="20"/>
    </w:rPr>
  </w:style>
  <w:style w:type="character" w:customStyle="1" w:styleId="Znakiprzypiswdolnych">
    <w:name w:val="Znaki przypisów dolnych"/>
    <w:rsid w:val="009F715A"/>
    <w:rPr>
      <w:vertAlign w:val="superscript"/>
    </w:rPr>
  </w:style>
  <w:style w:type="table" w:styleId="Tabela-Siatka">
    <w:name w:val="Table Grid"/>
    <w:basedOn w:val="Standardowy"/>
    <w:uiPriority w:val="59"/>
    <w:rsid w:val="001E667A"/>
    <w:pPr>
      <w:widowControl/>
      <w:ind w:left="357" w:hanging="357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72C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2C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2C5C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2C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2C5C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AE2891293A354FB9BA950D682E3615" ma:contentTypeVersion="4" ma:contentTypeDescription="Utwórz nowy dokument." ma:contentTypeScope="" ma:versionID="5ddd7c19c0d4ce017109cf3faddc9b61">
  <xsd:schema xmlns:xsd="http://www.w3.org/2001/XMLSchema" xmlns:xs="http://www.w3.org/2001/XMLSchema" xmlns:p="http://schemas.microsoft.com/office/2006/metadata/properties" xmlns:ns2="cfe9d8cb-be1b-4cad-99db-bdef51bc7b41" xmlns:ns3="a6fe4ffd-9f1d-4eff-af66-a4c7c3bc6cac" targetNamespace="http://schemas.microsoft.com/office/2006/metadata/properties" ma:root="true" ma:fieldsID="fbbb0f0cc344e60d62b7da45004ec9ef" ns2:_="" ns3:_="">
    <xsd:import namespace="cfe9d8cb-be1b-4cad-99db-bdef51bc7b41"/>
    <xsd:import namespace="a6fe4ffd-9f1d-4eff-af66-a4c7c3bc6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9d8cb-be1b-4cad-99db-bdef51bc7b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e4ffd-9f1d-4eff-af66-a4c7c3bc6c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B66D26-82C8-472C-8791-D821A147ED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8EE221-E1AF-482D-911F-2CEB6BDBDD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A27B3B-308F-4D59-AFC8-E216DF90A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e9d8cb-be1b-4cad-99db-bdef51bc7b41"/>
    <ds:schemaRef ds:uri="a6fe4ffd-9f1d-4eff-af66-a4c7c3bc6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118_2015 z dnia 26.11.2015 r. zmieniające zarządzenie Nr 70_2015</vt:lpstr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118_2015 z dnia 26.11.2015 r. zmieniające zarządzenie Nr 70_2015</dc:title>
  <dc:creator>USER</dc:creator>
  <cp:lastModifiedBy>Krzysztof Janc</cp:lastModifiedBy>
  <cp:revision>11</cp:revision>
  <cp:lastPrinted>2019-02-04T07:51:00Z</cp:lastPrinted>
  <dcterms:created xsi:type="dcterms:W3CDTF">2022-11-03T23:54:00Z</dcterms:created>
  <dcterms:modified xsi:type="dcterms:W3CDTF">2022-11-13T16:10:00Z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0x01010054AE2891293A354FB9BA950D682E3615</vt:lpwstr>
  </property>
</Properties>
</file>