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03C43" w14:textId="77777777" w:rsidR="00FB3800" w:rsidRDefault="00FB3800" w:rsidP="009F715A">
      <w:pPr>
        <w:widowControl/>
        <w:spacing w:after="200" w:line="276" w:lineRule="auto"/>
        <w:jc w:val="right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4110CEDB" w14:textId="77777777" w:rsidR="009F715A" w:rsidRPr="009F715A" w:rsidRDefault="009F715A" w:rsidP="009F715A">
      <w:pPr>
        <w:widowControl/>
        <w:spacing w:after="200" w:line="276" w:lineRule="auto"/>
        <w:jc w:val="right"/>
        <w:rPr>
          <w:rFonts w:asciiTheme="minorHAnsi" w:eastAsia="Calibri" w:hAnsiTheme="minorHAnsi" w:cs="Calibri"/>
          <w:color w:val="auto"/>
          <w:lang w:eastAsia="en-US" w:bidi="ar-SA"/>
        </w:rPr>
      </w:pPr>
      <w:r w:rsidRPr="009F715A">
        <w:rPr>
          <w:rFonts w:asciiTheme="minorHAnsi" w:eastAsia="Calibri" w:hAnsiTheme="minorHAnsi" w:cs="Calibri"/>
          <w:color w:val="auto"/>
          <w:lang w:eastAsia="en-US" w:bidi="ar-SA"/>
        </w:rPr>
        <w:t>Załącznik nr 1a do Regulaminu</w:t>
      </w: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77777777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Formularz rekrutacyjny kadry dydaktycznej</w:t>
      </w:r>
    </w:p>
    <w:p w14:paraId="3E6BB1A2" w14:textId="543B574F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szkolenie/</w:t>
      </w:r>
      <w:r w:rsidR="00884062">
        <w:rPr>
          <w:rFonts w:asciiTheme="minorHAnsi" w:eastAsia="Calibri" w:hAnsiTheme="minorHAnsi" w:cs="Times New Roman"/>
          <w:b/>
          <w:color w:val="auto"/>
          <w:lang w:eastAsia="en-US" w:bidi="ar-SA"/>
        </w:rPr>
        <w:t>kurs/</w:t>
      </w:r>
      <w:r w:rsidR="00542BE5">
        <w:rPr>
          <w:rFonts w:asciiTheme="minorHAnsi" w:eastAsia="Calibri" w:hAnsiTheme="minorHAnsi" w:cs="Times New Roman"/>
          <w:b/>
          <w:color w:val="auto"/>
          <w:lang w:eastAsia="en-US" w:bidi="ar-SA"/>
        </w:rPr>
        <w:t>warsztat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/</w:t>
      </w:r>
      <w:r w:rsidR="00542BE5"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studyjna/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staż</w:t>
      </w:r>
      <w:r w:rsidRPr="009F715A">
        <w:rPr>
          <w:rFonts w:asciiTheme="minorHAnsi" w:eastAsia="Calibri" w:hAnsiTheme="minorHAnsi" w:cs="Times New Roman"/>
          <w:b/>
          <w:color w:val="auto"/>
          <w:vertAlign w:val="superscript"/>
          <w:lang w:eastAsia="en-US" w:bidi="ar-SA"/>
        </w:rPr>
        <w:footnoteReference w:id="1"/>
      </w:r>
    </w:p>
    <w:p w14:paraId="448A6333" w14:textId="20B9D6AD" w:rsid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</w:t>
      </w:r>
      <w:r w:rsidR="00541CF7">
        <w:rPr>
          <w:rFonts w:asciiTheme="minorHAnsi" w:eastAsia="Times New Roman" w:hAnsiTheme="minorHAnsi" w:cs="Times New Roman"/>
          <w:b/>
          <w:color w:val="auto"/>
          <w:lang w:bidi="ar-SA"/>
        </w:rPr>
        <w:t>iwersytetu Wrocławskiego</w:t>
      </w:r>
      <w:r w:rsidR="00542BE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II na lata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201</w:t>
      </w:r>
      <w:r w:rsidR="00542BE5">
        <w:rPr>
          <w:rFonts w:asciiTheme="minorHAnsi" w:eastAsia="Times New Roman" w:hAnsiTheme="minorHAnsi" w:cs="Times New Roman"/>
          <w:b/>
          <w:color w:val="auto"/>
          <w:lang w:bidi="ar-SA"/>
        </w:rPr>
        <w:t>9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-202</w:t>
      </w:r>
      <w:r w:rsidR="00542BE5">
        <w:rPr>
          <w:rFonts w:asciiTheme="minorHAnsi" w:eastAsia="Times New Roman" w:hAnsiTheme="minorHAnsi" w:cs="Times New Roman"/>
          <w:b/>
          <w:color w:val="auto"/>
          <w:lang w:bidi="ar-SA"/>
        </w:rPr>
        <w:t>3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0A38D311" w14:textId="77777777" w:rsidR="00FB3800" w:rsidRPr="009F715A" w:rsidRDefault="00FB3800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C0C8315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101378E9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56123AB1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14626D0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1EFE298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77777777" w:rsidR="009F715A" w:rsidRPr="009F715A" w:rsidRDefault="009F715A" w:rsidP="009F715A">
      <w:pPr>
        <w:widowControl/>
        <w:numPr>
          <w:ilvl w:val="0"/>
          <w:numId w:val="34"/>
        </w:num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Uzasadnienie potrzeby wzięcia udziału w formie wsparcia:</w:t>
      </w:r>
    </w:p>
    <w:p w14:paraId="08AC488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5466C4F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5A04AB3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15E6341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D12B796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19E2D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61F1FE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318A32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233924FB" w14:textId="77777777" w:rsidR="009F715A" w:rsidRPr="009F715A" w:rsidRDefault="009F715A" w:rsidP="009F715A">
      <w:pPr>
        <w:widowControl/>
        <w:numPr>
          <w:ilvl w:val="0"/>
          <w:numId w:val="34"/>
        </w:num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zajęć dydaktycznych, w trakcie których zostaną wykorzystane kompetencje zdobyte dzięki udziałowi w szkoleniu/warsztatach. Sposób wykorzystania ww. kompetencji</w:t>
      </w:r>
    </w:p>
    <w:p w14:paraId="624C8208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C25465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D097FB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32D170CA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bookmarkStart w:id="0" w:name="_GoBack"/>
      <w:bookmarkEnd w:id="0"/>
    </w:p>
    <w:p w14:paraId="2875B4CA" w14:textId="742873FB" w:rsidR="009F715A" w:rsidRPr="009F715A" w:rsidRDefault="004768EF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51A9A4EA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28575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E6AEB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7C2C38EF" w:rsidR="009F715A" w:rsidRDefault="004768EF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247A200C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1905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6D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62A6A068" w14:textId="2D649B03" w:rsidR="006A024F" w:rsidRPr="009F715A" w:rsidRDefault="006A024F" w:rsidP="006A024F">
      <w:pPr>
        <w:widowControl/>
        <w:ind w:left="4248" w:firstLine="708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Akceptacja bezpośredniego przełożoneg</w:t>
      </w: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o  </w:t>
      </w:r>
    </w:p>
    <w:sectPr w:rsidR="006A024F" w:rsidRPr="009F715A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4100" w14:textId="77777777" w:rsidR="00BE5195" w:rsidRDefault="00BE5195">
      <w:r>
        <w:separator/>
      </w:r>
    </w:p>
  </w:endnote>
  <w:endnote w:type="continuationSeparator" w:id="0">
    <w:p w14:paraId="41A4EF05" w14:textId="77777777" w:rsidR="00BE5195" w:rsidRDefault="00BE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056E5C91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1073F6">
      <w:rPr>
        <w:rFonts w:ascii="Verdana" w:hAnsi="Verdana"/>
        <w:i/>
        <w:sz w:val="16"/>
        <w:szCs w:val="16"/>
      </w:rPr>
      <w:t xml:space="preserve"> II na lata 2019</w:t>
    </w:r>
    <w:r w:rsidR="007019B9" w:rsidRPr="00BC010B">
      <w:rPr>
        <w:rFonts w:ascii="Verdana" w:hAnsi="Verdana"/>
        <w:i/>
        <w:sz w:val="16"/>
        <w:szCs w:val="16"/>
      </w:rPr>
      <w:t>-202</w:t>
    </w:r>
    <w:r w:rsidR="001073F6">
      <w:rPr>
        <w:rFonts w:ascii="Verdana" w:hAnsi="Verdana"/>
        <w:i/>
        <w:sz w:val="16"/>
        <w:szCs w:val="16"/>
      </w:rPr>
      <w:t>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75E1E7C9" w14:textId="77777777" w:rsidR="001073F6" w:rsidRPr="005B3898" w:rsidRDefault="001073F6" w:rsidP="00B00565">
    <w:pPr>
      <w:pStyle w:val="Stopka"/>
      <w:jc w:val="center"/>
      <w:rPr>
        <w:rFonts w:ascii="Verdana" w:hAnsi="Verdana"/>
        <w:sz w:val="16"/>
        <w:szCs w:val="16"/>
      </w:rPr>
    </w:pP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13B3" w14:textId="77777777" w:rsidR="00BE5195" w:rsidRDefault="00BE5195"/>
  </w:footnote>
  <w:footnote w:type="continuationSeparator" w:id="0">
    <w:p w14:paraId="57FD57D9" w14:textId="77777777" w:rsidR="00BE5195" w:rsidRDefault="00BE5195"/>
  </w:footnote>
  <w:footnote w:id="1">
    <w:p w14:paraId="7B86059A" w14:textId="77777777" w:rsidR="009F715A" w:rsidRPr="009F715A" w:rsidRDefault="009F715A" w:rsidP="009F715A">
      <w:pPr>
        <w:pStyle w:val="Tekstprzypisudolnego1"/>
        <w:rPr>
          <w:rFonts w:asciiTheme="minorHAnsi" w:hAnsiTheme="minorHAnsi"/>
        </w:rPr>
      </w:pPr>
      <w:r w:rsidRPr="009F715A">
        <w:rPr>
          <w:rStyle w:val="Odwoanieprzypisudolnego"/>
          <w:rFonts w:asciiTheme="minorHAnsi" w:hAnsiTheme="minorHAnsi"/>
        </w:rPr>
        <w:footnoteRef/>
      </w:r>
      <w:r w:rsidRPr="009F715A">
        <w:rPr>
          <w:rFonts w:asciiTheme="minorHAnsi" w:hAnsi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18A8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F51245E"/>
    <w:multiLevelType w:val="hybridMultilevel"/>
    <w:tmpl w:val="B9F0C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8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2"/>
  </w:num>
  <w:num w:numId="3">
    <w:abstractNumId w:val="11"/>
  </w:num>
  <w:num w:numId="4">
    <w:abstractNumId w:val="41"/>
  </w:num>
  <w:num w:numId="5">
    <w:abstractNumId w:val="27"/>
  </w:num>
  <w:num w:numId="6">
    <w:abstractNumId w:val="3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37"/>
  </w:num>
  <w:num w:numId="17">
    <w:abstractNumId w:val="16"/>
  </w:num>
  <w:num w:numId="18">
    <w:abstractNumId w:val="35"/>
  </w:num>
  <w:num w:numId="19">
    <w:abstractNumId w:val="38"/>
  </w:num>
  <w:num w:numId="20">
    <w:abstractNumId w:val="39"/>
  </w:num>
  <w:num w:numId="21">
    <w:abstractNumId w:val="34"/>
  </w:num>
  <w:num w:numId="22">
    <w:abstractNumId w:val="18"/>
  </w:num>
  <w:num w:numId="23">
    <w:abstractNumId w:val="42"/>
  </w:num>
  <w:num w:numId="24">
    <w:abstractNumId w:val="19"/>
  </w:num>
  <w:num w:numId="25">
    <w:abstractNumId w:val="43"/>
  </w:num>
  <w:num w:numId="26">
    <w:abstractNumId w:val="10"/>
  </w:num>
  <w:num w:numId="27">
    <w:abstractNumId w:val="12"/>
  </w:num>
  <w:num w:numId="28">
    <w:abstractNumId w:val="29"/>
  </w:num>
  <w:num w:numId="29">
    <w:abstractNumId w:val="28"/>
  </w:num>
  <w:num w:numId="30">
    <w:abstractNumId w:val="25"/>
  </w:num>
  <w:num w:numId="31">
    <w:abstractNumId w:val="33"/>
  </w:num>
  <w:num w:numId="32">
    <w:abstractNumId w:val="26"/>
  </w:num>
  <w:num w:numId="33">
    <w:abstractNumId w:val="24"/>
  </w:num>
  <w:num w:numId="34">
    <w:abstractNumId w:val="23"/>
  </w:num>
  <w:num w:numId="35">
    <w:abstractNumId w:val="40"/>
  </w:num>
  <w:num w:numId="36">
    <w:abstractNumId w:val="20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0A4F1A"/>
    <w:rsid w:val="000A6B55"/>
    <w:rsid w:val="000B753F"/>
    <w:rsid w:val="001073F6"/>
    <w:rsid w:val="00112194"/>
    <w:rsid w:val="001147CC"/>
    <w:rsid w:val="00125B60"/>
    <w:rsid w:val="001B01FD"/>
    <w:rsid w:val="001E667A"/>
    <w:rsid w:val="001F50D5"/>
    <w:rsid w:val="0020463D"/>
    <w:rsid w:val="0024429D"/>
    <w:rsid w:val="00290F2E"/>
    <w:rsid w:val="0029490B"/>
    <w:rsid w:val="002C424C"/>
    <w:rsid w:val="002E450C"/>
    <w:rsid w:val="00331258"/>
    <w:rsid w:val="003430D1"/>
    <w:rsid w:val="00345A8F"/>
    <w:rsid w:val="0035747D"/>
    <w:rsid w:val="003630DC"/>
    <w:rsid w:val="00375D2B"/>
    <w:rsid w:val="003D6646"/>
    <w:rsid w:val="003E312E"/>
    <w:rsid w:val="003E32D3"/>
    <w:rsid w:val="00411844"/>
    <w:rsid w:val="00427732"/>
    <w:rsid w:val="0045412E"/>
    <w:rsid w:val="0046490F"/>
    <w:rsid w:val="004768EF"/>
    <w:rsid w:val="004A215A"/>
    <w:rsid w:val="004D0139"/>
    <w:rsid w:val="004F37ED"/>
    <w:rsid w:val="004F6B45"/>
    <w:rsid w:val="004F79E5"/>
    <w:rsid w:val="005041AF"/>
    <w:rsid w:val="00532AFD"/>
    <w:rsid w:val="00541CF7"/>
    <w:rsid w:val="00542BE5"/>
    <w:rsid w:val="00550294"/>
    <w:rsid w:val="00550E0D"/>
    <w:rsid w:val="00563DF9"/>
    <w:rsid w:val="005744E7"/>
    <w:rsid w:val="00597BC0"/>
    <w:rsid w:val="005C310A"/>
    <w:rsid w:val="005D3C2C"/>
    <w:rsid w:val="006149BF"/>
    <w:rsid w:val="00627621"/>
    <w:rsid w:val="006340C3"/>
    <w:rsid w:val="00634143"/>
    <w:rsid w:val="006370D1"/>
    <w:rsid w:val="00641FD2"/>
    <w:rsid w:val="00653C22"/>
    <w:rsid w:val="006559CF"/>
    <w:rsid w:val="006A024F"/>
    <w:rsid w:val="006D03EC"/>
    <w:rsid w:val="006E23F5"/>
    <w:rsid w:val="007019B9"/>
    <w:rsid w:val="00710ED1"/>
    <w:rsid w:val="00731141"/>
    <w:rsid w:val="0074526C"/>
    <w:rsid w:val="007710CA"/>
    <w:rsid w:val="0078036E"/>
    <w:rsid w:val="007B116A"/>
    <w:rsid w:val="007C03F8"/>
    <w:rsid w:val="007D0F31"/>
    <w:rsid w:val="00800B37"/>
    <w:rsid w:val="00844D26"/>
    <w:rsid w:val="0086327D"/>
    <w:rsid w:val="008808D1"/>
    <w:rsid w:val="00884062"/>
    <w:rsid w:val="008A050B"/>
    <w:rsid w:val="008D3462"/>
    <w:rsid w:val="009058F2"/>
    <w:rsid w:val="00942DB9"/>
    <w:rsid w:val="00981CFB"/>
    <w:rsid w:val="009D4650"/>
    <w:rsid w:val="009E4DF7"/>
    <w:rsid w:val="009E7393"/>
    <w:rsid w:val="009F4636"/>
    <w:rsid w:val="009F715A"/>
    <w:rsid w:val="00A03302"/>
    <w:rsid w:val="00A204C4"/>
    <w:rsid w:val="00A30DFE"/>
    <w:rsid w:val="00A658AD"/>
    <w:rsid w:val="00A721A6"/>
    <w:rsid w:val="00A9314D"/>
    <w:rsid w:val="00A966B2"/>
    <w:rsid w:val="00AA36C3"/>
    <w:rsid w:val="00AB0832"/>
    <w:rsid w:val="00AB1A1C"/>
    <w:rsid w:val="00AE3F25"/>
    <w:rsid w:val="00B00565"/>
    <w:rsid w:val="00B114B4"/>
    <w:rsid w:val="00B1439B"/>
    <w:rsid w:val="00B433F5"/>
    <w:rsid w:val="00B4438A"/>
    <w:rsid w:val="00B512E6"/>
    <w:rsid w:val="00B54EC7"/>
    <w:rsid w:val="00B60599"/>
    <w:rsid w:val="00B6378C"/>
    <w:rsid w:val="00B85184"/>
    <w:rsid w:val="00B869A9"/>
    <w:rsid w:val="00BC010B"/>
    <w:rsid w:val="00BD4C03"/>
    <w:rsid w:val="00BD4D7B"/>
    <w:rsid w:val="00BE5195"/>
    <w:rsid w:val="00BE6667"/>
    <w:rsid w:val="00C07E99"/>
    <w:rsid w:val="00C07FA1"/>
    <w:rsid w:val="00C12E42"/>
    <w:rsid w:val="00C251E0"/>
    <w:rsid w:val="00C96C2D"/>
    <w:rsid w:val="00CD5845"/>
    <w:rsid w:val="00CF1A82"/>
    <w:rsid w:val="00D0505C"/>
    <w:rsid w:val="00D4267F"/>
    <w:rsid w:val="00D662CD"/>
    <w:rsid w:val="00D70AE9"/>
    <w:rsid w:val="00D71BB7"/>
    <w:rsid w:val="00D96BEB"/>
    <w:rsid w:val="00DA7DA7"/>
    <w:rsid w:val="00E323E5"/>
    <w:rsid w:val="00E36BA8"/>
    <w:rsid w:val="00E4155E"/>
    <w:rsid w:val="00E67D28"/>
    <w:rsid w:val="00E72C5C"/>
    <w:rsid w:val="00EC3CBD"/>
    <w:rsid w:val="00ED5180"/>
    <w:rsid w:val="00EE1306"/>
    <w:rsid w:val="00EE5BEA"/>
    <w:rsid w:val="00EE725D"/>
    <w:rsid w:val="00F146F0"/>
    <w:rsid w:val="00FB380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3E32D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Krzysztof Janc</cp:lastModifiedBy>
  <cp:revision>2</cp:revision>
  <cp:lastPrinted>2019-02-04T07:51:00Z</cp:lastPrinted>
  <dcterms:created xsi:type="dcterms:W3CDTF">2020-12-21T15:39:00Z</dcterms:created>
  <dcterms:modified xsi:type="dcterms:W3CDTF">2020-12-21T15:39:00Z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