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6CBE" w14:textId="77777777" w:rsidR="00F370E2" w:rsidRPr="009F715A" w:rsidRDefault="00F370E2" w:rsidP="00F370E2">
      <w:pPr>
        <w:jc w:val="center"/>
        <w:rPr>
          <w:rFonts w:asciiTheme="minorHAnsi" w:hAnsiTheme="minorHAnsi" w:cs="Calibri"/>
          <w:b/>
          <w:sz w:val="20"/>
          <w:szCs w:val="20"/>
        </w:rPr>
      </w:pPr>
    </w:p>
    <w:p w14:paraId="19BC9F33" w14:textId="77777777" w:rsidR="00F370E2" w:rsidRPr="009F715A" w:rsidRDefault="00F370E2" w:rsidP="00F370E2">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743429D6" w14:textId="77777777" w:rsidR="00F370E2" w:rsidRPr="009F715A" w:rsidRDefault="00F370E2" w:rsidP="00F370E2">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035ED6F" w14:textId="77777777" w:rsidR="00F370E2" w:rsidRPr="009F715A" w:rsidRDefault="00F370E2" w:rsidP="00F370E2">
      <w:pPr>
        <w:suppressAutoHyphens/>
        <w:rPr>
          <w:rFonts w:asciiTheme="minorHAnsi" w:hAnsiTheme="minorHAnsi" w:cs="Calibri"/>
          <w:sz w:val="22"/>
          <w:szCs w:val="22"/>
          <w:lang w:eastAsia="ar-SA"/>
        </w:rPr>
      </w:pPr>
    </w:p>
    <w:p w14:paraId="7FE26402" w14:textId="77777777" w:rsidR="00F370E2" w:rsidRPr="009F715A" w:rsidRDefault="00F370E2" w:rsidP="00F370E2">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2B2392C5"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EC254B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0393025"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3CF8EDB5"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34C412AB"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0D02C2" w14:textId="77777777" w:rsidR="00F370E2" w:rsidRPr="009F715A" w:rsidRDefault="00F370E2" w:rsidP="00F370E2">
      <w:pPr>
        <w:widowControl/>
        <w:numPr>
          <w:ilvl w:val="0"/>
          <w:numId w:val="25"/>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B2FC81C" w14:textId="77777777" w:rsidR="00F370E2" w:rsidRPr="009F715A" w:rsidRDefault="00F370E2" w:rsidP="00F370E2">
      <w:pPr>
        <w:widowControl/>
        <w:numPr>
          <w:ilvl w:val="1"/>
          <w:numId w:val="2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031CA8C7"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837C28"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383F0EA2"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621303F" w14:textId="77777777" w:rsidR="00F370E2" w:rsidRPr="009F715A" w:rsidRDefault="00F370E2" w:rsidP="00F370E2">
      <w:pPr>
        <w:widowControl/>
        <w:numPr>
          <w:ilvl w:val="0"/>
          <w:numId w:val="26"/>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w:t>
      </w:r>
      <w:r w:rsidRPr="009F715A">
        <w:rPr>
          <w:rFonts w:asciiTheme="minorHAnsi" w:hAnsiTheme="minorHAnsi" w:cs="Calibri"/>
          <w:sz w:val="22"/>
          <w:szCs w:val="22"/>
          <w:lang w:eastAsia="ar-SA"/>
        </w:rPr>
        <w:lastRenderedPageBreak/>
        <w:t>przekazywania Komisji określonych informacji oraz szczegółowe przepisy dotyczące wymiany informacji między beneficjentami a instytucjami zarządzającymi, certyfikującymi, audytowymi i pośredniczącymi (Dz. Urz. UE L 286 z 30.09.2014, str. 1).</w:t>
      </w:r>
    </w:p>
    <w:p w14:paraId="2244C119"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2B09840"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BCDA39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6B0AD277"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93918EB"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3E7DA23F"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74C63189"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2674F20"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0053704C"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1C07B5DB" w14:textId="77777777" w:rsidR="00F370E2" w:rsidRPr="009F715A" w:rsidRDefault="00F370E2" w:rsidP="00F370E2">
      <w:pPr>
        <w:widowControl/>
        <w:numPr>
          <w:ilvl w:val="1"/>
          <w:numId w:val="24"/>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ED84668" w14:textId="77777777" w:rsidR="00F370E2" w:rsidRPr="009F715A" w:rsidRDefault="00F370E2" w:rsidP="00F370E2">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projekt  - Uniwersytet Wrocławski, pl. Uniwersytecki 1, 50-137 Wrocław. Moje dane osobowe </w:t>
      </w:r>
      <w:r w:rsidRPr="009F715A">
        <w:rPr>
          <w:rFonts w:asciiTheme="minorHAnsi" w:hAnsiTheme="minorHAnsi" w:cs="Calibri"/>
          <w:sz w:val="22"/>
          <w:szCs w:val="22"/>
          <w:lang w:eastAsia="ar-SA"/>
        </w:rPr>
        <w:lastRenderedPageBreak/>
        <w:t>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1206A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209727A4"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61D87DBE"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495CC095" w14:textId="77777777" w:rsidR="00F370E2" w:rsidRPr="009F715A" w:rsidRDefault="00F370E2" w:rsidP="00F370E2">
      <w:pPr>
        <w:widowControl/>
        <w:numPr>
          <w:ilvl w:val="0"/>
          <w:numId w:val="27"/>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654F6D0" w14:textId="367F28D6" w:rsidR="00F370E2" w:rsidRPr="009F715A" w:rsidRDefault="00F370E2" w:rsidP="6C2055D1">
      <w:pPr>
        <w:widowControl/>
        <w:numPr>
          <w:ilvl w:val="0"/>
          <w:numId w:val="27"/>
        </w:numPr>
        <w:suppressAutoHyphens/>
        <w:jc w:val="both"/>
        <w:rPr>
          <w:rFonts w:asciiTheme="minorHAnsi" w:hAnsiTheme="minorHAnsi" w:cs="Calibri"/>
          <w:sz w:val="22"/>
          <w:szCs w:val="22"/>
          <w:lang w:eastAsia="ar-SA"/>
        </w:rPr>
      </w:pPr>
      <w:r w:rsidRPr="6C2055D1">
        <w:rPr>
          <w:rFonts w:asciiTheme="minorHAnsi" w:hAnsiTheme="minorHAnsi" w:cs="Calibri"/>
          <w:sz w:val="22"/>
          <w:szCs w:val="22"/>
          <w:lang w:eastAsia="ar-SA"/>
        </w:rPr>
        <w:t>Mam prawo do wniesienia skargi do organu nadzorczego, którym jest Prezes Urzędu Ochrony Danych Osobowych.</w:t>
      </w:r>
    </w:p>
    <w:p w14:paraId="048D4582" w14:textId="77777777" w:rsidR="00F370E2" w:rsidRPr="009F715A" w:rsidRDefault="00F370E2" w:rsidP="00F370E2">
      <w:pPr>
        <w:widowControl/>
        <w:numPr>
          <w:ilvl w:val="0"/>
          <w:numId w:val="2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3AB04BB1"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p w14:paraId="18549960" w14:textId="77777777" w:rsidR="00F370E2" w:rsidRPr="009F715A" w:rsidRDefault="00F370E2" w:rsidP="00F370E2">
      <w:pPr>
        <w:suppressAutoHyphens/>
        <w:spacing w:after="60"/>
        <w:jc w:val="both"/>
        <w:rPr>
          <w:rFonts w:asciiTheme="minorHAnsi" w:hAnsiTheme="minorHAnsi" w:cs="Calibri"/>
          <w:sz w:val="22"/>
          <w:szCs w:val="22"/>
          <w:lang w:eastAsia="ar-SA"/>
        </w:rPr>
      </w:pPr>
    </w:p>
    <w:p w14:paraId="008CA3B6" w14:textId="77777777" w:rsidR="00F370E2" w:rsidRPr="009F715A" w:rsidRDefault="00F370E2" w:rsidP="00F370E2">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F370E2" w:rsidRPr="009F715A" w14:paraId="6190FB2D" w14:textId="77777777" w:rsidTr="69F92D7E">
        <w:tc>
          <w:tcPr>
            <w:tcW w:w="4248" w:type="dxa"/>
            <w:shd w:val="clear" w:color="auto" w:fill="auto"/>
          </w:tcPr>
          <w:p w14:paraId="2E713A8F" w14:textId="7F27ED3C" w:rsidR="00F370E2" w:rsidRPr="009F715A" w:rsidRDefault="001C357A" w:rsidP="001C357A">
            <w:pPr>
              <w:suppressAutoHyphens/>
              <w:spacing w:after="60"/>
              <w:jc w:val="center"/>
              <w:rPr>
                <w:rFonts w:asciiTheme="minorHAnsi" w:hAnsiTheme="minorHAnsi" w:cs="Calibri"/>
                <w:sz w:val="22"/>
                <w:szCs w:val="22"/>
                <w:lang w:eastAsia="ar-SA"/>
              </w:rPr>
            </w:pPr>
            <w:r>
              <w:rPr>
                <w:rFonts w:asciiTheme="minorHAnsi" w:hAnsiTheme="minorHAnsi" w:cs="Calibri"/>
                <w:sz w:val="22"/>
                <w:szCs w:val="22"/>
                <w:lang w:eastAsia="ar-SA"/>
              </w:rPr>
              <w:t>Wrocław, 10.05.2021</w:t>
            </w:r>
            <w:bookmarkStart w:id="0" w:name="_GoBack"/>
            <w:bookmarkEnd w:id="0"/>
          </w:p>
        </w:tc>
        <w:tc>
          <w:tcPr>
            <w:tcW w:w="4964" w:type="dxa"/>
            <w:shd w:val="clear" w:color="auto" w:fill="auto"/>
          </w:tcPr>
          <w:p w14:paraId="48E057B1" w14:textId="77777777" w:rsidR="00F370E2" w:rsidRPr="009F715A" w:rsidRDefault="00F370E2" w:rsidP="005A4154">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F370E2" w:rsidRPr="009F715A" w14:paraId="3B653676" w14:textId="77777777" w:rsidTr="69F92D7E">
        <w:tc>
          <w:tcPr>
            <w:tcW w:w="4248" w:type="dxa"/>
            <w:shd w:val="clear" w:color="auto" w:fill="auto"/>
          </w:tcPr>
          <w:p w14:paraId="1200D5A7" w14:textId="77777777" w:rsidR="00F370E2" w:rsidRPr="009F715A" w:rsidRDefault="00F370E2" w:rsidP="005A4154">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5111526" w14:textId="77777777" w:rsidR="00F370E2" w:rsidRPr="009F715A" w:rsidRDefault="00F370E2" w:rsidP="005A4154">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F370E2" w:rsidRPr="009F715A" w14:paraId="42140D63" w14:textId="77777777" w:rsidTr="69F92D7E">
        <w:tc>
          <w:tcPr>
            <w:tcW w:w="4248" w:type="dxa"/>
            <w:shd w:val="clear" w:color="auto" w:fill="auto"/>
          </w:tcPr>
          <w:p w14:paraId="34E716AC" w14:textId="77777777" w:rsidR="00F370E2" w:rsidRPr="009F715A" w:rsidRDefault="00F370E2" w:rsidP="005A4154">
            <w:pPr>
              <w:suppressAutoHyphens/>
              <w:spacing w:after="60"/>
              <w:jc w:val="center"/>
              <w:rPr>
                <w:rFonts w:asciiTheme="minorHAnsi" w:hAnsiTheme="minorHAnsi" w:cs="Calibri"/>
                <w:i/>
                <w:sz w:val="22"/>
                <w:szCs w:val="22"/>
                <w:lang w:eastAsia="ar-SA"/>
              </w:rPr>
            </w:pPr>
          </w:p>
        </w:tc>
        <w:tc>
          <w:tcPr>
            <w:tcW w:w="4964" w:type="dxa"/>
            <w:shd w:val="clear" w:color="auto" w:fill="auto"/>
          </w:tcPr>
          <w:p w14:paraId="205D9B1B" w14:textId="77777777" w:rsidR="00F370E2" w:rsidRPr="009F715A" w:rsidRDefault="00F370E2" w:rsidP="005A4154">
            <w:pPr>
              <w:suppressAutoHyphens/>
              <w:spacing w:after="60"/>
              <w:jc w:val="both"/>
              <w:rPr>
                <w:rFonts w:asciiTheme="minorHAnsi" w:hAnsiTheme="minorHAnsi" w:cs="Calibri"/>
                <w:i/>
                <w:sz w:val="22"/>
                <w:szCs w:val="22"/>
                <w:lang w:eastAsia="ar-SA"/>
              </w:rPr>
            </w:pPr>
          </w:p>
        </w:tc>
      </w:tr>
    </w:tbl>
    <w:p w14:paraId="165259BF" w14:textId="77777777" w:rsidR="00F370E2" w:rsidRPr="009F715A" w:rsidRDefault="00F370E2" w:rsidP="00F370E2">
      <w:pPr>
        <w:rPr>
          <w:rFonts w:asciiTheme="minorHAnsi" w:hAnsiTheme="minorHAnsi"/>
          <w:sz w:val="22"/>
          <w:szCs w:val="22"/>
        </w:rPr>
      </w:pPr>
    </w:p>
    <w:p w14:paraId="7049B280" w14:textId="77777777" w:rsidR="00F370E2" w:rsidRPr="009F715A" w:rsidRDefault="00F370E2" w:rsidP="00F370E2">
      <w:pPr>
        <w:rPr>
          <w:rFonts w:asciiTheme="minorHAnsi" w:hAnsiTheme="minorHAnsi"/>
          <w:sz w:val="22"/>
          <w:szCs w:val="22"/>
        </w:rPr>
      </w:pPr>
    </w:p>
    <w:p w14:paraId="5651C897" w14:textId="77777777" w:rsidR="00F370E2" w:rsidRPr="009F715A" w:rsidRDefault="00F370E2" w:rsidP="00F370E2">
      <w:pPr>
        <w:jc w:val="center"/>
        <w:rPr>
          <w:rFonts w:asciiTheme="minorHAnsi" w:hAnsiTheme="minorHAnsi" w:cs="Calibri"/>
          <w:b/>
          <w:sz w:val="20"/>
          <w:szCs w:val="20"/>
        </w:rPr>
      </w:pPr>
    </w:p>
    <w:p w14:paraId="29D6B04F" w14:textId="345027B9" w:rsidR="004D0139" w:rsidRPr="00F370E2" w:rsidRDefault="004D0139" w:rsidP="00F370E2">
      <w:pPr>
        <w:spacing w:line="240" w:lineRule="exact"/>
        <w:rPr>
          <w:rFonts w:asciiTheme="minorHAnsi" w:hAnsiTheme="minorHAnsi"/>
          <w:sz w:val="20"/>
          <w:szCs w:val="20"/>
        </w:rPr>
      </w:pPr>
      <w:r w:rsidRPr="00731141">
        <w:t xml:space="preserve"> </w:t>
      </w:r>
    </w:p>
    <w:sectPr w:rsidR="004D0139" w:rsidRPr="00F370E2"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ACF91" w14:textId="77777777" w:rsidR="00EA04DF" w:rsidRDefault="00EA04DF">
      <w:r>
        <w:separator/>
      </w:r>
    </w:p>
  </w:endnote>
  <w:endnote w:type="continuationSeparator" w:id="0">
    <w:p w14:paraId="2AB9AC88" w14:textId="77777777" w:rsidR="00EA04DF" w:rsidRDefault="00EA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BA58"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D51BAB0" wp14:editId="2373D17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rsidR="6C2055D1">
      <w:t xml:space="preserve">               </w:t>
    </w:r>
    <w:r>
      <w:ptab w:relativeTo="margin" w:alignment="right" w:leader="none"/>
    </w:r>
    <w:r>
      <w:rPr>
        <w:noProof/>
        <w:lang w:bidi="ar-SA"/>
      </w:rPr>
      <w:drawing>
        <wp:inline distT="0" distB="0" distL="0" distR="0" wp14:anchorId="2D37D923" wp14:editId="5291E6C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16B2D6DB"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54A57F5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672A6659"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27F81" w14:textId="77777777" w:rsidR="00EA04DF" w:rsidRDefault="00EA04DF"/>
  </w:footnote>
  <w:footnote w:type="continuationSeparator" w:id="0">
    <w:p w14:paraId="6DC68DFD" w14:textId="77777777" w:rsidR="00EA04DF" w:rsidRDefault="00EA04DF"/>
  </w:footnote>
  <w:footnote w:id="1">
    <w:p w14:paraId="3E57BB85" w14:textId="77777777" w:rsidR="00F370E2" w:rsidRPr="00907FC8" w:rsidRDefault="00F370E2" w:rsidP="00F370E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6C1C551" w14:textId="77777777" w:rsidR="00F370E2" w:rsidRDefault="00F370E2" w:rsidP="00F370E2">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42"/>
      <w:gridCol w:w="3042"/>
      <w:gridCol w:w="3042"/>
    </w:tblGrid>
    <w:tr w:rsidR="358F9181" w14:paraId="34926AB4" w14:textId="77777777" w:rsidTr="358F9181">
      <w:tc>
        <w:tcPr>
          <w:tcW w:w="3042" w:type="dxa"/>
        </w:tcPr>
        <w:p w14:paraId="484AB117" w14:textId="36060B96" w:rsidR="358F9181" w:rsidRDefault="358F9181" w:rsidP="358F9181">
          <w:pPr>
            <w:pStyle w:val="Nagwek"/>
            <w:ind w:left="-115"/>
          </w:pPr>
        </w:p>
      </w:tc>
      <w:tc>
        <w:tcPr>
          <w:tcW w:w="3042" w:type="dxa"/>
        </w:tcPr>
        <w:p w14:paraId="14799DFF" w14:textId="1A9944A6" w:rsidR="358F9181" w:rsidRDefault="358F9181" w:rsidP="358F9181">
          <w:pPr>
            <w:pStyle w:val="Nagwek"/>
            <w:jc w:val="center"/>
          </w:pPr>
        </w:p>
      </w:tc>
      <w:tc>
        <w:tcPr>
          <w:tcW w:w="3042" w:type="dxa"/>
        </w:tcPr>
        <w:p w14:paraId="6391A4B7" w14:textId="4C05AC1A" w:rsidR="358F9181" w:rsidRDefault="358F9181" w:rsidP="358F9181">
          <w:pPr>
            <w:pStyle w:val="Nagwek"/>
            <w:ind w:right="-115"/>
            <w:jc w:val="right"/>
          </w:pPr>
        </w:p>
      </w:tc>
    </w:tr>
  </w:tbl>
  <w:p w14:paraId="434ABA93" w14:textId="12AB842F" w:rsidR="358F9181" w:rsidRDefault="358F9181" w:rsidP="358F918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hybridMultilevel"/>
    <w:tmpl w:val="0000000E"/>
    <w:lvl w:ilvl="0" w:tplc="5A20EF34">
      <w:start w:val="1"/>
      <w:numFmt w:val="decimal"/>
      <w:lvlText w:val="%1."/>
      <w:lvlJc w:val="left"/>
      <w:pPr>
        <w:tabs>
          <w:tab w:val="num" w:pos="360"/>
        </w:tabs>
        <w:ind w:left="360" w:hanging="360"/>
      </w:pPr>
      <w:rPr>
        <w:rFonts w:cs="Calibri" w:hint="default"/>
      </w:rPr>
    </w:lvl>
    <w:lvl w:ilvl="1" w:tplc="50FC5A1A">
      <w:start w:val="1"/>
      <w:numFmt w:val="decimal"/>
      <w:lvlText w:val="%2)"/>
      <w:lvlJc w:val="left"/>
      <w:pPr>
        <w:tabs>
          <w:tab w:val="num" w:pos="680"/>
        </w:tabs>
        <w:ind w:left="680" w:hanging="323"/>
      </w:pPr>
      <w:rPr>
        <w:rFonts w:cs="Calibri" w:hint="default"/>
      </w:rPr>
    </w:lvl>
    <w:lvl w:ilvl="2" w:tplc="F2485C4E">
      <w:start w:val="1"/>
      <w:numFmt w:val="lowerLetter"/>
      <w:lvlText w:val="%3)"/>
      <w:lvlJc w:val="left"/>
      <w:pPr>
        <w:tabs>
          <w:tab w:val="num" w:pos="680"/>
        </w:tabs>
        <w:ind w:left="680" w:hanging="323"/>
      </w:pPr>
      <w:rPr>
        <w:rFonts w:cs="Calibri" w:hint="default"/>
      </w:rPr>
    </w:lvl>
    <w:lvl w:ilvl="3" w:tplc="A2647E56">
      <w:start w:val="1"/>
      <w:numFmt w:val="decimal"/>
      <w:lvlText w:val="(%4)"/>
      <w:lvlJc w:val="left"/>
      <w:pPr>
        <w:tabs>
          <w:tab w:val="num" w:pos="709"/>
        </w:tabs>
        <w:ind w:left="567" w:firstLine="142"/>
      </w:pPr>
      <w:rPr>
        <w:rFonts w:cs="Calibri" w:hint="default"/>
      </w:rPr>
    </w:lvl>
    <w:lvl w:ilvl="4" w:tplc="4FAE451E">
      <w:start w:val="1"/>
      <w:numFmt w:val="lowerLetter"/>
      <w:lvlText w:val="%5."/>
      <w:lvlJc w:val="left"/>
      <w:pPr>
        <w:tabs>
          <w:tab w:val="num" w:pos="3240"/>
        </w:tabs>
        <w:ind w:left="3240" w:hanging="360"/>
      </w:pPr>
      <w:rPr>
        <w:rFonts w:cs="Calibri" w:hint="default"/>
      </w:rPr>
    </w:lvl>
    <w:lvl w:ilvl="5" w:tplc="0A28E276">
      <w:start w:val="1"/>
      <w:numFmt w:val="lowerRoman"/>
      <w:lvlText w:val="%6."/>
      <w:lvlJc w:val="right"/>
      <w:pPr>
        <w:tabs>
          <w:tab w:val="num" w:pos="3960"/>
        </w:tabs>
        <w:ind w:left="3960" w:hanging="180"/>
      </w:pPr>
      <w:rPr>
        <w:rFonts w:cs="Calibri" w:hint="default"/>
      </w:rPr>
    </w:lvl>
    <w:lvl w:ilvl="6" w:tplc="731459E0">
      <w:start w:val="1"/>
      <w:numFmt w:val="decimal"/>
      <w:lvlText w:val="%7."/>
      <w:lvlJc w:val="left"/>
      <w:pPr>
        <w:tabs>
          <w:tab w:val="num" w:pos="4680"/>
        </w:tabs>
        <w:ind w:left="4680" w:hanging="360"/>
      </w:pPr>
      <w:rPr>
        <w:rFonts w:cs="Calibri" w:hint="default"/>
      </w:rPr>
    </w:lvl>
    <w:lvl w:ilvl="7" w:tplc="7DB04AD6">
      <w:start w:val="1"/>
      <w:numFmt w:val="lowerLetter"/>
      <w:lvlText w:val="%8."/>
      <w:lvlJc w:val="left"/>
      <w:pPr>
        <w:tabs>
          <w:tab w:val="num" w:pos="5400"/>
        </w:tabs>
        <w:ind w:left="5400" w:hanging="360"/>
      </w:pPr>
      <w:rPr>
        <w:rFonts w:cs="Calibri" w:hint="default"/>
      </w:rPr>
    </w:lvl>
    <w:lvl w:ilvl="8" w:tplc="747C41C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hybridMultilevel"/>
    <w:tmpl w:val="00000011"/>
    <w:name w:val="WW8Num18"/>
    <w:lvl w:ilvl="0" w:tplc="A7BED2FC">
      <w:start w:val="1"/>
      <w:numFmt w:val="decimal"/>
      <w:lvlText w:val="%1."/>
      <w:lvlJc w:val="left"/>
      <w:pPr>
        <w:tabs>
          <w:tab w:val="num" w:pos="568"/>
        </w:tabs>
        <w:ind w:left="928" w:hanging="360"/>
      </w:pPr>
      <w:rPr>
        <w:rFonts w:ascii="Calibri" w:eastAsia="Times New Roman" w:hAnsi="Calibri" w:cs="Times New Roman"/>
        <w:bCs/>
        <w:kern w:val="2"/>
        <w:lang w:eastAsia="hi-IN" w:bidi="hi-IN"/>
      </w:rPr>
    </w:lvl>
    <w:lvl w:ilvl="1" w:tplc="B6B24410">
      <w:numFmt w:val="decimal"/>
      <w:lvlText w:val=""/>
      <w:lvlJc w:val="left"/>
    </w:lvl>
    <w:lvl w:ilvl="2" w:tplc="86E813F2">
      <w:numFmt w:val="decimal"/>
      <w:lvlText w:val=""/>
      <w:lvlJc w:val="left"/>
    </w:lvl>
    <w:lvl w:ilvl="3" w:tplc="770A462E">
      <w:numFmt w:val="decimal"/>
      <w:lvlText w:val=""/>
      <w:lvlJc w:val="left"/>
    </w:lvl>
    <w:lvl w:ilvl="4" w:tplc="E78A43EC">
      <w:numFmt w:val="decimal"/>
      <w:lvlText w:val=""/>
      <w:lvlJc w:val="left"/>
    </w:lvl>
    <w:lvl w:ilvl="5" w:tplc="4490D4FE">
      <w:numFmt w:val="decimal"/>
      <w:lvlText w:val=""/>
      <w:lvlJc w:val="left"/>
    </w:lvl>
    <w:lvl w:ilvl="6" w:tplc="9F72759E">
      <w:numFmt w:val="decimal"/>
      <w:lvlText w:val=""/>
      <w:lvlJc w:val="left"/>
    </w:lvl>
    <w:lvl w:ilvl="7" w:tplc="BF0E2488">
      <w:numFmt w:val="decimal"/>
      <w:lvlText w:val=""/>
      <w:lvlJc w:val="left"/>
    </w:lvl>
    <w:lvl w:ilvl="8" w:tplc="FA6E0DC4">
      <w:numFmt w:val="decimal"/>
      <w:lvlText w:val=""/>
      <w:lvlJc w:val="left"/>
    </w:lvl>
  </w:abstractNum>
  <w:abstractNum w:abstractNumId="6" w15:restartNumberingAfterBreak="0">
    <w:nsid w:val="00000015"/>
    <w:multiLevelType w:val="hybridMultilevel"/>
    <w:tmpl w:val="00000015"/>
    <w:name w:val="WW8Num21"/>
    <w:lvl w:ilvl="0" w:tplc="F3A6ADE2">
      <w:start w:val="1"/>
      <w:numFmt w:val="lowerLetter"/>
      <w:lvlText w:val="%1)"/>
      <w:lvlJc w:val="left"/>
      <w:pPr>
        <w:tabs>
          <w:tab w:val="num" w:pos="0"/>
        </w:tabs>
        <w:ind w:left="1080" w:hanging="360"/>
      </w:pPr>
      <w:rPr>
        <w:rFonts w:cs="Calibri" w:hint="default"/>
      </w:rPr>
    </w:lvl>
    <w:lvl w:ilvl="1" w:tplc="518CCE24">
      <w:numFmt w:val="decimal"/>
      <w:lvlText w:val=""/>
      <w:lvlJc w:val="left"/>
    </w:lvl>
    <w:lvl w:ilvl="2" w:tplc="C53062C8">
      <w:numFmt w:val="decimal"/>
      <w:lvlText w:val=""/>
      <w:lvlJc w:val="left"/>
    </w:lvl>
    <w:lvl w:ilvl="3" w:tplc="F66AE20A">
      <w:numFmt w:val="decimal"/>
      <w:lvlText w:val=""/>
      <w:lvlJc w:val="left"/>
    </w:lvl>
    <w:lvl w:ilvl="4" w:tplc="2E0E3B3A">
      <w:numFmt w:val="decimal"/>
      <w:lvlText w:val=""/>
      <w:lvlJc w:val="left"/>
    </w:lvl>
    <w:lvl w:ilvl="5" w:tplc="9F82D47C">
      <w:numFmt w:val="decimal"/>
      <w:lvlText w:val=""/>
      <w:lvlJc w:val="left"/>
    </w:lvl>
    <w:lvl w:ilvl="6" w:tplc="27E27DD4">
      <w:numFmt w:val="decimal"/>
      <w:lvlText w:val=""/>
      <w:lvlJc w:val="left"/>
    </w:lvl>
    <w:lvl w:ilvl="7" w:tplc="9BACAE22">
      <w:numFmt w:val="decimal"/>
      <w:lvlText w:val=""/>
      <w:lvlJc w:val="left"/>
    </w:lvl>
    <w:lvl w:ilvl="8" w:tplc="CEBA5DC0">
      <w:numFmt w:val="decimal"/>
      <w:lvlText w:val=""/>
      <w:lvlJc w:val="left"/>
    </w:lvl>
  </w:abstractNum>
  <w:abstractNum w:abstractNumId="7" w15:restartNumberingAfterBreak="0">
    <w:nsid w:val="00000021"/>
    <w:multiLevelType w:val="hybridMultilevel"/>
    <w:tmpl w:val="00000021"/>
    <w:name w:val="WW8Num33"/>
    <w:lvl w:ilvl="0" w:tplc="7FE4C1D4">
      <w:start w:val="1"/>
      <w:numFmt w:val="lowerLetter"/>
      <w:lvlText w:val="%1)"/>
      <w:lvlJc w:val="left"/>
      <w:pPr>
        <w:tabs>
          <w:tab w:val="num" w:pos="0"/>
        </w:tabs>
        <w:ind w:left="1080" w:hanging="360"/>
      </w:pPr>
      <w:rPr>
        <w:rFonts w:cs="Calibri" w:hint="default"/>
      </w:rPr>
    </w:lvl>
    <w:lvl w:ilvl="1" w:tplc="7A9C28EE">
      <w:numFmt w:val="decimal"/>
      <w:lvlText w:val=""/>
      <w:lvlJc w:val="left"/>
    </w:lvl>
    <w:lvl w:ilvl="2" w:tplc="9C166DC8">
      <w:numFmt w:val="decimal"/>
      <w:lvlText w:val=""/>
      <w:lvlJc w:val="left"/>
    </w:lvl>
    <w:lvl w:ilvl="3" w:tplc="1D603E98">
      <w:numFmt w:val="decimal"/>
      <w:lvlText w:val=""/>
      <w:lvlJc w:val="left"/>
    </w:lvl>
    <w:lvl w:ilvl="4" w:tplc="A2E007AC">
      <w:numFmt w:val="decimal"/>
      <w:lvlText w:val=""/>
      <w:lvlJc w:val="left"/>
    </w:lvl>
    <w:lvl w:ilvl="5" w:tplc="A5CCEE06">
      <w:numFmt w:val="decimal"/>
      <w:lvlText w:val=""/>
      <w:lvlJc w:val="left"/>
    </w:lvl>
    <w:lvl w:ilvl="6" w:tplc="E8A6B9D0">
      <w:numFmt w:val="decimal"/>
      <w:lvlText w:val=""/>
      <w:lvlJc w:val="left"/>
    </w:lvl>
    <w:lvl w:ilvl="7" w:tplc="0DD4F082">
      <w:numFmt w:val="decimal"/>
      <w:lvlText w:val=""/>
      <w:lvlJc w:val="left"/>
    </w:lvl>
    <w:lvl w:ilvl="8" w:tplc="39608C5E">
      <w:numFmt w:val="decimal"/>
      <w:lvlText w:val=""/>
      <w:lvlJc w:val="left"/>
    </w:lvl>
  </w:abstractNum>
  <w:abstractNum w:abstractNumId="8" w15:restartNumberingAfterBreak="0">
    <w:nsid w:val="0000002E"/>
    <w:multiLevelType w:val="hybridMultilevel"/>
    <w:tmpl w:val="0000002E"/>
    <w:name w:val="WW8Num46"/>
    <w:lvl w:ilvl="0" w:tplc="63F6447A">
      <w:start w:val="1"/>
      <w:numFmt w:val="decimal"/>
      <w:lvlText w:val="%1."/>
      <w:lvlJc w:val="left"/>
      <w:pPr>
        <w:tabs>
          <w:tab w:val="num" w:pos="360"/>
        </w:tabs>
        <w:ind w:left="360" w:hanging="360"/>
      </w:pPr>
      <w:rPr>
        <w:rFonts w:cs="Calibri" w:hint="default"/>
      </w:rPr>
    </w:lvl>
    <w:lvl w:ilvl="1" w:tplc="4EF69F98">
      <w:start w:val="1"/>
      <w:numFmt w:val="lowerLetter"/>
      <w:lvlText w:val="%2."/>
      <w:lvlJc w:val="left"/>
      <w:pPr>
        <w:tabs>
          <w:tab w:val="num" w:pos="1440"/>
        </w:tabs>
        <w:ind w:left="1440" w:hanging="360"/>
      </w:pPr>
    </w:lvl>
    <w:lvl w:ilvl="2" w:tplc="1D189784">
      <w:start w:val="1"/>
      <w:numFmt w:val="lowerRoman"/>
      <w:lvlText w:val="%3."/>
      <w:lvlJc w:val="right"/>
      <w:pPr>
        <w:tabs>
          <w:tab w:val="num" w:pos="2160"/>
        </w:tabs>
        <w:ind w:left="2160" w:hanging="180"/>
      </w:pPr>
    </w:lvl>
    <w:lvl w:ilvl="3" w:tplc="07E64D50">
      <w:start w:val="1"/>
      <w:numFmt w:val="decimal"/>
      <w:lvlText w:val="%4."/>
      <w:lvlJc w:val="left"/>
      <w:pPr>
        <w:tabs>
          <w:tab w:val="num" w:pos="2880"/>
        </w:tabs>
        <w:ind w:left="2880" w:hanging="360"/>
      </w:pPr>
    </w:lvl>
    <w:lvl w:ilvl="4" w:tplc="4F167220">
      <w:start w:val="1"/>
      <w:numFmt w:val="lowerLetter"/>
      <w:lvlText w:val="%5."/>
      <w:lvlJc w:val="left"/>
      <w:pPr>
        <w:tabs>
          <w:tab w:val="num" w:pos="3600"/>
        </w:tabs>
        <w:ind w:left="3600" w:hanging="360"/>
      </w:pPr>
    </w:lvl>
    <w:lvl w:ilvl="5" w:tplc="C5282F2A">
      <w:start w:val="1"/>
      <w:numFmt w:val="lowerRoman"/>
      <w:lvlText w:val="%6."/>
      <w:lvlJc w:val="right"/>
      <w:pPr>
        <w:tabs>
          <w:tab w:val="num" w:pos="4320"/>
        </w:tabs>
        <w:ind w:left="4320" w:hanging="180"/>
      </w:pPr>
    </w:lvl>
    <w:lvl w:ilvl="6" w:tplc="C5DE9256">
      <w:start w:val="1"/>
      <w:numFmt w:val="decimal"/>
      <w:lvlText w:val="%7."/>
      <w:lvlJc w:val="left"/>
      <w:pPr>
        <w:tabs>
          <w:tab w:val="num" w:pos="5040"/>
        </w:tabs>
        <w:ind w:left="5040" w:hanging="360"/>
      </w:pPr>
    </w:lvl>
    <w:lvl w:ilvl="7" w:tplc="4FAE2DBA">
      <w:start w:val="1"/>
      <w:numFmt w:val="lowerLetter"/>
      <w:lvlText w:val="%8."/>
      <w:lvlJc w:val="left"/>
      <w:pPr>
        <w:tabs>
          <w:tab w:val="num" w:pos="5760"/>
        </w:tabs>
        <w:ind w:left="5760" w:hanging="360"/>
      </w:pPr>
    </w:lvl>
    <w:lvl w:ilvl="8" w:tplc="B018F61C">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E353933"/>
    <w:multiLevelType w:val="hybridMultilevel"/>
    <w:tmpl w:val="4FD29D62"/>
    <w:lvl w:ilvl="0" w:tplc="5CBADD18">
      <w:start w:val="1"/>
      <w:numFmt w:val="decimal"/>
      <w:lvlText w:val="%1)"/>
      <w:lvlJc w:val="left"/>
      <w:pPr>
        <w:ind w:left="360" w:hanging="360"/>
      </w:pPr>
    </w:lvl>
    <w:lvl w:ilvl="1" w:tplc="835E375A">
      <w:start w:val="1"/>
      <w:numFmt w:val="decimal"/>
      <w:lvlText w:val="%2."/>
      <w:lvlJc w:val="left"/>
      <w:pPr>
        <w:ind w:left="720" w:hanging="360"/>
      </w:pPr>
    </w:lvl>
    <w:lvl w:ilvl="2" w:tplc="EAC675E8">
      <w:start w:val="1"/>
      <w:numFmt w:val="lowerRoman"/>
      <w:lvlText w:val="%3)"/>
      <w:lvlJc w:val="left"/>
      <w:pPr>
        <w:ind w:left="1080" w:hanging="360"/>
      </w:pPr>
    </w:lvl>
    <w:lvl w:ilvl="3" w:tplc="A68E46FE">
      <w:start w:val="1"/>
      <w:numFmt w:val="decimal"/>
      <w:lvlText w:val="(%4)"/>
      <w:lvlJc w:val="left"/>
      <w:pPr>
        <w:ind w:left="1440" w:hanging="360"/>
      </w:pPr>
    </w:lvl>
    <w:lvl w:ilvl="4" w:tplc="136A49B2">
      <w:start w:val="1"/>
      <w:numFmt w:val="lowerLetter"/>
      <w:lvlText w:val="(%5)"/>
      <w:lvlJc w:val="left"/>
      <w:pPr>
        <w:ind w:left="1800" w:hanging="360"/>
      </w:pPr>
    </w:lvl>
    <w:lvl w:ilvl="5" w:tplc="C4D4A48C">
      <w:start w:val="1"/>
      <w:numFmt w:val="lowerRoman"/>
      <w:lvlText w:val="(%6)"/>
      <w:lvlJc w:val="left"/>
      <w:pPr>
        <w:ind w:left="2160" w:hanging="360"/>
      </w:pPr>
    </w:lvl>
    <w:lvl w:ilvl="6" w:tplc="F7F886F6">
      <w:start w:val="1"/>
      <w:numFmt w:val="decimal"/>
      <w:lvlText w:val="%7."/>
      <w:lvlJc w:val="left"/>
      <w:pPr>
        <w:ind w:left="2520" w:hanging="360"/>
      </w:pPr>
    </w:lvl>
    <w:lvl w:ilvl="7" w:tplc="F47E18CA">
      <w:start w:val="1"/>
      <w:numFmt w:val="lowerLetter"/>
      <w:lvlText w:val="%8."/>
      <w:lvlJc w:val="left"/>
      <w:pPr>
        <w:ind w:left="2880" w:hanging="360"/>
      </w:pPr>
    </w:lvl>
    <w:lvl w:ilvl="8" w:tplc="83D29F10">
      <w:start w:val="1"/>
      <w:numFmt w:val="lowerRoman"/>
      <w:lvlText w:val="%9."/>
      <w:lvlJc w:val="left"/>
      <w:pPr>
        <w:ind w:left="3240" w:hanging="360"/>
      </w:pPr>
    </w:lvl>
  </w:abstractNum>
  <w:abstractNum w:abstractNumId="11"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2"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3"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B51828"/>
    <w:multiLevelType w:val="hybridMultilevel"/>
    <w:tmpl w:val="BC1CEF58"/>
    <w:lvl w:ilvl="0" w:tplc="B4084AF6">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tplc="1D9E7CDA">
      <w:numFmt w:val="decimal"/>
      <w:lvlText w:val=""/>
      <w:lvlJc w:val="left"/>
    </w:lvl>
    <w:lvl w:ilvl="2" w:tplc="387A2FAC">
      <w:numFmt w:val="decimal"/>
      <w:lvlText w:val=""/>
      <w:lvlJc w:val="left"/>
    </w:lvl>
    <w:lvl w:ilvl="3" w:tplc="475E6AAC">
      <w:numFmt w:val="decimal"/>
      <w:lvlText w:val=""/>
      <w:lvlJc w:val="left"/>
    </w:lvl>
    <w:lvl w:ilvl="4" w:tplc="DED415B6">
      <w:numFmt w:val="decimal"/>
      <w:lvlText w:val=""/>
      <w:lvlJc w:val="left"/>
    </w:lvl>
    <w:lvl w:ilvl="5" w:tplc="3670B32A">
      <w:numFmt w:val="decimal"/>
      <w:lvlText w:val=""/>
      <w:lvlJc w:val="left"/>
    </w:lvl>
    <w:lvl w:ilvl="6" w:tplc="DC7AE4C6">
      <w:numFmt w:val="decimal"/>
      <w:lvlText w:val=""/>
      <w:lvlJc w:val="left"/>
    </w:lvl>
    <w:lvl w:ilvl="7" w:tplc="1B363B56">
      <w:numFmt w:val="decimal"/>
      <w:lvlText w:val=""/>
      <w:lvlJc w:val="left"/>
    </w:lvl>
    <w:lvl w:ilvl="8" w:tplc="B33A38C6">
      <w:numFmt w:val="decimal"/>
      <w:lvlText w:val=""/>
      <w:lvlJc w:val="left"/>
    </w:lvl>
  </w:abstractNum>
  <w:abstractNum w:abstractNumId="1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72CF3"/>
    <w:multiLevelType w:val="hybridMultilevel"/>
    <w:tmpl w:val="DCD2F762"/>
    <w:lvl w:ilvl="0" w:tplc="08E0E14E">
      <w:start w:val="1"/>
      <w:numFmt w:val="lowerLetter"/>
      <w:lvlText w:val="%1)"/>
      <w:lvlJc w:val="left"/>
      <w:pPr>
        <w:tabs>
          <w:tab w:val="num" w:pos="1068"/>
        </w:tabs>
        <w:ind w:left="1068" w:hanging="360"/>
      </w:pPr>
      <w:rPr>
        <w:rFonts w:ascii="Times New Roman" w:eastAsia="Times New Roman" w:hAnsi="Times New Roman" w:cs="Times New Roman"/>
      </w:rPr>
    </w:lvl>
    <w:lvl w:ilvl="1" w:tplc="EE140932">
      <w:start w:val="1"/>
      <w:numFmt w:val="lowerLetter"/>
      <w:lvlText w:val="%2)"/>
      <w:lvlJc w:val="left"/>
      <w:pPr>
        <w:tabs>
          <w:tab w:val="num" w:pos="1788"/>
        </w:tabs>
        <w:ind w:left="1788" w:hanging="360"/>
      </w:pPr>
      <w:rPr>
        <w:rFonts w:ascii="Times New Roman" w:eastAsia="Times New Roman" w:hAnsi="Times New Roman" w:cs="Times New Roman"/>
      </w:rPr>
    </w:lvl>
    <w:lvl w:ilvl="2" w:tplc="3EC0D5F2">
      <w:start w:val="1"/>
      <w:numFmt w:val="bullet"/>
      <w:lvlText w:val=""/>
      <w:lvlJc w:val="left"/>
      <w:pPr>
        <w:tabs>
          <w:tab w:val="num" w:pos="2148"/>
        </w:tabs>
        <w:ind w:left="2148" w:hanging="360"/>
      </w:pPr>
      <w:rPr>
        <w:rFonts w:ascii="Symbol" w:hAnsi="Symbol" w:hint="default"/>
      </w:rPr>
    </w:lvl>
    <w:lvl w:ilvl="3" w:tplc="4BB01574">
      <w:start w:val="1"/>
      <w:numFmt w:val="decimal"/>
      <w:lvlText w:val="%4."/>
      <w:lvlJc w:val="left"/>
      <w:pPr>
        <w:tabs>
          <w:tab w:val="num" w:pos="2508"/>
        </w:tabs>
        <w:ind w:left="2508" w:hanging="360"/>
      </w:pPr>
    </w:lvl>
    <w:lvl w:ilvl="4" w:tplc="54D4D82A">
      <w:start w:val="1"/>
      <w:numFmt w:val="decimal"/>
      <w:lvlText w:val="%5."/>
      <w:lvlJc w:val="left"/>
      <w:pPr>
        <w:tabs>
          <w:tab w:val="num" w:pos="2868"/>
        </w:tabs>
        <w:ind w:left="2868" w:hanging="360"/>
      </w:pPr>
    </w:lvl>
    <w:lvl w:ilvl="5" w:tplc="7F3CC6A4">
      <w:start w:val="1"/>
      <w:numFmt w:val="decimal"/>
      <w:lvlText w:val="%6."/>
      <w:lvlJc w:val="left"/>
      <w:pPr>
        <w:tabs>
          <w:tab w:val="num" w:pos="3228"/>
        </w:tabs>
        <w:ind w:left="3228" w:hanging="360"/>
      </w:pPr>
    </w:lvl>
    <w:lvl w:ilvl="6" w:tplc="F6747F88">
      <w:start w:val="1"/>
      <w:numFmt w:val="decimal"/>
      <w:lvlText w:val="%7."/>
      <w:lvlJc w:val="left"/>
      <w:pPr>
        <w:tabs>
          <w:tab w:val="num" w:pos="3588"/>
        </w:tabs>
        <w:ind w:left="3588" w:hanging="360"/>
      </w:pPr>
    </w:lvl>
    <w:lvl w:ilvl="7" w:tplc="1C7AE376">
      <w:start w:val="1"/>
      <w:numFmt w:val="decimal"/>
      <w:lvlText w:val="%8."/>
      <w:lvlJc w:val="left"/>
      <w:pPr>
        <w:tabs>
          <w:tab w:val="num" w:pos="3948"/>
        </w:tabs>
        <w:ind w:left="3948" w:hanging="360"/>
      </w:pPr>
    </w:lvl>
    <w:lvl w:ilvl="8" w:tplc="B03A51F6">
      <w:start w:val="1"/>
      <w:numFmt w:val="decimal"/>
      <w:lvlText w:val="%9."/>
      <w:lvlJc w:val="left"/>
      <w:pPr>
        <w:tabs>
          <w:tab w:val="num" w:pos="4308"/>
        </w:tabs>
        <w:ind w:left="4308" w:hanging="360"/>
      </w:pPr>
    </w:lvl>
  </w:abstractNum>
  <w:abstractNum w:abstractNumId="24"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26"/>
  </w:num>
  <w:num w:numId="5">
    <w:abstractNumId w:val="16"/>
  </w:num>
  <w:num w:numId="6">
    <w:abstractNumId w:val="19"/>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8"/>
  </w:num>
  <w:num w:numId="11">
    <w:abstractNumId w:val="0"/>
  </w:num>
  <w:num w:numId="12">
    <w:abstractNumId w:val="1"/>
  </w:num>
  <w:num w:numId="13">
    <w:abstractNumId w:val="2"/>
  </w:num>
  <w:num w:numId="14">
    <w:abstractNumId w:val="3"/>
  </w:num>
  <w:num w:numId="15">
    <w:abstractNumId w:val="12"/>
  </w:num>
  <w:num w:numId="16">
    <w:abstractNumId w:val="23"/>
  </w:num>
  <w:num w:numId="17">
    <w:abstractNumId w:val="11"/>
  </w:num>
  <w:num w:numId="18">
    <w:abstractNumId w:val="21"/>
  </w:num>
  <w:num w:numId="19">
    <w:abstractNumId w:val="24"/>
  </w:num>
  <w:num w:numId="20">
    <w:abstractNumId w:val="25"/>
  </w:num>
  <w:num w:numId="21">
    <w:abstractNumId w:val="20"/>
  </w:num>
  <w:num w:numId="22">
    <w:abstractNumId w:val="13"/>
  </w:num>
  <w:num w:numId="23">
    <w:abstractNumId w:val="27"/>
  </w:num>
  <w:num w:numId="24">
    <w:abstractNumId w:val="4"/>
  </w:num>
  <w:num w:numId="25">
    <w:abstractNumId w:val="6"/>
  </w:num>
  <w:num w:numId="26">
    <w:abstractNumId w:val="7"/>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278D2"/>
    <w:rsid w:val="000A4064"/>
    <w:rsid w:val="001147CC"/>
    <w:rsid w:val="001C357A"/>
    <w:rsid w:val="0024429D"/>
    <w:rsid w:val="0029490B"/>
    <w:rsid w:val="0035747D"/>
    <w:rsid w:val="003D6646"/>
    <w:rsid w:val="0045412E"/>
    <w:rsid w:val="004D0139"/>
    <w:rsid w:val="00563DF9"/>
    <w:rsid w:val="00653C22"/>
    <w:rsid w:val="006D03EC"/>
    <w:rsid w:val="006E23F5"/>
    <w:rsid w:val="007019B9"/>
    <w:rsid w:val="00710ED1"/>
    <w:rsid w:val="00731141"/>
    <w:rsid w:val="009058F2"/>
    <w:rsid w:val="00A658AD"/>
    <w:rsid w:val="00AB0832"/>
    <w:rsid w:val="00B00565"/>
    <w:rsid w:val="00B433F5"/>
    <w:rsid w:val="00BC010B"/>
    <w:rsid w:val="00BE6667"/>
    <w:rsid w:val="00C734B6"/>
    <w:rsid w:val="00D4267F"/>
    <w:rsid w:val="00E75DFF"/>
    <w:rsid w:val="00EA04DF"/>
    <w:rsid w:val="00F370E2"/>
    <w:rsid w:val="00FD639B"/>
    <w:rsid w:val="00FF2FD2"/>
    <w:rsid w:val="358F9181"/>
    <w:rsid w:val="69F92D7E"/>
    <w:rsid w:val="6C205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4165"/>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1"/>
    <w:uiPriority w:val="99"/>
    <w:semiHidden/>
    <w:unhideWhenUsed/>
    <w:rsid w:val="00F370E2"/>
    <w:rPr>
      <w:sz w:val="20"/>
      <w:szCs w:val="20"/>
    </w:rPr>
  </w:style>
  <w:style w:type="character" w:customStyle="1" w:styleId="TekstprzypisudolnegoZnak">
    <w:name w:val="Tekst przypisu dolnego Znak"/>
    <w:basedOn w:val="Domylnaczcionkaakapitu"/>
    <w:uiPriority w:val="99"/>
    <w:semiHidden/>
    <w:rsid w:val="00F370E2"/>
    <w:rPr>
      <w:color w:val="000000"/>
      <w:sz w:val="20"/>
      <w:szCs w:val="20"/>
    </w:rPr>
  </w:style>
  <w:style w:type="character" w:customStyle="1" w:styleId="TekstprzypisudolnegoZnak1">
    <w:name w:val="Tekst przypisu dolnego Znak1"/>
    <w:basedOn w:val="Domylnaczcionkaakapitu"/>
    <w:link w:val="Tekstprzypisudolnego"/>
    <w:uiPriority w:val="99"/>
    <w:semiHidden/>
    <w:rsid w:val="00F370E2"/>
    <w:rPr>
      <w:color w:val="000000"/>
      <w:sz w:val="20"/>
      <w:szCs w:val="20"/>
    </w:rPr>
  </w:style>
  <w:style w:type="character" w:customStyle="1" w:styleId="Znakiprzypiswdolnych">
    <w:name w:val="Znaki przypisów dolnych"/>
    <w:rsid w:val="00F37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6" ma:contentTypeDescription="Utwórz nowy dokument." ma:contentTypeScope="" ma:versionID="7efe55a6148ebc7cbd62e85a441da82a">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86a2380c9d8f1dbf1fc7098dd24e8801"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 ds:uri="a6fe4ffd-9f1d-4eff-af66-a4c7c3bc6cac"/>
  </ds:schemaRefs>
</ds:datastoreItem>
</file>

<file path=customXml/itemProps2.xml><?xml version="1.0" encoding="utf-8"?>
<ds:datastoreItem xmlns:ds="http://schemas.openxmlformats.org/officeDocument/2006/customXml" ds:itemID="{AD5A7715-2FD9-4DA0-8763-E34A660D3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EE221-E1AF-482D-911F-2CEB6BDBD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7299</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 Modelska</cp:lastModifiedBy>
  <cp:revision>5</cp:revision>
  <cp:lastPrinted>2018-12-03T08:46:00Z</cp:lastPrinted>
  <dcterms:created xsi:type="dcterms:W3CDTF">2019-03-12T12:36:00Z</dcterms:created>
  <dcterms:modified xsi:type="dcterms:W3CDTF">2021-04-01T13:40:00Z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