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68A7FACA" w:rsidR="00F370E2" w:rsidRPr="009F715A" w:rsidRDefault="00B316BE"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9.05.2022</w:t>
            </w:r>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bookmarkStart w:id="0" w:name="_GoBack"/>
      <w:bookmarkEnd w:id="0"/>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4F09" w14:textId="77777777" w:rsidR="00161ABE" w:rsidRDefault="00161ABE">
      <w:r>
        <w:separator/>
      </w:r>
    </w:p>
  </w:endnote>
  <w:endnote w:type="continuationSeparator" w:id="0">
    <w:p w14:paraId="4D5D00B7" w14:textId="77777777" w:rsidR="00161ABE" w:rsidRDefault="001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BA90" w14:textId="77777777" w:rsidR="00161ABE" w:rsidRDefault="00161ABE"/>
  </w:footnote>
  <w:footnote w:type="continuationSeparator" w:id="0">
    <w:p w14:paraId="0DBFABDB" w14:textId="77777777" w:rsidR="00161ABE" w:rsidRDefault="00161ABE"/>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278D2"/>
    <w:rsid w:val="000A4064"/>
    <w:rsid w:val="001147CC"/>
    <w:rsid w:val="00161ABE"/>
    <w:rsid w:val="001C357A"/>
    <w:rsid w:val="0024429D"/>
    <w:rsid w:val="0029490B"/>
    <w:rsid w:val="0035747D"/>
    <w:rsid w:val="003D6646"/>
    <w:rsid w:val="0045412E"/>
    <w:rsid w:val="004D0139"/>
    <w:rsid w:val="00563DF9"/>
    <w:rsid w:val="00653C22"/>
    <w:rsid w:val="006D03EC"/>
    <w:rsid w:val="006E23F5"/>
    <w:rsid w:val="007019B9"/>
    <w:rsid w:val="00710ED1"/>
    <w:rsid w:val="00731141"/>
    <w:rsid w:val="009058F2"/>
    <w:rsid w:val="00A658AD"/>
    <w:rsid w:val="00AB0832"/>
    <w:rsid w:val="00B00565"/>
    <w:rsid w:val="00B316BE"/>
    <w:rsid w:val="00B433F5"/>
    <w:rsid w:val="00BC010B"/>
    <w:rsid w:val="00BE6667"/>
    <w:rsid w:val="00C734B6"/>
    <w:rsid w:val="00D4267F"/>
    <w:rsid w:val="00E75DFF"/>
    <w:rsid w:val="00EA04DF"/>
    <w:rsid w:val="00F370E2"/>
    <w:rsid w:val="00FD639B"/>
    <w:rsid w:val="00FF2FD2"/>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7298</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6</cp:revision>
  <cp:lastPrinted>2018-12-03T08:46:00Z</cp:lastPrinted>
  <dcterms:created xsi:type="dcterms:W3CDTF">2019-03-12T12:36:00Z</dcterms:created>
  <dcterms:modified xsi:type="dcterms:W3CDTF">2022-03-31T04:58:00Z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