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36BA7565" w:rsidR="00F370E2" w:rsidRPr="009F715A" w:rsidRDefault="00055D5C"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22.10</w:t>
            </w:r>
            <w:r w:rsidR="001C357A">
              <w:rPr>
                <w:rFonts w:asciiTheme="minorHAnsi" w:hAnsiTheme="minorHAnsi" w:cs="Calibri"/>
                <w:sz w:val="22"/>
                <w:szCs w:val="22"/>
                <w:lang w:eastAsia="ar-SA"/>
              </w:rPr>
              <w:t>.2021</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bookmarkStart w:id="0" w:name="_GoBack"/>
      <w:bookmarkEnd w:id="0"/>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E6D6" w14:textId="77777777" w:rsidR="00570E7D" w:rsidRDefault="00570E7D">
      <w:r>
        <w:separator/>
      </w:r>
    </w:p>
  </w:endnote>
  <w:endnote w:type="continuationSeparator" w:id="0">
    <w:p w14:paraId="31C8C3D7" w14:textId="77777777" w:rsidR="00570E7D" w:rsidRDefault="0057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7717" w14:textId="77777777" w:rsidR="00570E7D" w:rsidRDefault="00570E7D"/>
  </w:footnote>
  <w:footnote w:type="continuationSeparator" w:id="0">
    <w:p w14:paraId="724DDC37" w14:textId="77777777" w:rsidR="00570E7D" w:rsidRDefault="00570E7D"/>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278D2"/>
    <w:rsid w:val="00055D5C"/>
    <w:rsid w:val="000A4064"/>
    <w:rsid w:val="001147CC"/>
    <w:rsid w:val="001C357A"/>
    <w:rsid w:val="0024429D"/>
    <w:rsid w:val="0029490B"/>
    <w:rsid w:val="0035747D"/>
    <w:rsid w:val="003D6646"/>
    <w:rsid w:val="0045412E"/>
    <w:rsid w:val="004D0139"/>
    <w:rsid w:val="00563DF9"/>
    <w:rsid w:val="00570E7D"/>
    <w:rsid w:val="00653C22"/>
    <w:rsid w:val="006D03EC"/>
    <w:rsid w:val="006E23F5"/>
    <w:rsid w:val="007019B9"/>
    <w:rsid w:val="00710ED1"/>
    <w:rsid w:val="00731141"/>
    <w:rsid w:val="009058F2"/>
    <w:rsid w:val="00A658AD"/>
    <w:rsid w:val="00AB0832"/>
    <w:rsid w:val="00B00565"/>
    <w:rsid w:val="00B433F5"/>
    <w:rsid w:val="00BC010B"/>
    <w:rsid w:val="00BE6667"/>
    <w:rsid w:val="00C734B6"/>
    <w:rsid w:val="00D4267F"/>
    <w:rsid w:val="00E75DFF"/>
    <w:rsid w:val="00EA04DF"/>
    <w:rsid w:val="00F370E2"/>
    <w:rsid w:val="00FD639B"/>
    <w:rsid w:val="00FF2FD2"/>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3.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7299</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6</cp:revision>
  <cp:lastPrinted>2018-12-03T08:46:00Z</cp:lastPrinted>
  <dcterms:created xsi:type="dcterms:W3CDTF">2019-03-12T12:36:00Z</dcterms:created>
  <dcterms:modified xsi:type="dcterms:W3CDTF">2021-09-25T07:32:00Z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