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25E2" w14:textId="77777777" w:rsidR="001E667A" w:rsidRPr="009F715A" w:rsidRDefault="001E667A" w:rsidP="00550E0D">
      <w:pPr>
        <w:widowControl/>
        <w:spacing w:after="200" w:line="276" w:lineRule="auto"/>
        <w:ind w:left="6372"/>
        <w:rPr>
          <w:rFonts w:ascii="Calibri" w:eastAsia="Calibri" w:hAnsi="Calibri" w:cs="Calibri"/>
          <w:color w:val="auto"/>
          <w:sz w:val="22"/>
          <w:szCs w:val="22"/>
          <w:lang w:eastAsia="en-US" w:bidi="ar-SA"/>
        </w:rPr>
      </w:pPr>
      <w:r w:rsidRPr="009F715A">
        <w:rPr>
          <w:rFonts w:ascii="Calibri" w:eastAsia="Calibri" w:hAnsi="Calibri" w:cs="Calibri"/>
          <w:color w:val="auto"/>
          <w:sz w:val="22"/>
          <w:szCs w:val="22"/>
          <w:lang w:eastAsia="en-US" w:bidi="ar-SA"/>
        </w:rPr>
        <w:t xml:space="preserve">Załącznik nr </w:t>
      </w:r>
      <w:r>
        <w:rPr>
          <w:rFonts w:ascii="Calibri" w:eastAsia="Calibri" w:hAnsi="Calibri" w:cs="Calibri"/>
          <w:color w:val="auto"/>
          <w:sz w:val="22"/>
          <w:szCs w:val="22"/>
          <w:lang w:eastAsia="en-US" w:bidi="ar-SA"/>
        </w:rPr>
        <w:t>3</w:t>
      </w:r>
      <w:r w:rsidRPr="009F715A">
        <w:rPr>
          <w:rFonts w:ascii="Calibri" w:eastAsia="Calibri" w:hAnsi="Calibri" w:cs="Calibri"/>
          <w:color w:val="auto"/>
          <w:sz w:val="22"/>
          <w:szCs w:val="22"/>
          <w:lang w:eastAsia="en-US" w:bidi="ar-SA"/>
        </w:rPr>
        <w:t xml:space="preserve"> do Regulaminu</w:t>
      </w:r>
    </w:p>
    <w:p w14:paraId="4696F2EB" w14:textId="77777777" w:rsidR="009F715A" w:rsidRPr="009F715A" w:rsidRDefault="009F715A" w:rsidP="009F715A">
      <w:pPr>
        <w:jc w:val="center"/>
        <w:rPr>
          <w:rFonts w:asciiTheme="minorHAnsi" w:hAnsiTheme="minorHAnsi" w:cs="Calibri"/>
          <w:b/>
          <w:sz w:val="20"/>
          <w:szCs w:val="20"/>
        </w:rPr>
      </w:pPr>
    </w:p>
    <w:p w14:paraId="0CC09112" w14:textId="77777777" w:rsidR="006A024F" w:rsidRPr="009F715A" w:rsidRDefault="006A024F" w:rsidP="006A024F">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528A1470" w14:textId="77777777" w:rsidR="006A024F" w:rsidRPr="009F715A" w:rsidRDefault="006A024F" w:rsidP="006A024F">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63EEFAC" w14:textId="77777777" w:rsidR="006A024F" w:rsidRPr="009F715A" w:rsidRDefault="006A024F" w:rsidP="006A024F">
      <w:pPr>
        <w:suppressAutoHyphens/>
        <w:rPr>
          <w:rFonts w:asciiTheme="minorHAnsi" w:hAnsiTheme="minorHAnsi" w:cs="Calibri"/>
          <w:sz w:val="22"/>
          <w:szCs w:val="22"/>
          <w:lang w:eastAsia="ar-SA"/>
        </w:rPr>
      </w:pPr>
    </w:p>
    <w:p w14:paraId="077D4AF1" w14:textId="32007E21" w:rsidR="006A024F" w:rsidRPr="009F715A" w:rsidRDefault="006A024F" w:rsidP="006A024F">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w:t>
      </w:r>
      <w:r w:rsidR="00542BE5">
        <w:rPr>
          <w:rFonts w:asciiTheme="minorHAnsi" w:hAnsiTheme="minorHAnsi" w:cs="Calibri"/>
          <w:sz w:val="22"/>
          <w:szCs w:val="22"/>
        </w:rPr>
        <w:t xml:space="preserve"> II na lata</w:t>
      </w:r>
      <w:r w:rsidRPr="009F715A">
        <w:rPr>
          <w:rFonts w:asciiTheme="minorHAnsi" w:hAnsiTheme="minorHAnsi" w:cs="Calibri"/>
          <w:sz w:val="22"/>
          <w:szCs w:val="22"/>
        </w:rPr>
        <w:t xml:space="preserve"> 201</w:t>
      </w:r>
      <w:r w:rsidR="00542BE5">
        <w:rPr>
          <w:rFonts w:asciiTheme="minorHAnsi" w:hAnsiTheme="minorHAnsi" w:cs="Calibri"/>
          <w:sz w:val="22"/>
          <w:szCs w:val="22"/>
        </w:rPr>
        <w:t>9</w:t>
      </w:r>
      <w:r w:rsidRPr="009F715A">
        <w:rPr>
          <w:rFonts w:asciiTheme="minorHAnsi" w:hAnsiTheme="minorHAnsi" w:cs="Calibri"/>
          <w:sz w:val="22"/>
          <w:szCs w:val="22"/>
        </w:rPr>
        <w:t>-202</w:t>
      </w:r>
      <w:r w:rsidR="00542BE5">
        <w:rPr>
          <w:rFonts w:asciiTheme="minorHAnsi" w:hAnsiTheme="minorHAnsi" w:cs="Calibri"/>
          <w:sz w:val="22"/>
          <w:szCs w:val="22"/>
        </w:rPr>
        <w:t>3</w:t>
      </w:r>
      <w:r w:rsidRPr="009F715A">
        <w:rPr>
          <w:rFonts w:asciiTheme="minorHAnsi" w:hAnsiTheme="minorHAnsi" w:cs="Calibri"/>
          <w:sz w:val="22"/>
          <w:szCs w:val="22"/>
        </w:rPr>
        <w:t>”</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6CB0AE87"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1246CF9"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D757714" w14:textId="77777777" w:rsidR="006A024F" w:rsidRPr="009F715A" w:rsidRDefault="006A024F" w:rsidP="006A024F">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1E662651"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FD8A234"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4D3883F"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021EAD2F" w14:textId="77777777" w:rsidR="006A024F" w:rsidRPr="009F715A" w:rsidRDefault="006A024F" w:rsidP="006A024F">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6DE6A4CF"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4D9702"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6FA6F13B"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281458A"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455A88E" w14:textId="695FA690"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w:t>
      </w:r>
      <w:r w:rsidR="00542BE5">
        <w:rPr>
          <w:rFonts w:asciiTheme="minorHAnsi" w:hAnsiTheme="minorHAnsi" w:cs="Calibri"/>
          <w:sz w:val="22"/>
          <w:szCs w:val="22"/>
        </w:rPr>
        <w:t xml:space="preserve"> II na lata</w:t>
      </w:r>
      <w:r w:rsidRPr="009F715A">
        <w:rPr>
          <w:rFonts w:asciiTheme="minorHAnsi" w:hAnsiTheme="minorHAnsi" w:cs="Calibri"/>
          <w:sz w:val="22"/>
          <w:szCs w:val="22"/>
        </w:rPr>
        <w:t xml:space="preserve"> 201</w:t>
      </w:r>
      <w:r w:rsidR="00542BE5">
        <w:rPr>
          <w:rFonts w:asciiTheme="minorHAnsi" w:hAnsiTheme="minorHAnsi" w:cs="Calibri"/>
          <w:sz w:val="22"/>
          <w:szCs w:val="22"/>
        </w:rPr>
        <w:t>9</w:t>
      </w:r>
      <w:r w:rsidRPr="009F715A">
        <w:rPr>
          <w:rFonts w:asciiTheme="minorHAnsi" w:hAnsiTheme="minorHAnsi" w:cs="Calibri"/>
          <w:sz w:val="22"/>
          <w:szCs w:val="22"/>
        </w:rPr>
        <w:t>-202</w:t>
      </w:r>
      <w:r w:rsidR="00542BE5">
        <w:rPr>
          <w:rFonts w:asciiTheme="minorHAnsi" w:hAnsiTheme="minorHAnsi" w:cs="Calibri"/>
          <w:sz w:val="22"/>
          <w:szCs w:val="22"/>
        </w:rPr>
        <w:t>3</w:t>
      </w:r>
      <w:r w:rsidRPr="009F715A">
        <w:rPr>
          <w:rFonts w:asciiTheme="minorHAnsi" w:hAnsiTheme="minorHAnsi" w:cs="Calibri"/>
          <w:sz w:val="22"/>
          <w:szCs w:val="22"/>
        </w:rPr>
        <w:t>”</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5303F4E"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6F96681"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08DE5488"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545DADF0"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28E6A36F"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3318AB99"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47BD0FE"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2D0D73E5"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823E6F0"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lastRenderedPageBreak/>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45F81B9" w14:textId="77777777" w:rsidR="006A024F" w:rsidRPr="009F715A" w:rsidRDefault="006A024F" w:rsidP="006A024F">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F00457D"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3876977D"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389E7066"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314AD8AA" w14:textId="77777777" w:rsidR="006A024F" w:rsidRPr="009F715A" w:rsidRDefault="006A024F" w:rsidP="006A024F">
      <w:pPr>
        <w:widowControl/>
        <w:numPr>
          <w:ilvl w:val="0"/>
          <w:numId w:val="40"/>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1F66C2E8"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44500D41"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4E1961AF" w14:textId="77777777" w:rsidR="006A024F" w:rsidRPr="009F715A" w:rsidRDefault="006A024F" w:rsidP="006A024F">
      <w:pPr>
        <w:suppressAutoHyphens/>
        <w:spacing w:after="60"/>
        <w:ind w:left="357"/>
        <w:jc w:val="both"/>
        <w:rPr>
          <w:rFonts w:asciiTheme="minorHAnsi" w:hAnsiTheme="minorHAnsi" w:cs="Calibri"/>
          <w:sz w:val="22"/>
          <w:szCs w:val="22"/>
          <w:lang w:eastAsia="ar-SA"/>
        </w:rPr>
      </w:pPr>
    </w:p>
    <w:p w14:paraId="3EC56611" w14:textId="77777777" w:rsidR="006A024F" w:rsidRPr="009F715A" w:rsidRDefault="006A024F" w:rsidP="006A024F">
      <w:pPr>
        <w:suppressAutoHyphens/>
        <w:spacing w:after="60"/>
        <w:jc w:val="both"/>
        <w:rPr>
          <w:rFonts w:asciiTheme="minorHAnsi" w:hAnsiTheme="minorHAnsi" w:cs="Calibri"/>
          <w:sz w:val="22"/>
          <w:szCs w:val="22"/>
          <w:lang w:eastAsia="ar-SA"/>
        </w:rPr>
      </w:pPr>
    </w:p>
    <w:p w14:paraId="35E97ECE" w14:textId="77777777" w:rsidR="006A024F" w:rsidRPr="009F715A" w:rsidRDefault="006A024F" w:rsidP="006A024F">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6A024F" w:rsidRPr="009F715A" w14:paraId="7098BCE0" w14:textId="77777777" w:rsidTr="001E5FC9">
        <w:tc>
          <w:tcPr>
            <w:tcW w:w="4248" w:type="dxa"/>
            <w:shd w:val="clear" w:color="auto" w:fill="auto"/>
          </w:tcPr>
          <w:p w14:paraId="59B27C80" w14:textId="77777777" w:rsidR="006A024F" w:rsidRPr="009F715A" w:rsidRDefault="006A024F" w:rsidP="001E5FC9">
            <w:pPr>
              <w:suppressAutoHyphens/>
              <w:spacing w:after="60"/>
              <w:jc w:val="center"/>
              <w:rPr>
                <w:rFonts w:asciiTheme="minorHAnsi" w:hAnsiTheme="minorHAnsi" w:cs="Calibri"/>
                <w:sz w:val="22"/>
                <w:szCs w:val="22"/>
                <w:lang w:eastAsia="ar-SA"/>
              </w:rPr>
            </w:pPr>
            <w:r w:rsidRPr="69F92D7E">
              <w:rPr>
                <w:rFonts w:asciiTheme="minorHAnsi" w:hAnsiTheme="minorHAnsi" w:cs="Calibri"/>
                <w:sz w:val="22"/>
                <w:szCs w:val="22"/>
                <w:lang w:eastAsia="ar-SA"/>
              </w:rPr>
              <w:t>Wrocław,............................</w:t>
            </w:r>
          </w:p>
        </w:tc>
        <w:tc>
          <w:tcPr>
            <w:tcW w:w="4964" w:type="dxa"/>
            <w:shd w:val="clear" w:color="auto" w:fill="auto"/>
          </w:tcPr>
          <w:p w14:paraId="2F5F2845" w14:textId="77777777" w:rsidR="006A024F" w:rsidRPr="009F715A" w:rsidRDefault="006A024F" w:rsidP="001E5FC9">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6A024F" w:rsidRPr="009F715A" w14:paraId="4FA592C0" w14:textId="77777777" w:rsidTr="001E5FC9">
        <w:tc>
          <w:tcPr>
            <w:tcW w:w="4248" w:type="dxa"/>
            <w:shd w:val="clear" w:color="auto" w:fill="auto"/>
          </w:tcPr>
          <w:p w14:paraId="2E92C71A" w14:textId="77777777" w:rsidR="006A024F" w:rsidRPr="009F715A" w:rsidRDefault="006A024F" w:rsidP="001E5FC9">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FECEF4F" w14:textId="77777777" w:rsidR="006A024F" w:rsidRPr="009F715A" w:rsidRDefault="006A024F" w:rsidP="001E5FC9">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6A024F" w:rsidRPr="009F715A" w14:paraId="336E3675" w14:textId="77777777" w:rsidTr="001E5FC9">
        <w:tc>
          <w:tcPr>
            <w:tcW w:w="4248" w:type="dxa"/>
            <w:shd w:val="clear" w:color="auto" w:fill="auto"/>
          </w:tcPr>
          <w:p w14:paraId="1DFB9C8E" w14:textId="77777777" w:rsidR="006A024F" w:rsidRPr="009F715A" w:rsidRDefault="006A024F" w:rsidP="001E5FC9">
            <w:pPr>
              <w:suppressAutoHyphens/>
              <w:spacing w:after="60"/>
              <w:jc w:val="center"/>
              <w:rPr>
                <w:rFonts w:asciiTheme="minorHAnsi" w:hAnsiTheme="minorHAnsi" w:cs="Calibri"/>
                <w:i/>
                <w:sz w:val="22"/>
                <w:szCs w:val="22"/>
                <w:lang w:eastAsia="ar-SA"/>
              </w:rPr>
            </w:pPr>
          </w:p>
        </w:tc>
        <w:tc>
          <w:tcPr>
            <w:tcW w:w="4964" w:type="dxa"/>
            <w:shd w:val="clear" w:color="auto" w:fill="auto"/>
          </w:tcPr>
          <w:p w14:paraId="58B1AE07" w14:textId="77777777" w:rsidR="006A024F" w:rsidRPr="009F715A" w:rsidRDefault="006A024F" w:rsidP="001E5FC9">
            <w:pPr>
              <w:suppressAutoHyphens/>
              <w:spacing w:after="60"/>
              <w:jc w:val="both"/>
              <w:rPr>
                <w:rFonts w:asciiTheme="minorHAnsi" w:hAnsiTheme="minorHAnsi" w:cs="Calibri"/>
                <w:i/>
                <w:sz w:val="22"/>
                <w:szCs w:val="22"/>
                <w:lang w:eastAsia="ar-SA"/>
              </w:rPr>
            </w:pPr>
          </w:p>
        </w:tc>
      </w:tr>
    </w:tbl>
    <w:p w14:paraId="262C0045" w14:textId="77777777" w:rsidR="006A024F" w:rsidRPr="009F715A" w:rsidRDefault="006A024F" w:rsidP="006A024F">
      <w:pPr>
        <w:rPr>
          <w:rFonts w:asciiTheme="minorHAnsi" w:hAnsiTheme="minorHAnsi"/>
          <w:sz w:val="22"/>
          <w:szCs w:val="22"/>
        </w:rPr>
      </w:pPr>
    </w:p>
    <w:p w14:paraId="5A89AD1E" w14:textId="77777777" w:rsidR="006A024F" w:rsidRDefault="006A024F" w:rsidP="001E667A">
      <w:pPr>
        <w:jc w:val="right"/>
        <w:rPr>
          <w:rFonts w:ascii="Verdana" w:eastAsia="Times New Roman" w:hAnsi="Verdana"/>
          <w:sz w:val="18"/>
          <w:szCs w:val="18"/>
        </w:rPr>
      </w:pPr>
    </w:p>
    <w:p w14:paraId="6EC332A2" w14:textId="77777777" w:rsidR="006A024F" w:rsidRDefault="006A024F" w:rsidP="001E667A">
      <w:pPr>
        <w:jc w:val="right"/>
        <w:rPr>
          <w:rFonts w:ascii="Verdana" w:eastAsia="Times New Roman" w:hAnsi="Verdana"/>
          <w:sz w:val="18"/>
          <w:szCs w:val="18"/>
        </w:rPr>
      </w:pPr>
    </w:p>
    <w:p w14:paraId="517A6FC8" w14:textId="77777777" w:rsidR="006A024F" w:rsidRDefault="006A024F" w:rsidP="001E667A">
      <w:pPr>
        <w:jc w:val="right"/>
        <w:rPr>
          <w:rFonts w:ascii="Verdana" w:eastAsia="Times New Roman" w:hAnsi="Verdana"/>
          <w:sz w:val="18"/>
          <w:szCs w:val="18"/>
        </w:rPr>
      </w:pPr>
    </w:p>
    <w:p w14:paraId="611F1A1B" w14:textId="77777777" w:rsidR="006A024F" w:rsidRDefault="006A024F" w:rsidP="001E667A">
      <w:pPr>
        <w:jc w:val="right"/>
        <w:rPr>
          <w:rFonts w:ascii="Verdana" w:eastAsia="Times New Roman" w:hAnsi="Verdana"/>
          <w:sz w:val="18"/>
          <w:szCs w:val="18"/>
        </w:rPr>
      </w:pPr>
    </w:p>
    <w:p w14:paraId="01395E78" w14:textId="77777777" w:rsidR="006A024F" w:rsidRDefault="006A024F" w:rsidP="001E667A">
      <w:pPr>
        <w:jc w:val="right"/>
        <w:rPr>
          <w:rFonts w:ascii="Verdana" w:eastAsia="Times New Roman" w:hAnsi="Verdana"/>
          <w:sz w:val="18"/>
          <w:szCs w:val="18"/>
        </w:rPr>
      </w:pPr>
    </w:p>
    <w:p w14:paraId="10E9E136" w14:textId="77777777" w:rsidR="006A024F" w:rsidRDefault="006A024F" w:rsidP="001E667A">
      <w:pPr>
        <w:jc w:val="right"/>
        <w:rPr>
          <w:rFonts w:ascii="Verdana" w:eastAsia="Times New Roman" w:hAnsi="Verdana"/>
          <w:sz w:val="18"/>
          <w:szCs w:val="18"/>
        </w:rPr>
      </w:pPr>
    </w:p>
    <w:p w14:paraId="77719042" w14:textId="77777777" w:rsidR="006A024F" w:rsidRDefault="006A024F" w:rsidP="001E667A">
      <w:pPr>
        <w:jc w:val="right"/>
        <w:rPr>
          <w:rFonts w:ascii="Verdana" w:eastAsia="Times New Roman" w:hAnsi="Verdana"/>
          <w:sz w:val="18"/>
          <w:szCs w:val="18"/>
        </w:rPr>
      </w:pPr>
    </w:p>
    <w:p w14:paraId="5AB82FCB" w14:textId="77777777" w:rsidR="006A024F" w:rsidRDefault="006A024F" w:rsidP="001E667A">
      <w:pPr>
        <w:jc w:val="right"/>
        <w:rPr>
          <w:rFonts w:ascii="Verdana" w:eastAsia="Times New Roman" w:hAnsi="Verdana"/>
          <w:sz w:val="18"/>
          <w:szCs w:val="18"/>
        </w:rPr>
      </w:pPr>
    </w:p>
    <w:p w14:paraId="670E720F" w14:textId="77777777" w:rsidR="006A024F" w:rsidRDefault="006A024F" w:rsidP="001E667A">
      <w:pPr>
        <w:jc w:val="right"/>
        <w:rPr>
          <w:rFonts w:ascii="Verdana" w:eastAsia="Times New Roman" w:hAnsi="Verdana"/>
          <w:sz w:val="18"/>
          <w:szCs w:val="18"/>
        </w:rPr>
      </w:pPr>
    </w:p>
    <w:p w14:paraId="303A9832" w14:textId="77777777" w:rsidR="006A024F" w:rsidRDefault="006A024F" w:rsidP="001E667A">
      <w:pPr>
        <w:jc w:val="right"/>
        <w:rPr>
          <w:rFonts w:ascii="Verdana" w:eastAsia="Times New Roman" w:hAnsi="Verdana"/>
          <w:sz w:val="18"/>
          <w:szCs w:val="18"/>
        </w:rPr>
      </w:pPr>
    </w:p>
    <w:p w14:paraId="52ED7B79" w14:textId="77777777" w:rsidR="006A024F" w:rsidRDefault="006A024F" w:rsidP="001E667A">
      <w:pPr>
        <w:jc w:val="right"/>
        <w:rPr>
          <w:rFonts w:ascii="Verdana" w:eastAsia="Times New Roman" w:hAnsi="Verdana"/>
          <w:sz w:val="18"/>
          <w:szCs w:val="18"/>
        </w:rPr>
      </w:pPr>
    </w:p>
    <w:p w14:paraId="7BA6AB78" w14:textId="77777777" w:rsidR="006A024F" w:rsidRDefault="006A024F" w:rsidP="001E667A">
      <w:pPr>
        <w:jc w:val="right"/>
        <w:rPr>
          <w:rFonts w:ascii="Verdana" w:eastAsia="Times New Roman" w:hAnsi="Verdana"/>
          <w:sz w:val="18"/>
          <w:szCs w:val="18"/>
        </w:rPr>
      </w:pPr>
    </w:p>
    <w:p w14:paraId="440D049E" w14:textId="77777777" w:rsidR="006A024F" w:rsidRDefault="006A024F" w:rsidP="001E667A">
      <w:pPr>
        <w:jc w:val="right"/>
        <w:rPr>
          <w:rFonts w:ascii="Verdana" w:eastAsia="Times New Roman" w:hAnsi="Verdana"/>
          <w:sz w:val="18"/>
          <w:szCs w:val="18"/>
        </w:rPr>
      </w:pPr>
    </w:p>
    <w:p w14:paraId="4276FC23" w14:textId="77777777" w:rsidR="006A024F" w:rsidRDefault="006A024F" w:rsidP="001E667A">
      <w:pPr>
        <w:jc w:val="right"/>
        <w:rPr>
          <w:rFonts w:ascii="Verdana" w:eastAsia="Times New Roman" w:hAnsi="Verdana"/>
          <w:sz w:val="18"/>
          <w:szCs w:val="18"/>
        </w:rPr>
      </w:pPr>
    </w:p>
    <w:p w14:paraId="69B3A347" w14:textId="77777777" w:rsidR="006A024F" w:rsidRDefault="006A024F" w:rsidP="001E667A">
      <w:pPr>
        <w:jc w:val="right"/>
        <w:rPr>
          <w:rFonts w:ascii="Verdana" w:eastAsia="Times New Roman" w:hAnsi="Verdana"/>
          <w:sz w:val="18"/>
          <w:szCs w:val="18"/>
        </w:rPr>
      </w:pPr>
    </w:p>
    <w:p w14:paraId="2B8BCF75" w14:textId="77777777" w:rsidR="006A024F" w:rsidRDefault="006A024F" w:rsidP="001E667A">
      <w:pPr>
        <w:jc w:val="right"/>
        <w:rPr>
          <w:rFonts w:ascii="Verdana" w:eastAsia="Times New Roman" w:hAnsi="Verdana"/>
          <w:sz w:val="18"/>
          <w:szCs w:val="18"/>
        </w:rPr>
      </w:pPr>
    </w:p>
    <w:p w14:paraId="2DA28E3A" w14:textId="77777777" w:rsidR="006A024F" w:rsidRDefault="006A024F" w:rsidP="001E667A">
      <w:pPr>
        <w:jc w:val="right"/>
        <w:rPr>
          <w:rFonts w:ascii="Verdana" w:eastAsia="Times New Roman" w:hAnsi="Verdana"/>
          <w:sz w:val="18"/>
          <w:szCs w:val="18"/>
        </w:rPr>
      </w:pPr>
    </w:p>
    <w:p w14:paraId="50370EED" w14:textId="77777777" w:rsidR="006A024F" w:rsidRDefault="006A024F" w:rsidP="001E667A">
      <w:pPr>
        <w:jc w:val="right"/>
        <w:rPr>
          <w:rFonts w:ascii="Verdana" w:eastAsia="Times New Roman" w:hAnsi="Verdana"/>
          <w:sz w:val="18"/>
          <w:szCs w:val="18"/>
        </w:rPr>
      </w:pPr>
    </w:p>
    <w:p w14:paraId="6B447B5A" w14:textId="77777777" w:rsidR="006A024F" w:rsidRDefault="006A024F" w:rsidP="001E667A">
      <w:pPr>
        <w:jc w:val="right"/>
        <w:rPr>
          <w:rFonts w:ascii="Verdana" w:eastAsia="Times New Roman" w:hAnsi="Verdana"/>
          <w:sz w:val="18"/>
          <w:szCs w:val="18"/>
        </w:rPr>
      </w:pPr>
    </w:p>
    <w:p w14:paraId="3D3D230E" w14:textId="77777777" w:rsidR="006A024F" w:rsidRDefault="006A024F" w:rsidP="001E667A">
      <w:pPr>
        <w:jc w:val="right"/>
        <w:rPr>
          <w:rFonts w:ascii="Verdana" w:eastAsia="Times New Roman" w:hAnsi="Verdana"/>
          <w:sz w:val="18"/>
          <w:szCs w:val="18"/>
        </w:rPr>
      </w:pPr>
    </w:p>
    <w:p w14:paraId="6D76B78F" w14:textId="77777777" w:rsidR="006A024F" w:rsidRDefault="006A024F" w:rsidP="001E667A">
      <w:pPr>
        <w:jc w:val="right"/>
        <w:rPr>
          <w:rFonts w:ascii="Verdana" w:eastAsia="Times New Roman" w:hAnsi="Verdana"/>
          <w:sz w:val="18"/>
          <w:szCs w:val="18"/>
        </w:rPr>
      </w:pPr>
    </w:p>
    <w:p w14:paraId="352EC6C5" w14:textId="3537C1B6" w:rsidR="006A024F" w:rsidRDefault="006A024F" w:rsidP="0099087F">
      <w:pPr>
        <w:rPr>
          <w:rFonts w:ascii="Verdana" w:eastAsia="Times New Roman" w:hAnsi="Verdana"/>
          <w:sz w:val="18"/>
          <w:szCs w:val="18"/>
        </w:rPr>
      </w:pPr>
      <w:bookmarkStart w:id="0" w:name="_GoBack"/>
      <w:bookmarkEnd w:id="0"/>
    </w:p>
    <w:p w14:paraId="5E8C3A86" w14:textId="77777777" w:rsidR="006A024F" w:rsidRDefault="006A024F" w:rsidP="001E667A">
      <w:pPr>
        <w:jc w:val="right"/>
        <w:rPr>
          <w:rFonts w:ascii="Verdana" w:eastAsia="Times New Roman" w:hAnsi="Verdana"/>
          <w:sz w:val="18"/>
          <w:szCs w:val="18"/>
        </w:rPr>
      </w:pPr>
    </w:p>
    <w:sectPr w:rsidR="006A024F" w:rsidSect="006E23F5">
      <w:footerReference w:type="default" r:id="rId12"/>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B055" w14:textId="77777777" w:rsidR="004E38A8" w:rsidRDefault="004E38A8">
      <w:r>
        <w:separator/>
      </w:r>
    </w:p>
  </w:endnote>
  <w:endnote w:type="continuationSeparator" w:id="0">
    <w:p w14:paraId="124B2541" w14:textId="77777777" w:rsidR="004E38A8" w:rsidRDefault="004E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056E5C91"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w:t>
    </w:r>
    <w:r w:rsidR="001073F6">
      <w:rPr>
        <w:rFonts w:ascii="Verdana" w:hAnsi="Verdana"/>
        <w:i/>
        <w:sz w:val="16"/>
        <w:szCs w:val="16"/>
      </w:rPr>
      <w:t xml:space="preserve"> II na lata 2019</w:t>
    </w:r>
    <w:r w:rsidR="007019B9" w:rsidRPr="00BC010B">
      <w:rPr>
        <w:rFonts w:ascii="Verdana" w:hAnsi="Verdana"/>
        <w:i/>
        <w:sz w:val="16"/>
        <w:szCs w:val="16"/>
      </w:rPr>
      <w:t>-202</w:t>
    </w:r>
    <w:r w:rsidR="001073F6">
      <w:rPr>
        <w:rFonts w:ascii="Verdana" w:hAnsi="Verdana"/>
        <w:i/>
        <w:sz w:val="16"/>
        <w:szCs w:val="16"/>
      </w:rPr>
      <w:t>3</w:t>
    </w:r>
    <w:r w:rsidR="00B00565" w:rsidRPr="00BC010B">
      <w:rPr>
        <w:rFonts w:ascii="Verdana" w:hAnsi="Verdana"/>
        <w:i/>
        <w:sz w:val="16"/>
        <w:szCs w:val="16"/>
      </w:rPr>
      <w:t xml:space="preserve">” </w:t>
    </w:r>
  </w:p>
  <w:p w14:paraId="68211A97" w14:textId="77777777" w:rsidR="00B00565" w:rsidRDefault="00BC010B" w:rsidP="00B00565">
    <w:pPr>
      <w:pStyle w:val="Stopka"/>
      <w:jc w:val="center"/>
      <w:rPr>
        <w:rFonts w:ascii="Verdana" w:hAnsi="Verdana"/>
        <w:i/>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75E1E7C9" w14:textId="77777777" w:rsidR="001073F6" w:rsidRPr="005B3898" w:rsidRDefault="001073F6" w:rsidP="00B00565">
    <w:pPr>
      <w:pStyle w:val="Stopka"/>
      <w:jc w:val="center"/>
      <w:rPr>
        <w:rFonts w:ascii="Verdana" w:hAnsi="Verdana"/>
        <w:sz w:val="16"/>
        <w:szCs w:val="16"/>
      </w:rPr>
    </w:pPr>
  </w:p>
  <w:p w14:paraId="59060D70"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AE958" w14:textId="77777777" w:rsidR="004E38A8" w:rsidRDefault="004E38A8"/>
  </w:footnote>
  <w:footnote w:type="continuationSeparator" w:id="0">
    <w:p w14:paraId="280BAC8B" w14:textId="77777777" w:rsidR="004E38A8" w:rsidRDefault="004E38A8"/>
  </w:footnote>
  <w:footnote w:id="1">
    <w:p w14:paraId="011321C6" w14:textId="77777777" w:rsidR="006A024F" w:rsidRPr="00907FC8" w:rsidRDefault="006A024F" w:rsidP="006A024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56036013" w14:textId="77777777" w:rsidR="006A024F" w:rsidRDefault="006A024F" w:rsidP="006A024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18A86C5A"/>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F51245E"/>
    <w:multiLevelType w:val="hybridMultilevel"/>
    <w:tmpl w:val="B9F0C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7"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8"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8"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90297"/>
    <w:multiLevelType w:val="multilevel"/>
    <w:tmpl w:val="16A4188E"/>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1"/>
  </w:num>
  <w:num w:numId="4">
    <w:abstractNumId w:val="41"/>
  </w:num>
  <w:num w:numId="5">
    <w:abstractNumId w:val="27"/>
  </w:num>
  <w:num w:numId="6">
    <w:abstractNumId w:val="32"/>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1"/>
  </w:num>
  <w:num w:numId="11">
    <w:abstractNumId w:val="0"/>
  </w:num>
  <w:num w:numId="12">
    <w:abstractNumId w:val="1"/>
  </w:num>
  <w:num w:numId="13">
    <w:abstractNumId w:val="2"/>
  </w:num>
  <w:num w:numId="14">
    <w:abstractNumId w:val="3"/>
  </w:num>
  <w:num w:numId="15">
    <w:abstractNumId w:val="17"/>
  </w:num>
  <w:num w:numId="16">
    <w:abstractNumId w:val="37"/>
  </w:num>
  <w:num w:numId="17">
    <w:abstractNumId w:val="16"/>
  </w:num>
  <w:num w:numId="18">
    <w:abstractNumId w:val="35"/>
  </w:num>
  <w:num w:numId="19">
    <w:abstractNumId w:val="38"/>
  </w:num>
  <w:num w:numId="20">
    <w:abstractNumId w:val="39"/>
  </w:num>
  <w:num w:numId="21">
    <w:abstractNumId w:val="34"/>
  </w:num>
  <w:num w:numId="22">
    <w:abstractNumId w:val="18"/>
  </w:num>
  <w:num w:numId="23">
    <w:abstractNumId w:val="42"/>
  </w:num>
  <w:num w:numId="24">
    <w:abstractNumId w:val="19"/>
  </w:num>
  <w:num w:numId="25">
    <w:abstractNumId w:val="43"/>
  </w:num>
  <w:num w:numId="26">
    <w:abstractNumId w:val="10"/>
  </w:num>
  <w:num w:numId="27">
    <w:abstractNumId w:val="12"/>
  </w:num>
  <w:num w:numId="28">
    <w:abstractNumId w:val="29"/>
  </w:num>
  <w:num w:numId="29">
    <w:abstractNumId w:val="28"/>
  </w:num>
  <w:num w:numId="30">
    <w:abstractNumId w:val="25"/>
  </w:num>
  <w:num w:numId="31">
    <w:abstractNumId w:val="33"/>
  </w:num>
  <w:num w:numId="32">
    <w:abstractNumId w:val="26"/>
  </w:num>
  <w:num w:numId="33">
    <w:abstractNumId w:val="24"/>
  </w:num>
  <w:num w:numId="34">
    <w:abstractNumId w:val="23"/>
  </w:num>
  <w:num w:numId="35">
    <w:abstractNumId w:val="40"/>
  </w:num>
  <w:num w:numId="36">
    <w:abstractNumId w:val="20"/>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A4064"/>
    <w:rsid w:val="000A4F1A"/>
    <w:rsid w:val="000A6B55"/>
    <w:rsid w:val="000B753F"/>
    <w:rsid w:val="001073F6"/>
    <w:rsid w:val="00112194"/>
    <w:rsid w:val="001147CC"/>
    <w:rsid w:val="00125B60"/>
    <w:rsid w:val="001B01FD"/>
    <w:rsid w:val="001E667A"/>
    <w:rsid w:val="001F50D5"/>
    <w:rsid w:val="0020463D"/>
    <w:rsid w:val="0024429D"/>
    <w:rsid w:val="00290F2E"/>
    <w:rsid w:val="0029490B"/>
    <w:rsid w:val="002C424C"/>
    <w:rsid w:val="002E450C"/>
    <w:rsid w:val="003430D1"/>
    <w:rsid w:val="00345A8F"/>
    <w:rsid w:val="0035747D"/>
    <w:rsid w:val="003630DC"/>
    <w:rsid w:val="00375D2B"/>
    <w:rsid w:val="003D6646"/>
    <w:rsid w:val="003E312E"/>
    <w:rsid w:val="003E32D3"/>
    <w:rsid w:val="00411844"/>
    <w:rsid w:val="00427732"/>
    <w:rsid w:val="0045412E"/>
    <w:rsid w:val="0046490F"/>
    <w:rsid w:val="004768EF"/>
    <w:rsid w:val="004A215A"/>
    <w:rsid w:val="004D0139"/>
    <w:rsid w:val="004E38A8"/>
    <w:rsid w:val="004F37ED"/>
    <w:rsid w:val="004F6B45"/>
    <w:rsid w:val="004F79E5"/>
    <w:rsid w:val="00532AFD"/>
    <w:rsid w:val="00541CF7"/>
    <w:rsid w:val="00542BE5"/>
    <w:rsid w:val="00550294"/>
    <w:rsid w:val="00550E0D"/>
    <w:rsid w:val="00563DF9"/>
    <w:rsid w:val="005744E7"/>
    <w:rsid w:val="00597BC0"/>
    <w:rsid w:val="005C310A"/>
    <w:rsid w:val="005D3C2C"/>
    <w:rsid w:val="006149BF"/>
    <w:rsid w:val="00627621"/>
    <w:rsid w:val="006340C3"/>
    <w:rsid w:val="00634143"/>
    <w:rsid w:val="006370D1"/>
    <w:rsid w:val="00641FD2"/>
    <w:rsid w:val="00653C22"/>
    <w:rsid w:val="006559CF"/>
    <w:rsid w:val="006A024F"/>
    <w:rsid w:val="006D03EC"/>
    <w:rsid w:val="006E23F5"/>
    <w:rsid w:val="007019B9"/>
    <w:rsid w:val="00710ED1"/>
    <w:rsid w:val="00731141"/>
    <w:rsid w:val="0074526C"/>
    <w:rsid w:val="007710CA"/>
    <w:rsid w:val="0078036E"/>
    <w:rsid w:val="007B116A"/>
    <w:rsid w:val="007C03F8"/>
    <w:rsid w:val="007D0F31"/>
    <w:rsid w:val="00800B37"/>
    <w:rsid w:val="00844D26"/>
    <w:rsid w:val="0086327D"/>
    <w:rsid w:val="008808D1"/>
    <w:rsid w:val="00884062"/>
    <w:rsid w:val="008A050B"/>
    <w:rsid w:val="008D3462"/>
    <w:rsid w:val="009058F2"/>
    <w:rsid w:val="00942DB9"/>
    <w:rsid w:val="00981CFB"/>
    <w:rsid w:val="0099087F"/>
    <w:rsid w:val="009D4650"/>
    <w:rsid w:val="009E4DF7"/>
    <w:rsid w:val="009E7393"/>
    <w:rsid w:val="009F4636"/>
    <w:rsid w:val="009F715A"/>
    <w:rsid w:val="00A03302"/>
    <w:rsid w:val="00A204C4"/>
    <w:rsid w:val="00A30DFE"/>
    <w:rsid w:val="00A658AD"/>
    <w:rsid w:val="00A721A6"/>
    <w:rsid w:val="00A9314D"/>
    <w:rsid w:val="00A966B2"/>
    <w:rsid w:val="00AA36C3"/>
    <w:rsid w:val="00AB0832"/>
    <w:rsid w:val="00AB1A1C"/>
    <w:rsid w:val="00AE3F25"/>
    <w:rsid w:val="00B00565"/>
    <w:rsid w:val="00B1439B"/>
    <w:rsid w:val="00B433F5"/>
    <w:rsid w:val="00B4438A"/>
    <w:rsid w:val="00B512E6"/>
    <w:rsid w:val="00B54EC7"/>
    <w:rsid w:val="00B60599"/>
    <w:rsid w:val="00B6378C"/>
    <w:rsid w:val="00B85184"/>
    <w:rsid w:val="00B869A9"/>
    <w:rsid w:val="00BC010B"/>
    <w:rsid w:val="00BD4C03"/>
    <w:rsid w:val="00BD4D7B"/>
    <w:rsid w:val="00BE6667"/>
    <w:rsid w:val="00C07E99"/>
    <w:rsid w:val="00C07FA1"/>
    <w:rsid w:val="00C12E42"/>
    <w:rsid w:val="00C251E0"/>
    <w:rsid w:val="00C96C2D"/>
    <w:rsid w:val="00CD5845"/>
    <w:rsid w:val="00CF1A82"/>
    <w:rsid w:val="00D0505C"/>
    <w:rsid w:val="00D4267F"/>
    <w:rsid w:val="00D662CD"/>
    <w:rsid w:val="00D70AE9"/>
    <w:rsid w:val="00D71BB7"/>
    <w:rsid w:val="00D96BEB"/>
    <w:rsid w:val="00DA7DA7"/>
    <w:rsid w:val="00E323E5"/>
    <w:rsid w:val="00E36BA8"/>
    <w:rsid w:val="00E4155E"/>
    <w:rsid w:val="00E67D28"/>
    <w:rsid w:val="00E72C5C"/>
    <w:rsid w:val="00EC3CBD"/>
    <w:rsid w:val="00ED5180"/>
    <w:rsid w:val="00EE1306"/>
    <w:rsid w:val="00EE5BEA"/>
    <w:rsid w:val="00EE725D"/>
    <w:rsid w:val="00F146F0"/>
    <w:rsid w:val="00FB3800"/>
    <w:rsid w:val="00FB6C79"/>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 w:type="paragraph" w:styleId="Lista2">
    <w:name w:val="List 2"/>
    <w:basedOn w:val="Normalny"/>
    <w:uiPriority w:val="99"/>
    <w:semiHidden/>
    <w:unhideWhenUsed/>
    <w:rsid w:val="003E32D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2" ma:contentTypeDescription="Utwórz nowy dokument." ma:contentTypeScope="" ma:versionID="88dcc7ae3b2267c1c6fc8466223cc156">
  <xsd:schema xmlns:xsd="http://www.w3.org/2001/XMLSchema" xmlns:xs="http://www.w3.org/2001/XMLSchema" xmlns:p="http://schemas.microsoft.com/office/2006/metadata/properties" xmlns:ns2="cfe9d8cb-be1b-4cad-99db-bdef51bc7b41" targetNamespace="http://schemas.microsoft.com/office/2006/metadata/properties" ma:root="true" ma:fieldsID="d7254083d980ea4fa72f8a053b89eff7" ns2:_="">
    <xsd:import namespace="cfe9d8cb-be1b-4cad-99db-bdef51bc7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0C7CCFAF-5DD3-4E51-8052-920B650E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cp:lastModifiedBy>
  <cp:revision>2</cp:revision>
  <cp:lastPrinted>2019-02-04T07:51:00Z</cp:lastPrinted>
  <dcterms:created xsi:type="dcterms:W3CDTF">2019-10-03T11:05:00Z</dcterms:created>
  <dcterms:modified xsi:type="dcterms:W3CDTF">2019-10-03T11:05:00Z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