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125E2" w14:textId="77777777" w:rsidR="001E667A" w:rsidRPr="009F715A" w:rsidRDefault="001E667A" w:rsidP="001E667A">
      <w:pPr>
        <w:widowControl/>
        <w:spacing w:after="200" w:line="276" w:lineRule="auto"/>
        <w:jc w:val="right"/>
        <w:rPr>
          <w:rFonts w:ascii="Calibri" w:eastAsia="Calibri" w:hAnsi="Calibri" w:cs="Calibri"/>
          <w:color w:val="auto"/>
          <w:sz w:val="22"/>
          <w:szCs w:val="22"/>
          <w:lang w:eastAsia="en-US" w:bidi="ar-SA"/>
        </w:rPr>
      </w:pPr>
      <w:r w:rsidRPr="009F715A">
        <w:rPr>
          <w:rFonts w:ascii="Calibri" w:eastAsia="Calibri" w:hAnsi="Calibri" w:cs="Calibri"/>
          <w:color w:val="auto"/>
          <w:sz w:val="22"/>
          <w:szCs w:val="22"/>
          <w:lang w:eastAsia="en-US" w:bidi="ar-SA"/>
        </w:rPr>
        <w:t xml:space="preserve">Załącznik nr </w:t>
      </w:r>
      <w:r>
        <w:rPr>
          <w:rFonts w:ascii="Calibri" w:eastAsia="Calibri" w:hAnsi="Calibri" w:cs="Calibri"/>
          <w:color w:val="auto"/>
          <w:sz w:val="22"/>
          <w:szCs w:val="22"/>
          <w:lang w:eastAsia="en-US" w:bidi="ar-SA"/>
        </w:rPr>
        <w:t>3</w:t>
      </w:r>
      <w:r w:rsidRPr="009F715A">
        <w:rPr>
          <w:rFonts w:ascii="Calibri" w:eastAsia="Calibri" w:hAnsi="Calibri" w:cs="Calibri"/>
          <w:color w:val="auto"/>
          <w:sz w:val="22"/>
          <w:szCs w:val="22"/>
          <w:lang w:eastAsia="en-US" w:bidi="ar-SA"/>
        </w:rPr>
        <w:t xml:space="preserve"> do Regulaminu</w:t>
      </w:r>
    </w:p>
    <w:p w14:paraId="4696F2EB" w14:textId="77777777" w:rsidR="009F715A" w:rsidRPr="009F715A" w:rsidRDefault="009F715A" w:rsidP="009F715A">
      <w:pPr>
        <w:jc w:val="center"/>
        <w:rPr>
          <w:rFonts w:asciiTheme="minorHAnsi" w:hAnsiTheme="minorHAnsi" w:cs="Calibri"/>
          <w:b/>
          <w:sz w:val="20"/>
          <w:szCs w:val="20"/>
        </w:rPr>
      </w:pPr>
    </w:p>
    <w:p w14:paraId="27F1F478" w14:textId="77777777" w:rsidR="009F715A" w:rsidRPr="009F715A" w:rsidRDefault="009F715A" w:rsidP="009F715A">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083C63EF" w14:textId="77777777" w:rsidR="009F715A" w:rsidRPr="009F715A" w:rsidRDefault="009F715A" w:rsidP="009F715A">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0FD26E1E" w14:textId="77777777" w:rsidR="009F715A" w:rsidRPr="009F715A" w:rsidRDefault="009F715A" w:rsidP="009F715A">
      <w:pPr>
        <w:suppressAutoHyphens/>
        <w:rPr>
          <w:rFonts w:asciiTheme="minorHAnsi" w:hAnsiTheme="minorHAnsi" w:cs="Calibri"/>
          <w:sz w:val="22"/>
          <w:szCs w:val="22"/>
          <w:lang w:eastAsia="ar-SA"/>
        </w:rPr>
      </w:pPr>
    </w:p>
    <w:p w14:paraId="16D72169" w14:textId="18904A66" w:rsidR="009F715A" w:rsidRPr="009F715A" w:rsidRDefault="009F715A" w:rsidP="009F715A">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sidR="00652D4B">
        <w:rPr>
          <w:rFonts w:asciiTheme="minorHAnsi" w:hAnsiTheme="minorHAnsi" w:cs="Calibri"/>
          <w:sz w:val="22"/>
          <w:szCs w:val="22"/>
        </w:rPr>
        <w:t xml:space="preserve"> oświadczam, że</w:t>
      </w:r>
      <w:r w:rsidR="001E667A"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56296893"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D9DA86C"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452E29D" w14:textId="77777777" w:rsidR="009F715A" w:rsidRPr="009F715A" w:rsidRDefault="009F715A" w:rsidP="009F715A">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2ACCA7C2" w14:textId="77777777" w:rsidR="009F715A" w:rsidRPr="009F715A" w:rsidRDefault="009F715A" w:rsidP="009F715A">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084C87BC" w14:textId="77777777" w:rsidR="009F715A" w:rsidRPr="009F715A" w:rsidRDefault="009F715A" w:rsidP="009F715A">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7AFFEAFE" w14:textId="77777777" w:rsidR="009F715A" w:rsidRPr="009F715A" w:rsidRDefault="009F715A" w:rsidP="009F715A">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6E71F37" w14:textId="77777777" w:rsidR="009F715A" w:rsidRPr="009F715A" w:rsidRDefault="009F715A" w:rsidP="009F715A">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2BA54E15"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FB151F1"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50A19458"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C4CF4E"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w:t>
      </w:r>
      <w:r w:rsidRPr="009F715A">
        <w:rPr>
          <w:rFonts w:asciiTheme="minorHAnsi" w:hAnsiTheme="minorHAnsi" w:cs="Calibri"/>
          <w:sz w:val="22"/>
          <w:szCs w:val="22"/>
          <w:lang w:eastAsia="ar-SA"/>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651CD49"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1B3D3D38"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7623CB4"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2EBF7113"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161BBC6"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1D6D548D"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1"/>
      </w:r>
      <w:r w:rsidRPr="009F715A">
        <w:rPr>
          <w:rFonts w:asciiTheme="minorHAnsi" w:hAnsiTheme="minorHAnsi" w:cs="Calibri"/>
          <w:sz w:val="22"/>
          <w:szCs w:val="22"/>
          <w:lang w:eastAsia="ar-SA"/>
        </w:rPr>
        <w:t>:</w:t>
      </w:r>
    </w:p>
    <w:p w14:paraId="065172DA"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AFDB10"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5E73F068"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20DAA41E"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7ED6E0AC" w14:textId="77777777" w:rsidR="009F715A" w:rsidRPr="009F715A" w:rsidRDefault="009F715A" w:rsidP="009F715A">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w:t>
      </w:r>
      <w:r w:rsidRPr="009F715A">
        <w:rPr>
          <w:rFonts w:asciiTheme="minorHAnsi" w:hAnsiTheme="minorHAnsi" w:cs="Calibri"/>
          <w:sz w:val="22"/>
          <w:szCs w:val="22"/>
          <w:lang w:eastAsia="ar-SA"/>
        </w:rPr>
        <w:lastRenderedPageBreak/>
        <w:t>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4761528"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11165DF3"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221EF285"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184A977C" w14:textId="77777777" w:rsidR="009F715A" w:rsidRPr="009F715A" w:rsidRDefault="009F715A" w:rsidP="009F715A">
      <w:pPr>
        <w:widowControl/>
        <w:numPr>
          <w:ilvl w:val="0"/>
          <w:numId w:val="40"/>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0A2283F"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 wniesienia skargi do organu nadzorczego, którym jest  Prezes Urzędu Ochrony Danych Osobowych.</w:t>
      </w:r>
    </w:p>
    <w:p w14:paraId="67EEB534"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4BAA6E33" w14:textId="77777777" w:rsidR="009F715A" w:rsidRPr="009F715A" w:rsidRDefault="009F715A" w:rsidP="009F715A">
      <w:pPr>
        <w:suppressAutoHyphens/>
        <w:spacing w:after="60"/>
        <w:ind w:left="357"/>
        <w:jc w:val="both"/>
        <w:rPr>
          <w:rFonts w:asciiTheme="minorHAnsi" w:hAnsiTheme="minorHAnsi" w:cs="Calibri"/>
          <w:sz w:val="22"/>
          <w:szCs w:val="22"/>
          <w:lang w:eastAsia="ar-SA"/>
        </w:rPr>
      </w:pPr>
    </w:p>
    <w:p w14:paraId="64526574" w14:textId="77777777" w:rsidR="009F715A" w:rsidRPr="009F715A" w:rsidRDefault="009F715A" w:rsidP="009F715A">
      <w:pPr>
        <w:suppressAutoHyphens/>
        <w:spacing w:after="60"/>
        <w:jc w:val="both"/>
        <w:rPr>
          <w:rFonts w:asciiTheme="minorHAnsi" w:hAnsiTheme="minorHAnsi" w:cs="Calibri"/>
          <w:sz w:val="22"/>
          <w:szCs w:val="22"/>
          <w:lang w:eastAsia="ar-SA"/>
        </w:rPr>
      </w:pPr>
    </w:p>
    <w:p w14:paraId="480B058E" w14:textId="77777777" w:rsidR="009F715A" w:rsidRPr="009F715A" w:rsidRDefault="009F715A" w:rsidP="009F715A">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9F715A" w:rsidRPr="009F715A" w14:paraId="182FB703" w14:textId="77777777" w:rsidTr="009F715A">
        <w:tc>
          <w:tcPr>
            <w:tcW w:w="4248" w:type="dxa"/>
            <w:shd w:val="clear" w:color="auto" w:fill="auto"/>
          </w:tcPr>
          <w:p w14:paraId="69E1006F" w14:textId="77777777" w:rsidR="009F715A" w:rsidRPr="009F715A" w:rsidRDefault="009F715A" w:rsidP="009F715A">
            <w:pPr>
              <w:suppressAutoHyphens/>
              <w:spacing w:after="60"/>
              <w:jc w:val="center"/>
              <w:rPr>
                <w:rFonts w:asciiTheme="minorHAnsi" w:hAnsiTheme="minorHAnsi" w:cs="Calibri"/>
                <w:sz w:val="22"/>
                <w:szCs w:val="22"/>
                <w:lang w:eastAsia="ar-SA"/>
              </w:rPr>
            </w:pPr>
            <w:r w:rsidRPr="009F715A">
              <w:rPr>
                <w:rFonts w:asciiTheme="minorHAnsi" w:hAnsiTheme="minorHAnsi" w:cs="Calibri"/>
                <w:sz w:val="22"/>
                <w:szCs w:val="22"/>
                <w:lang w:eastAsia="ar-SA"/>
              </w:rPr>
              <w:t>Wrocław …………………………………………r.</w:t>
            </w:r>
          </w:p>
        </w:tc>
        <w:tc>
          <w:tcPr>
            <w:tcW w:w="4964" w:type="dxa"/>
            <w:shd w:val="clear" w:color="auto" w:fill="auto"/>
          </w:tcPr>
          <w:p w14:paraId="77DA9915" w14:textId="77777777" w:rsidR="009F715A" w:rsidRPr="009F715A" w:rsidRDefault="009F715A" w:rsidP="009F715A">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9F715A" w:rsidRPr="009F715A" w14:paraId="6A6D4F91" w14:textId="77777777" w:rsidTr="009F715A">
        <w:tc>
          <w:tcPr>
            <w:tcW w:w="4248" w:type="dxa"/>
            <w:shd w:val="clear" w:color="auto" w:fill="auto"/>
          </w:tcPr>
          <w:p w14:paraId="798CB5A5" w14:textId="77777777" w:rsidR="009F715A" w:rsidRPr="009F715A" w:rsidRDefault="009F715A" w:rsidP="009F715A">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262166B1" w14:textId="77777777" w:rsidR="009F715A" w:rsidRPr="009F715A" w:rsidRDefault="009F715A" w:rsidP="009F715A">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2"/>
              <w:t>*</w:t>
            </w:r>
          </w:p>
        </w:tc>
      </w:tr>
      <w:tr w:rsidR="009F715A" w:rsidRPr="009F715A" w14:paraId="1E68AFA7" w14:textId="77777777" w:rsidTr="009F715A">
        <w:tc>
          <w:tcPr>
            <w:tcW w:w="4248" w:type="dxa"/>
            <w:shd w:val="clear" w:color="auto" w:fill="auto"/>
          </w:tcPr>
          <w:p w14:paraId="7E926183" w14:textId="77777777" w:rsidR="009F715A" w:rsidRPr="009F715A" w:rsidRDefault="009F715A" w:rsidP="009F715A">
            <w:pPr>
              <w:suppressAutoHyphens/>
              <w:spacing w:after="60"/>
              <w:jc w:val="center"/>
              <w:rPr>
                <w:rFonts w:asciiTheme="minorHAnsi" w:hAnsiTheme="minorHAnsi" w:cs="Calibri"/>
                <w:i/>
                <w:sz w:val="22"/>
                <w:szCs w:val="22"/>
                <w:lang w:eastAsia="ar-SA"/>
              </w:rPr>
            </w:pPr>
          </w:p>
        </w:tc>
        <w:tc>
          <w:tcPr>
            <w:tcW w:w="4964" w:type="dxa"/>
            <w:shd w:val="clear" w:color="auto" w:fill="auto"/>
          </w:tcPr>
          <w:p w14:paraId="50B3D7C0" w14:textId="77777777" w:rsidR="009F715A" w:rsidRPr="009F715A" w:rsidRDefault="009F715A" w:rsidP="009F715A">
            <w:pPr>
              <w:suppressAutoHyphens/>
              <w:spacing w:after="60"/>
              <w:jc w:val="both"/>
              <w:rPr>
                <w:rFonts w:asciiTheme="minorHAnsi" w:hAnsiTheme="minorHAnsi" w:cs="Calibri"/>
                <w:i/>
                <w:sz w:val="22"/>
                <w:szCs w:val="22"/>
                <w:lang w:eastAsia="ar-SA"/>
              </w:rPr>
            </w:pPr>
          </w:p>
        </w:tc>
      </w:tr>
    </w:tbl>
    <w:p w14:paraId="31275769" w14:textId="77777777" w:rsidR="009F715A" w:rsidRPr="009F715A" w:rsidRDefault="009F715A" w:rsidP="009F715A">
      <w:pPr>
        <w:rPr>
          <w:rFonts w:asciiTheme="minorHAnsi" w:hAnsiTheme="minorHAnsi"/>
          <w:sz w:val="22"/>
          <w:szCs w:val="22"/>
        </w:rPr>
      </w:pPr>
    </w:p>
    <w:p w14:paraId="4D512465" w14:textId="77777777" w:rsidR="009F715A" w:rsidRPr="009F715A" w:rsidRDefault="009F715A" w:rsidP="009F715A">
      <w:pPr>
        <w:rPr>
          <w:rFonts w:asciiTheme="minorHAnsi" w:hAnsiTheme="minorHAnsi"/>
          <w:sz w:val="22"/>
          <w:szCs w:val="22"/>
        </w:rPr>
      </w:pPr>
    </w:p>
    <w:p w14:paraId="3CEE1AF2" w14:textId="77777777" w:rsidR="009F715A" w:rsidRPr="009F715A" w:rsidRDefault="009F715A" w:rsidP="009F715A">
      <w:pPr>
        <w:jc w:val="center"/>
        <w:rPr>
          <w:rFonts w:asciiTheme="minorHAnsi" w:hAnsiTheme="minorHAnsi" w:cs="Calibri"/>
          <w:b/>
          <w:sz w:val="20"/>
          <w:szCs w:val="20"/>
        </w:rPr>
      </w:pPr>
    </w:p>
    <w:p w14:paraId="4E455A71" w14:textId="09822463" w:rsidR="001E667A" w:rsidRPr="00440758" w:rsidRDefault="001E667A" w:rsidP="00440758">
      <w:pPr>
        <w:spacing w:line="240" w:lineRule="exact"/>
        <w:rPr>
          <w:rFonts w:asciiTheme="minorHAnsi" w:hAnsiTheme="minorHAnsi"/>
          <w:sz w:val="20"/>
          <w:szCs w:val="20"/>
        </w:rPr>
      </w:pPr>
      <w:bookmarkStart w:id="0" w:name="_GoBack"/>
      <w:bookmarkEnd w:id="0"/>
    </w:p>
    <w:sectPr w:rsidR="001E667A" w:rsidRPr="00440758" w:rsidSect="006E23F5">
      <w:footerReference w:type="default" r:id="rId12"/>
      <w:type w:val="continuous"/>
      <w:pgSz w:w="11909" w:h="16838"/>
      <w:pgMar w:top="1276" w:right="1380" w:bottom="1893" w:left="1404" w:header="0" w:footer="3"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64185" w16cid:durableId="2087EDDC"/>
  <w16cid:commentId w16cid:paraId="16E8E067" w16cid:durableId="2087F04C"/>
  <w16cid:commentId w16cid:paraId="018DF4A9" w16cid:durableId="208914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2551" w14:textId="77777777" w:rsidR="00FC2195" w:rsidRDefault="00FC2195">
      <w:r>
        <w:separator/>
      </w:r>
    </w:p>
  </w:endnote>
  <w:endnote w:type="continuationSeparator" w:id="0">
    <w:p w14:paraId="58B5A13E" w14:textId="77777777" w:rsidR="00FC2195" w:rsidRDefault="00FC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D0EB"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4430D3B0" wp14:editId="2035CE5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4B39E3C7" wp14:editId="06E43305">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687B9572"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68211A9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59060D70"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6B8F8" w14:textId="77777777" w:rsidR="00FC2195" w:rsidRDefault="00FC2195"/>
  </w:footnote>
  <w:footnote w:type="continuationSeparator" w:id="0">
    <w:p w14:paraId="182C420D" w14:textId="77777777" w:rsidR="00FC2195" w:rsidRDefault="00FC2195"/>
  </w:footnote>
  <w:footnote w:id="1">
    <w:p w14:paraId="5F91ED63" w14:textId="77777777" w:rsidR="009F715A" w:rsidRPr="00907FC8" w:rsidRDefault="009F715A" w:rsidP="009F715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7C4CE652" w14:textId="77777777" w:rsidR="009F715A" w:rsidRDefault="009F715A" w:rsidP="009F715A">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DF40A65"/>
    <w:multiLevelType w:val="multilevel"/>
    <w:tmpl w:val="D9A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8F24EF"/>
    <w:multiLevelType w:val="multilevel"/>
    <w:tmpl w:val="1880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0616B"/>
    <w:multiLevelType w:val="hybridMultilevel"/>
    <w:tmpl w:val="5964E332"/>
    <w:lvl w:ilvl="0" w:tplc="7E0E71F8">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09826C7"/>
    <w:multiLevelType w:val="hybridMultilevel"/>
    <w:tmpl w:val="C7A81E60"/>
    <w:lvl w:ilvl="0" w:tplc="C562BC12">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6"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7"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090329A"/>
    <w:multiLevelType w:val="multilevel"/>
    <w:tmpl w:val="4B9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9776AD"/>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701C7"/>
    <w:multiLevelType w:val="multilevel"/>
    <w:tmpl w:val="A42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43503"/>
    <w:multiLevelType w:val="multilevel"/>
    <w:tmpl w:val="C22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22CC"/>
    <w:multiLevelType w:val="multilevel"/>
    <w:tmpl w:val="523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75C6C"/>
    <w:multiLevelType w:val="multilevel"/>
    <w:tmpl w:val="E882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2B75AE"/>
    <w:multiLevelType w:val="multilevel"/>
    <w:tmpl w:val="999A3FAA"/>
    <w:lvl w:ilvl="0">
      <w:start w:val="1"/>
      <w:numFmt w:val="lowerLetter"/>
      <w:lvlText w:val="%1)"/>
      <w:lvlJc w:val="left"/>
      <w:pPr>
        <w:tabs>
          <w:tab w:val="num" w:pos="720"/>
        </w:tabs>
        <w:ind w:left="720" w:hanging="360"/>
      </w:pPr>
      <w:rPr>
        <w:rFonts w:asciiTheme="minorHAnsi" w:eastAsia="Times New Roman" w:hAnsiTheme="minorHAnsi"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C0C44"/>
    <w:multiLevelType w:val="multilevel"/>
    <w:tmpl w:val="959CF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7"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8"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B552F9"/>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C90297"/>
    <w:multiLevelType w:val="multilevel"/>
    <w:tmpl w:val="16A4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1"/>
  </w:num>
  <w:num w:numId="3">
    <w:abstractNumId w:val="11"/>
  </w:num>
  <w:num w:numId="4">
    <w:abstractNumId w:val="40"/>
  </w:num>
  <w:num w:numId="5">
    <w:abstractNumId w:val="26"/>
  </w:num>
  <w:num w:numId="6">
    <w:abstractNumId w:val="31"/>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0"/>
  </w:num>
  <w:num w:numId="11">
    <w:abstractNumId w:val="0"/>
  </w:num>
  <w:num w:numId="12">
    <w:abstractNumId w:val="1"/>
  </w:num>
  <w:num w:numId="13">
    <w:abstractNumId w:val="2"/>
  </w:num>
  <w:num w:numId="14">
    <w:abstractNumId w:val="3"/>
  </w:num>
  <w:num w:numId="15">
    <w:abstractNumId w:val="16"/>
  </w:num>
  <w:num w:numId="16">
    <w:abstractNumId w:val="36"/>
  </w:num>
  <w:num w:numId="17">
    <w:abstractNumId w:val="15"/>
  </w:num>
  <w:num w:numId="18">
    <w:abstractNumId w:val="34"/>
  </w:num>
  <w:num w:numId="19">
    <w:abstractNumId w:val="37"/>
  </w:num>
  <w:num w:numId="20">
    <w:abstractNumId w:val="38"/>
  </w:num>
  <w:num w:numId="21">
    <w:abstractNumId w:val="33"/>
  </w:num>
  <w:num w:numId="22">
    <w:abstractNumId w:val="17"/>
  </w:num>
  <w:num w:numId="23">
    <w:abstractNumId w:val="41"/>
  </w:num>
  <w:num w:numId="24">
    <w:abstractNumId w:val="18"/>
  </w:num>
  <w:num w:numId="25">
    <w:abstractNumId w:val="42"/>
  </w:num>
  <w:num w:numId="26">
    <w:abstractNumId w:val="10"/>
  </w:num>
  <w:num w:numId="27">
    <w:abstractNumId w:val="12"/>
  </w:num>
  <w:num w:numId="28">
    <w:abstractNumId w:val="28"/>
  </w:num>
  <w:num w:numId="29">
    <w:abstractNumId w:val="27"/>
  </w:num>
  <w:num w:numId="30">
    <w:abstractNumId w:val="24"/>
  </w:num>
  <w:num w:numId="31">
    <w:abstractNumId w:val="32"/>
  </w:num>
  <w:num w:numId="32">
    <w:abstractNumId w:val="25"/>
  </w:num>
  <w:num w:numId="33">
    <w:abstractNumId w:val="23"/>
  </w:num>
  <w:num w:numId="34">
    <w:abstractNumId w:val="22"/>
  </w:num>
  <w:num w:numId="35">
    <w:abstractNumId w:val="39"/>
  </w:num>
  <w:num w:numId="36">
    <w:abstractNumId w:val="19"/>
  </w:num>
  <w:num w:numId="37">
    <w:abstractNumId w:val="4"/>
  </w:num>
  <w:num w:numId="38">
    <w:abstractNumId w:val="6"/>
  </w:num>
  <w:num w:numId="39">
    <w:abstractNumId w:val="7"/>
  </w:num>
  <w:num w:numId="40">
    <w:abstractNumId w:val="8"/>
  </w:num>
  <w:num w:numId="41">
    <w:abstractNumId w:val="9"/>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3493C"/>
    <w:rsid w:val="00056667"/>
    <w:rsid w:val="000A4064"/>
    <w:rsid w:val="000B753F"/>
    <w:rsid w:val="00102712"/>
    <w:rsid w:val="001147CC"/>
    <w:rsid w:val="00125B60"/>
    <w:rsid w:val="00184781"/>
    <w:rsid w:val="00192E02"/>
    <w:rsid w:val="001C5718"/>
    <w:rsid w:val="001E667A"/>
    <w:rsid w:val="001F50D5"/>
    <w:rsid w:val="0020463D"/>
    <w:rsid w:val="00206305"/>
    <w:rsid w:val="0024380A"/>
    <w:rsid w:val="0024429D"/>
    <w:rsid w:val="0027326B"/>
    <w:rsid w:val="0029490B"/>
    <w:rsid w:val="002C424C"/>
    <w:rsid w:val="002E450C"/>
    <w:rsid w:val="00333EF8"/>
    <w:rsid w:val="0035747D"/>
    <w:rsid w:val="003630DC"/>
    <w:rsid w:val="00375D2B"/>
    <w:rsid w:val="003D6646"/>
    <w:rsid w:val="003E3916"/>
    <w:rsid w:val="00440758"/>
    <w:rsid w:val="0045412E"/>
    <w:rsid w:val="004A215A"/>
    <w:rsid w:val="004B49CA"/>
    <w:rsid w:val="004C1627"/>
    <w:rsid w:val="004D0139"/>
    <w:rsid w:val="004F14E1"/>
    <w:rsid w:val="004F37ED"/>
    <w:rsid w:val="004F6B45"/>
    <w:rsid w:val="00563DF9"/>
    <w:rsid w:val="005857A1"/>
    <w:rsid w:val="00597BC0"/>
    <w:rsid w:val="005C6315"/>
    <w:rsid w:val="006335AF"/>
    <w:rsid w:val="00634143"/>
    <w:rsid w:val="006370D1"/>
    <w:rsid w:val="00641FD2"/>
    <w:rsid w:val="00652D4B"/>
    <w:rsid w:val="00653C22"/>
    <w:rsid w:val="006D03EC"/>
    <w:rsid w:val="006E23F5"/>
    <w:rsid w:val="007019B9"/>
    <w:rsid w:val="00710ED1"/>
    <w:rsid w:val="00731141"/>
    <w:rsid w:val="00777018"/>
    <w:rsid w:val="007A6003"/>
    <w:rsid w:val="007B116A"/>
    <w:rsid w:val="00806484"/>
    <w:rsid w:val="00812963"/>
    <w:rsid w:val="0084222A"/>
    <w:rsid w:val="00844D26"/>
    <w:rsid w:val="008808D1"/>
    <w:rsid w:val="00884062"/>
    <w:rsid w:val="008A050B"/>
    <w:rsid w:val="008A192C"/>
    <w:rsid w:val="008A3664"/>
    <w:rsid w:val="009058F2"/>
    <w:rsid w:val="009250E1"/>
    <w:rsid w:val="00942DB9"/>
    <w:rsid w:val="009A11DA"/>
    <w:rsid w:val="009E3A63"/>
    <w:rsid w:val="009F715A"/>
    <w:rsid w:val="00A03302"/>
    <w:rsid w:val="00A204C4"/>
    <w:rsid w:val="00A229A4"/>
    <w:rsid w:val="00A30DFE"/>
    <w:rsid w:val="00A658AD"/>
    <w:rsid w:val="00A966B2"/>
    <w:rsid w:val="00AB0832"/>
    <w:rsid w:val="00AB55A0"/>
    <w:rsid w:val="00AE3F25"/>
    <w:rsid w:val="00B00565"/>
    <w:rsid w:val="00B1439B"/>
    <w:rsid w:val="00B433F5"/>
    <w:rsid w:val="00B512E6"/>
    <w:rsid w:val="00B60599"/>
    <w:rsid w:val="00B85184"/>
    <w:rsid w:val="00B869A9"/>
    <w:rsid w:val="00BB48D0"/>
    <w:rsid w:val="00BC010B"/>
    <w:rsid w:val="00BD4C03"/>
    <w:rsid w:val="00BD4D7B"/>
    <w:rsid w:val="00BE6667"/>
    <w:rsid w:val="00BF030D"/>
    <w:rsid w:val="00C07E99"/>
    <w:rsid w:val="00C12E42"/>
    <w:rsid w:val="00C251E0"/>
    <w:rsid w:val="00C7036B"/>
    <w:rsid w:val="00CD0762"/>
    <w:rsid w:val="00CE375E"/>
    <w:rsid w:val="00CF1A82"/>
    <w:rsid w:val="00D03816"/>
    <w:rsid w:val="00D4267F"/>
    <w:rsid w:val="00D70AE9"/>
    <w:rsid w:val="00D71BB7"/>
    <w:rsid w:val="00D96BEB"/>
    <w:rsid w:val="00DA7DA7"/>
    <w:rsid w:val="00E063AA"/>
    <w:rsid w:val="00E3061E"/>
    <w:rsid w:val="00E36BA8"/>
    <w:rsid w:val="00E67D28"/>
    <w:rsid w:val="00E72C5C"/>
    <w:rsid w:val="00EC4C80"/>
    <w:rsid w:val="00ED5180"/>
    <w:rsid w:val="00EE5BEA"/>
    <w:rsid w:val="00EE725D"/>
    <w:rsid w:val="00F146F0"/>
    <w:rsid w:val="00F22795"/>
    <w:rsid w:val="00F557DC"/>
    <w:rsid w:val="00FB6C79"/>
    <w:rsid w:val="00FC2195"/>
    <w:rsid w:val="00FD639B"/>
    <w:rsid w:val="00FF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BF1"/>
  <w15:docId w15:val="{AC54554C-C2BA-4C8B-AE5B-F336AF9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70AE9"/>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0AE9"/>
    <w:rPr>
      <w:color w:val="0066CC"/>
      <w:u w:val="single"/>
    </w:rPr>
  </w:style>
  <w:style w:type="character" w:customStyle="1" w:styleId="Teksttreci2">
    <w:name w:val="Tekst treści (2)_"/>
    <w:basedOn w:val="Domylnaczcionkaakapitu"/>
    <w:link w:val="Teksttreci20"/>
    <w:rsid w:val="00D70AE9"/>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D70AE9"/>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D70AE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D70AE9"/>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D70AE9"/>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D70AE9"/>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D70AE9"/>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D70AE9"/>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
    <w:basedOn w:val="Normalny"/>
    <w:link w:val="Teksttreci"/>
    <w:rsid w:val="00D70AE9"/>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D70AE9"/>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D70AE9"/>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D70AE9"/>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paragraph" w:customStyle="1" w:styleId="Tekstprzypisudolnego1">
    <w:name w:val="Tekst przypisu dolnego1"/>
    <w:basedOn w:val="Normalny"/>
    <w:next w:val="Tekstprzypisudolnego"/>
    <w:link w:val="TekstprzypisudolnegoZnak"/>
    <w:uiPriority w:val="99"/>
    <w:semiHidden/>
    <w:unhideWhenUsed/>
    <w:rsid w:val="009F715A"/>
    <w:pPr>
      <w:widowControl/>
    </w:pPr>
    <w:rPr>
      <w:color w:val="auto"/>
      <w:sz w:val="20"/>
      <w:szCs w:val="20"/>
    </w:rPr>
  </w:style>
  <w:style w:type="character" w:customStyle="1" w:styleId="TekstprzypisudolnegoZnak">
    <w:name w:val="Tekst przypisu dolnego Znak"/>
    <w:basedOn w:val="Domylnaczcionkaakapitu"/>
    <w:link w:val="Tekstprzypisudolnego1"/>
    <w:uiPriority w:val="99"/>
    <w:semiHidden/>
    <w:rsid w:val="009F715A"/>
    <w:rPr>
      <w:sz w:val="20"/>
      <w:szCs w:val="20"/>
    </w:rPr>
  </w:style>
  <w:style w:type="character" w:styleId="Odwoanieprzypisudolnego">
    <w:name w:val="footnote reference"/>
    <w:basedOn w:val="Domylnaczcionkaakapitu"/>
    <w:uiPriority w:val="99"/>
    <w:semiHidden/>
    <w:unhideWhenUsed/>
    <w:rsid w:val="009F715A"/>
    <w:rPr>
      <w:vertAlign w:val="superscript"/>
    </w:rPr>
  </w:style>
  <w:style w:type="paragraph" w:styleId="Tekstprzypisudolnego">
    <w:name w:val="footnote text"/>
    <w:basedOn w:val="Normalny"/>
    <w:link w:val="TekstprzypisudolnegoZnak1"/>
    <w:uiPriority w:val="99"/>
    <w:semiHidden/>
    <w:unhideWhenUsed/>
    <w:rsid w:val="009F715A"/>
    <w:rPr>
      <w:sz w:val="20"/>
      <w:szCs w:val="20"/>
    </w:rPr>
  </w:style>
  <w:style w:type="character" w:customStyle="1" w:styleId="TekstprzypisudolnegoZnak1">
    <w:name w:val="Tekst przypisu dolnego Znak1"/>
    <w:basedOn w:val="Domylnaczcionkaakapitu"/>
    <w:link w:val="Tekstprzypisudolnego"/>
    <w:uiPriority w:val="99"/>
    <w:semiHidden/>
    <w:rsid w:val="009F715A"/>
    <w:rPr>
      <w:color w:val="000000"/>
      <w:sz w:val="20"/>
      <w:szCs w:val="20"/>
    </w:rPr>
  </w:style>
  <w:style w:type="character" w:customStyle="1" w:styleId="Znakiprzypiswdolnych">
    <w:name w:val="Znaki przypisów dolnych"/>
    <w:rsid w:val="009F715A"/>
    <w:rPr>
      <w:vertAlign w:val="superscript"/>
    </w:rPr>
  </w:style>
  <w:style w:type="table" w:styleId="Tabela-Siatka">
    <w:name w:val="Table Grid"/>
    <w:basedOn w:val="Standardowy"/>
    <w:uiPriority w:val="59"/>
    <w:rsid w:val="001E667A"/>
    <w:pPr>
      <w:widowControl/>
      <w:ind w:left="357" w:hanging="357"/>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C5C"/>
    <w:rPr>
      <w:sz w:val="16"/>
      <w:szCs w:val="16"/>
    </w:rPr>
  </w:style>
  <w:style w:type="paragraph" w:styleId="Tekstkomentarza">
    <w:name w:val="annotation text"/>
    <w:basedOn w:val="Normalny"/>
    <w:link w:val="TekstkomentarzaZnak"/>
    <w:uiPriority w:val="99"/>
    <w:semiHidden/>
    <w:unhideWhenUsed/>
    <w:rsid w:val="00E72C5C"/>
    <w:rPr>
      <w:sz w:val="20"/>
      <w:szCs w:val="20"/>
    </w:rPr>
  </w:style>
  <w:style w:type="character" w:customStyle="1" w:styleId="TekstkomentarzaZnak">
    <w:name w:val="Tekst komentarza Znak"/>
    <w:basedOn w:val="Domylnaczcionkaakapitu"/>
    <w:link w:val="Tekstkomentarza"/>
    <w:uiPriority w:val="99"/>
    <w:semiHidden/>
    <w:rsid w:val="00E72C5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72C5C"/>
    <w:rPr>
      <w:b/>
      <w:bCs/>
    </w:rPr>
  </w:style>
  <w:style w:type="character" w:customStyle="1" w:styleId="TematkomentarzaZnak">
    <w:name w:val="Temat komentarza Znak"/>
    <w:basedOn w:val="TekstkomentarzaZnak"/>
    <w:link w:val="Tematkomentarza"/>
    <w:uiPriority w:val="99"/>
    <w:semiHidden/>
    <w:rsid w:val="00E72C5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5ddd7c19c0d4ce017109cf3faddc9b61">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fbbb0f0cc344e60d62b7da45004ec9ef"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2.xml><?xml version="1.0" encoding="utf-8"?>
<ds:datastoreItem xmlns:ds="http://schemas.openxmlformats.org/officeDocument/2006/customXml" ds:itemID="{4DA27B3B-308F-4D59-AFC8-E216DF90A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7330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cp:lastModifiedBy>
  <cp:revision>2</cp:revision>
  <cp:lastPrinted>2019-02-04T07:51:00Z</cp:lastPrinted>
  <dcterms:created xsi:type="dcterms:W3CDTF">2019-05-20T08:13:00Z</dcterms:created>
  <dcterms:modified xsi:type="dcterms:W3CDTF">2019-05-20T08:13:00Z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