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9317" w14:textId="77777777" w:rsidR="006A024F" w:rsidRDefault="006A024F" w:rsidP="006A024F">
      <w:pPr>
        <w:widowControl/>
        <w:spacing w:after="200" w:line="276" w:lineRule="auto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649F89E" w14:textId="77777777" w:rsidR="009F715A" w:rsidRPr="009F715A" w:rsidRDefault="009F715A" w:rsidP="006A024F">
      <w:pPr>
        <w:widowControl/>
        <w:spacing w:after="200" w:line="276" w:lineRule="auto"/>
        <w:ind w:left="5664" w:firstLine="708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9F715A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Załącznik nr 2 do Regulaminu</w:t>
      </w:r>
    </w:p>
    <w:p w14:paraId="1ED3AD07" w14:textId="77777777" w:rsidR="009F715A" w:rsidRDefault="009F715A" w:rsidP="009F715A">
      <w:pPr>
        <w:spacing w:after="60"/>
        <w:ind w:left="357"/>
        <w:jc w:val="center"/>
        <w:rPr>
          <w:rFonts w:asciiTheme="minorHAnsi" w:hAnsiTheme="minorHAnsi" w:cs="Calibri"/>
          <w:b/>
          <w:sz w:val="20"/>
          <w:szCs w:val="20"/>
        </w:rPr>
      </w:pPr>
    </w:p>
    <w:p w14:paraId="39A1A109" w14:textId="77777777" w:rsidR="009F715A" w:rsidRPr="009F715A" w:rsidRDefault="009F715A" w:rsidP="009F715A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AE3F25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08ABB8A7" w14:textId="77777777" w:rsidR="009F715A" w:rsidRPr="009F715A" w:rsidRDefault="009F715A" w:rsidP="009F71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715A">
        <w:rPr>
          <w:rFonts w:asciiTheme="minorHAnsi" w:hAnsiTheme="minorHAnsi" w:cs="Calibri"/>
          <w:b/>
          <w:sz w:val="22"/>
          <w:szCs w:val="22"/>
        </w:rPr>
        <w:t>do projektu:</w:t>
      </w:r>
    </w:p>
    <w:p w14:paraId="3ED7A51A" w14:textId="10C2C49B" w:rsidR="009F715A" w:rsidRPr="009F715A" w:rsidRDefault="009F715A" w:rsidP="009F71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715A">
        <w:rPr>
          <w:rFonts w:asciiTheme="minorHAnsi" w:hAnsiTheme="minorHAnsi" w:cs="Calibri"/>
          <w:b/>
          <w:sz w:val="22"/>
          <w:szCs w:val="22"/>
        </w:rPr>
        <w:t>„Zintegrowany Program Rozwoju Uniwersytetu Wrocławskiego</w:t>
      </w:r>
      <w:r w:rsidR="00542BE5">
        <w:rPr>
          <w:rFonts w:asciiTheme="minorHAnsi" w:hAnsiTheme="minorHAnsi" w:cs="Calibri"/>
          <w:b/>
          <w:sz w:val="22"/>
          <w:szCs w:val="22"/>
        </w:rPr>
        <w:t xml:space="preserve"> II na lata </w:t>
      </w:r>
      <w:r w:rsidRPr="009F715A">
        <w:rPr>
          <w:rFonts w:asciiTheme="minorHAnsi" w:hAnsiTheme="minorHAnsi" w:cs="Calibri"/>
          <w:b/>
          <w:sz w:val="22"/>
          <w:szCs w:val="22"/>
        </w:rPr>
        <w:t>201</w:t>
      </w:r>
      <w:r w:rsidR="00542BE5">
        <w:rPr>
          <w:rFonts w:asciiTheme="minorHAnsi" w:hAnsiTheme="minorHAnsi" w:cs="Calibri"/>
          <w:b/>
          <w:sz w:val="22"/>
          <w:szCs w:val="22"/>
        </w:rPr>
        <w:t>9</w:t>
      </w:r>
      <w:r w:rsidRPr="009F715A">
        <w:rPr>
          <w:rFonts w:asciiTheme="minorHAnsi" w:hAnsiTheme="minorHAnsi" w:cs="Calibri"/>
          <w:b/>
          <w:sz w:val="22"/>
          <w:szCs w:val="22"/>
        </w:rPr>
        <w:t>-202</w:t>
      </w:r>
      <w:r w:rsidR="00542BE5">
        <w:rPr>
          <w:rFonts w:asciiTheme="minorHAnsi" w:hAnsiTheme="minorHAnsi" w:cs="Calibri"/>
          <w:b/>
          <w:sz w:val="22"/>
          <w:szCs w:val="22"/>
        </w:rPr>
        <w:t>3</w:t>
      </w:r>
      <w:r w:rsidRPr="009F715A">
        <w:rPr>
          <w:rFonts w:asciiTheme="minorHAnsi" w:hAnsiTheme="minorHAnsi" w:cs="Calibri"/>
          <w:b/>
          <w:sz w:val="22"/>
          <w:szCs w:val="22"/>
        </w:rPr>
        <w:t>”</w:t>
      </w:r>
    </w:p>
    <w:p w14:paraId="71E5A664" w14:textId="77777777" w:rsidR="009F715A" w:rsidRPr="009F715A" w:rsidRDefault="009F715A" w:rsidP="00AE3F25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9F715A" w:rsidRPr="009F715A" w14:paraId="6D7A41C5" w14:textId="77777777" w:rsidTr="003630DC">
        <w:tc>
          <w:tcPr>
            <w:tcW w:w="8931" w:type="dxa"/>
            <w:gridSpan w:val="8"/>
          </w:tcPr>
          <w:p w14:paraId="122D4344" w14:textId="77777777" w:rsidR="009F715A" w:rsidRPr="009F715A" w:rsidRDefault="009F715A" w:rsidP="009F715A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9F715A" w:rsidRPr="009F715A" w14:paraId="08F7A516" w14:textId="77777777" w:rsidTr="003630DC">
        <w:tc>
          <w:tcPr>
            <w:tcW w:w="2205" w:type="dxa"/>
          </w:tcPr>
          <w:p w14:paraId="063A1A02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7E046084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4CAEBFD9" w14:textId="77777777" w:rsidTr="003630DC">
        <w:tc>
          <w:tcPr>
            <w:tcW w:w="2205" w:type="dxa"/>
          </w:tcPr>
          <w:p w14:paraId="1F84FDA8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4C03E68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5BE4B3A1" w14:textId="77777777" w:rsidTr="003630DC">
        <w:tc>
          <w:tcPr>
            <w:tcW w:w="2205" w:type="dxa"/>
          </w:tcPr>
          <w:p w14:paraId="6702D1A1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7230F99B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5B1F317" w14:textId="77777777" w:rsidTr="003630DC">
        <w:tc>
          <w:tcPr>
            <w:tcW w:w="2205" w:type="dxa"/>
          </w:tcPr>
          <w:p w14:paraId="6FCC1F4C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04D9917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29AE103E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9F715A" w:rsidRPr="009F715A" w14:paraId="715FEC59" w14:textId="77777777" w:rsidTr="003630DC">
        <w:tc>
          <w:tcPr>
            <w:tcW w:w="5568" w:type="dxa"/>
            <w:gridSpan w:val="6"/>
          </w:tcPr>
          <w:p w14:paraId="66C787A7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FAC0AC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62555F8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39C04E0" w14:textId="77777777" w:rsidTr="003630DC">
        <w:trPr>
          <w:trHeight w:val="1456"/>
        </w:trPr>
        <w:tc>
          <w:tcPr>
            <w:tcW w:w="2205" w:type="dxa"/>
            <w:vMerge w:val="restart"/>
          </w:tcPr>
          <w:p w14:paraId="07FB09B2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4AFB2C7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236A5037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4094123E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B8C9A36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2C04BA3F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4C69D84E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9F715A" w:rsidRPr="009F715A" w14:paraId="2494DA6F" w14:textId="77777777" w:rsidTr="003630DC">
        <w:trPr>
          <w:trHeight w:val="255"/>
        </w:trPr>
        <w:tc>
          <w:tcPr>
            <w:tcW w:w="2205" w:type="dxa"/>
            <w:vMerge/>
          </w:tcPr>
          <w:p w14:paraId="6373C55D" w14:textId="77777777" w:rsidR="009F715A" w:rsidRPr="009F715A" w:rsidRDefault="009F715A" w:rsidP="009F715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6B675F44" w14:textId="77777777" w:rsidR="009F715A" w:rsidRPr="009F715A" w:rsidRDefault="009F715A" w:rsidP="009F715A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77BEB5C7" w14:textId="77777777" w:rsidR="009F715A" w:rsidRPr="009F715A" w:rsidRDefault="009F715A" w:rsidP="009F715A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6A5079B8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C5A6D60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2422B413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6262F938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09FFBBA7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32CEB522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3F07AD6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4C0E3F2" w14:textId="77777777" w:rsidTr="003630DC">
        <w:tc>
          <w:tcPr>
            <w:tcW w:w="8931" w:type="dxa"/>
            <w:gridSpan w:val="8"/>
          </w:tcPr>
          <w:p w14:paraId="7D8C91C3" w14:textId="77777777" w:rsidR="009F715A" w:rsidRPr="009F715A" w:rsidRDefault="009F715A" w:rsidP="009F715A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9F715A" w:rsidRPr="009F715A" w14:paraId="22A8F608" w14:textId="77777777" w:rsidTr="003630DC">
        <w:tc>
          <w:tcPr>
            <w:tcW w:w="3720" w:type="dxa"/>
            <w:gridSpan w:val="3"/>
          </w:tcPr>
          <w:p w14:paraId="46F5895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54A3957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76AADE8" w14:textId="77777777" w:rsidTr="003630DC">
        <w:tc>
          <w:tcPr>
            <w:tcW w:w="3720" w:type="dxa"/>
            <w:gridSpan w:val="3"/>
          </w:tcPr>
          <w:p w14:paraId="46F34C8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7ECC872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3F7D8C51" w14:textId="77777777" w:rsidTr="003630DC">
        <w:tc>
          <w:tcPr>
            <w:tcW w:w="3720" w:type="dxa"/>
            <w:gridSpan w:val="3"/>
          </w:tcPr>
          <w:p w14:paraId="229E47C5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2D3403AB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327D3D5" w14:textId="77777777" w:rsidTr="003630DC">
        <w:tc>
          <w:tcPr>
            <w:tcW w:w="3720" w:type="dxa"/>
            <w:gridSpan w:val="3"/>
          </w:tcPr>
          <w:p w14:paraId="4E7CC70F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23ED56CE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DA586B1" w14:textId="77777777" w:rsidTr="003630DC">
        <w:tc>
          <w:tcPr>
            <w:tcW w:w="3720" w:type="dxa"/>
            <w:gridSpan w:val="3"/>
          </w:tcPr>
          <w:p w14:paraId="09F678A9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4F7F9C8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465C6710" w14:textId="77777777" w:rsidTr="003630DC">
        <w:tc>
          <w:tcPr>
            <w:tcW w:w="3720" w:type="dxa"/>
            <w:gridSpan w:val="3"/>
          </w:tcPr>
          <w:p w14:paraId="022D1A5B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Nr budynku/ lokalu</w:t>
            </w:r>
          </w:p>
        </w:tc>
        <w:tc>
          <w:tcPr>
            <w:tcW w:w="5211" w:type="dxa"/>
            <w:gridSpan w:val="5"/>
          </w:tcPr>
          <w:p w14:paraId="1758D7D3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CBBC142" w14:textId="77777777" w:rsidTr="003630DC">
        <w:tc>
          <w:tcPr>
            <w:tcW w:w="3720" w:type="dxa"/>
            <w:gridSpan w:val="3"/>
          </w:tcPr>
          <w:p w14:paraId="61EA9E23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0C18FF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4742C59" w14:textId="77777777" w:rsidTr="003630DC">
        <w:tc>
          <w:tcPr>
            <w:tcW w:w="3720" w:type="dxa"/>
            <w:gridSpan w:val="3"/>
          </w:tcPr>
          <w:p w14:paraId="69F1B70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79065EEA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3F69E62F" w14:textId="77777777" w:rsidTr="003630DC">
        <w:tc>
          <w:tcPr>
            <w:tcW w:w="3720" w:type="dxa"/>
            <w:gridSpan w:val="3"/>
          </w:tcPr>
          <w:p w14:paraId="77D6173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B4489DD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7A1836F3" w14:textId="77777777" w:rsidTr="003630DC">
        <w:tc>
          <w:tcPr>
            <w:tcW w:w="8931" w:type="dxa"/>
            <w:gridSpan w:val="8"/>
          </w:tcPr>
          <w:p w14:paraId="5CB07F80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9F715A" w:rsidRPr="009F715A" w14:paraId="716250F4" w14:textId="77777777" w:rsidTr="003630DC">
        <w:tc>
          <w:tcPr>
            <w:tcW w:w="3720" w:type="dxa"/>
            <w:gridSpan w:val="3"/>
          </w:tcPr>
          <w:p w14:paraId="0E01063C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5858EC4F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bezrobotna zarejestrowana w ewidencji urzędów pracy</w:t>
            </w:r>
          </w:p>
          <w:p w14:paraId="666E7B99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osoba bezrobotna niezarejestrowana w ewidencji urzędów pracy </w:t>
            </w:r>
          </w:p>
          <w:p w14:paraId="378881D0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bierna zawodowo</w:t>
            </w:r>
          </w:p>
          <w:p w14:paraId="0AE8CB41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□o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soba pracująca, miejsce pracy............................................</w:t>
            </w:r>
          </w:p>
          <w:p w14:paraId="1FCA230E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8AF8A88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F715A" w:rsidRPr="009F715A" w14:paraId="1801A452" w14:textId="77777777" w:rsidTr="003630DC">
        <w:tc>
          <w:tcPr>
            <w:tcW w:w="3720" w:type="dxa"/>
            <w:gridSpan w:val="3"/>
          </w:tcPr>
          <w:p w14:paraId="63C8A0C4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lastRenderedPageBreak/>
              <w:t>w tym osoba ucząca się</w:t>
            </w:r>
          </w:p>
        </w:tc>
        <w:tc>
          <w:tcPr>
            <w:tcW w:w="5211" w:type="dxa"/>
            <w:gridSpan w:val="5"/>
          </w:tcPr>
          <w:p w14:paraId="22CC706C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Tak                </w:t>
            </w: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9F715A" w:rsidRPr="009F715A" w14:paraId="03E2E8CF" w14:textId="77777777" w:rsidTr="003630DC">
        <w:tc>
          <w:tcPr>
            <w:tcW w:w="3720" w:type="dxa"/>
            <w:gridSpan w:val="3"/>
          </w:tcPr>
          <w:p w14:paraId="1209A367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16CE5015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07C8A052" w14:textId="77777777" w:rsidTr="003630DC">
        <w:tc>
          <w:tcPr>
            <w:tcW w:w="3720" w:type="dxa"/>
            <w:gridSpan w:val="3"/>
          </w:tcPr>
          <w:p w14:paraId="330A030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2221DA83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9F715A" w:rsidRPr="009F715A" w14:paraId="1D15BB44" w14:textId="77777777" w:rsidTr="003630DC">
        <w:tc>
          <w:tcPr>
            <w:tcW w:w="3720" w:type="dxa"/>
            <w:gridSpan w:val="3"/>
          </w:tcPr>
          <w:p w14:paraId="36BB1D44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435E8B6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1A4BFCF6" w14:textId="77777777" w:rsidTr="003630DC">
        <w:tc>
          <w:tcPr>
            <w:tcW w:w="3720" w:type="dxa"/>
            <w:gridSpan w:val="3"/>
          </w:tcPr>
          <w:p w14:paraId="65BDEDE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425D8F37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1B518FFD" w14:textId="77777777" w:rsidTr="003630DC">
        <w:tc>
          <w:tcPr>
            <w:tcW w:w="8931" w:type="dxa"/>
            <w:gridSpan w:val="8"/>
          </w:tcPr>
          <w:p w14:paraId="703423E2" w14:textId="77777777" w:rsidR="009F715A" w:rsidRPr="009F715A" w:rsidRDefault="009F715A" w:rsidP="009F71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9F715A" w:rsidRPr="009F715A" w14:paraId="0B25DA2F" w14:textId="77777777" w:rsidTr="003630DC">
        <w:trPr>
          <w:trHeight w:val="225"/>
        </w:trPr>
        <w:tc>
          <w:tcPr>
            <w:tcW w:w="4571" w:type="dxa"/>
            <w:gridSpan w:val="5"/>
          </w:tcPr>
          <w:p w14:paraId="40FC6771" w14:textId="2A87887E" w:rsidR="00B85184" w:rsidRDefault="003630DC" w:rsidP="003630DC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dydaktycznych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230D8C31" w14:textId="0728174A" w:rsidR="00981CFB" w:rsidRPr="009F715A" w:rsidRDefault="00981CFB" w:rsidP="003630DC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0" w:type="dxa"/>
            <w:gridSpan w:val="3"/>
          </w:tcPr>
          <w:p w14:paraId="59C7FEE1" w14:textId="77777777" w:rsidR="00B85184" w:rsidRPr="00B85184" w:rsidRDefault="00B85184" w:rsidP="009F715A">
            <w:pPr>
              <w:spacing w:after="60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</w:t>
            </w:r>
            <w:r w:rsidRPr="00B85184">
              <w:rPr>
                <w:rFonts w:asciiTheme="minorHAnsi" w:hAnsiTheme="minorHAnsi" w:cs="Calibri"/>
                <w:sz w:val="20"/>
                <w:szCs w:val="20"/>
              </w:rPr>
              <w:t>taż</w:t>
            </w:r>
          </w:p>
          <w:p w14:paraId="3848C944" w14:textId="357C4169" w:rsidR="00B85184" w:rsidRDefault="00B85184" w:rsidP="009F715A">
            <w:pPr>
              <w:spacing w:after="60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 w:rsidRPr="00C12E42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Pr="00C12E42">
              <w:rPr>
                <w:rFonts w:asciiTheme="minorHAnsi" w:hAnsiTheme="minorHAnsi" w:cs="Cambria"/>
                <w:b/>
                <w:sz w:val="20"/>
                <w:szCs w:val="20"/>
              </w:rPr>
              <w:t xml:space="preserve"> </w:t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szkolenie/kurs</w:t>
            </w:r>
            <w:r w:rsidR="00981CFB">
              <w:rPr>
                <w:rFonts w:asciiTheme="minorHAnsi" w:hAnsiTheme="minorHAnsi" w:cs="Cambria"/>
                <w:sz w:val="20"/>
                <w:szCs w:val="20"/>
              </w:rPr>
              <w:t xml:space="preserve"> :</w:t>
            </w:r>
          </w:p>
          <w:p w14:paraId="5CCFE444" w14:textId="3D388AAC" w:rsidR="00981CFB" w:rsidRDefault="00981CFB" w:rsidP="00981CFB">
            <w:pPr>
              <w:pStyle w:val="Akapitzlist"/>
              <w:numPr>
                <w:ilvl w:val="0"/>
                <w:numId w:val="44"/>
              </w:num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81CFB">
              <w:rPr>
                <w:rFonts w:asciiTheme="minorHAnsi" w:hAnsiTheme="minorHAnsi" w:cs="Calibri"/>
                <w:sz w:val="20"/>
                <w:szCs w:val="20"/>
              </w:rPr>
              <w:t>Academic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Engl</w:t>
            </w:r>
            <w:r w:rsidR="00427732">
              <w:rPr>
                <w:rFonts w:asciiTheme="minorHAnsi" w:hAnsiTheme="minorHAnsi" w:cs="Calibri"/>
                <w:sz w:val="20"/>
                <w:szCs w:val="20"/>
              </w:rPr>
              <w:t>i</w:t>
            </w:r>
            <w:r>
              <w:rPr>
                <w:rFonts w:asciiTheme="minorHAnsi" w:hAnsiTheme="minorHAnsi" w:cs="Calibri"/>
                <w:sz w:val="20"/>
                <w:szCs w:val="20"/>
              </w:rPr>
              <w:t>sh</w:t>
            </w:r>
          </w:p>
          <w:p w14:paraId="6889D7BA" w14:textId="054FD62D" w:rsidR="00981CFB" w:rsidRPr="00981CFB" w:rsidRDefault="00981CFB" w:rsidP="009F715A">
            <w:pPr>
              <w:pStyle w:val="Akapitzlist"/>
              <w:numPr>
                <w:ilvl w:val="0"/>
                <w:numId w:val="44"/>
              </w:num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Inne </w:t>
            </w:r>
          </w:p>
        </w:tc>
      </w:tr>
      <w:tr w:rsidR="009F715A" w:rsidRPr="009F715A" w14:paraId="185B8944" w14:textId="77777777" w:rsidTr="003630DC">
        <w:trPr>
          <w:trHeight w:val="225"/>
        </w:trPr>
        <w:tc>
          <w:tcPr>
            <w:tcW w:w="4571" w:type="dxa"/>
            <w:gridSpan w:val="5"/>
          </w:tcPr>
          <w:p w14:paraId="462FE7DC" w14:textId="63B1B572" w:rsidR="009F715A" w:rsidRPr="009F715A" w:rsidRDefault="003630DC" w:rsidP="00427732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zarządczyc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>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 xml:space="preserve"> (szkolenie/kurs)</w:t>
            </w:r>
          </w:p>
        </w:tc>
        <w:tc>
          <w:tcPr>
            <w:tcW w:w="4360" w:type="dxa"/>
            <w:gridSpan w:val="3"/>
          </w:tcPr>
          <w:p w14:paraId="1D3233F8" w14:textId="099FBAB3" w:rsidR="00290F2E" w:rsidRDefault="009F715A" w:rsidP="00290F2E">
            <w:pPr>
              <w:spacing w:after="60"/>
              <w:jc w:val="both"/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="00427732">
              <w:rPr>
                <w:rFonts w:asciiTheme="minorHAnsi" w:hAnsiTheme="minorHAnsi" w:cs="Cambria"/>
                <w:b/>
                <w:sz w:val="20"/>
                <w:szCs w:val="20"/>
              </w:rPr>
              <w:t xml:space="preserve"> </w:t>
            </w:r>
          </w:p>
          <w:p w14:paraId="36DEB1E6" w14:textId="137C8C17" w:rsidR="009F715A" w:rsidRPr="009F715A" w:rsidRDefault="009F715A" w:rsidP="00427732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9F715A" w:rsidRPr="009F715A" w14:paraId="0AE4E265" w14:textId="77777777" w:rsidTr="003630DC">
        <w:trPr>
          <w:trHeight w:val="225"/>
        </w:trPr>
        <w:tc>
          <w:tcPr>
            <w:tcW w:w="4571" w:type="dxa"/>
            <w:gridSpan w:val="5"/>
          </w:tcPr>
          <w:p w14:paraId="0AADBED6" w14:textId="77777777" w:rsidR="009F715A" w:rsidRPr="009F715A" w:rsidRDefault="003630DC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 cyfrowych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 xml:space="preserve"> (szkolenie/kurs)</w:t>
            </w:r>
          </w:p>
        </w:tc>
        <w:tc>
          <w:tcPr>
            <w:tcW w:w="4360" w:type="dxa"/>
            <w:gridSpan w:val="3"/>
          </w:tcPr>
          <w:p w14:paraId="467ED602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</w:p>
        </w:tc>
      </w:tr>
      <w:tr w:rsidR="009F715A" w:rsidRPr="009F715A" w14:paraId="2F14E48E" w14:textId="77777777" w:rsidTr="003630DC">
        <w:tc>
          <w:tcPr>
            <w:tcW w:w="2445" w:type="dxa"/>
            <w:gridSpan w:val="2"/>
          </w:tcPr>
          <w:p w14:paraId="09CE041A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F8010E5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FDE65EE" w14:textId="77777777" w:rsidTr="003630DC">
        <w:tc>
          <w:tcPr>
            <w:tcW w:w="2445" w:type="dxa"/>
            <w:gridSpan w:val="2"/>
          </w:tcPr>
          <w:p w14:paraId="4F90DA6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31676F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31F55FC" w14:textId="77777777" w:rsidTr="003630DC">
        <w:tc>
          <w:tcPr>
            <w:tcW w:w="2445" w:type="dxa"/>
            <w:gridSpan w:val="2"/>
          </w:tcPr>
          <w:p w14:paraId="61F91588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2BBBEA7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329491" w14:textId="77777777" w:rsidR="009F715A" w:rsidRPr="009F715A" w:rsidRDefault="009F715A" w:rsidP="009F715A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637A475B" w14:textId="77777777" w:rsidR="009F715A" w:rsidRPr="009F715A" w:rsidRDefault="009F715A" w:rsidP="009F715A">
      <w:pPr>
        <w:jc w:val="both"/>
        <w:rPr>
          <w:rFonts w:asciiTheme="minorHAnsi" w:hAnsiTheme="minorHAnsi"/>
          <w:sz w:val="20"/>
          <w:szCs w:val="20"/>
        </w:rPr>
      </w:pPr>
    </w:p>
    <w:p w14:paraId="65104F3D" w14:textId="77777777" w:rsidR="009F715A" w:rsidRPr="009F715A" w:rsidRDefault="009F715A" w:rsidP="009F715A">
      <w:pPr>
        <w:jc w:val="both"/>
        <w:rPr>
          <w:rFonts w:asciiTheme="minorHAnsi" w:hAnsiTheme="minorHAnsi"/>
          <w:sz w:val="20"/>
          <w:szCs w:val="20"/>
        </w:rPr>
      </w:pPr>
    </w:p>
    <w:p w14:paraId="3DBCC78E" w14:textId="77777777" w:rsidR="009F715A" w:rsidRPr="009F715A" w:rsidRDefault="009F715A" w:rsidP="009F715A">
      <w:pPr>
        <w:jc w:val="both"/>
        <w:rPr>
          <w:rFonts w:asciiTheme="minorHAnsi" w:hAnsiTheme="minorHAnsi"/>
          <w:b/>
        </w:rPr>
      </w:pPr>
      <w:r w:rsidRPr="009F715A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9F715A">
        <w:rPr>
          <w:rFonts w:asciiTheme="minorHAnsi" w:hAnsiTheme="minorHAnsi"/>
          <w:b/>
        </w:rPr>
        <w:t>oświadczam, że:</w:t>
      </w:r>
    </w:p>
    <w:p w14:paraId="0E4057C0" w14:textId="77777777" w:rsidR="009F715A" w:rsidRPr="009F715A" w:rsidRDefault="009F715A" w:rsidP="009F715A">
      <w:pPr>
        <w:jc w:val="both"/>
        <w:rPr>
          <w:rFonts w:asciiTheme="minorHAnsi" w:hAnsiTheme="minorHAnsi"/>
        </w:rPr>
      </w:pPr>
    </w:p>
    <w:p w14:paraId="557306F6" w14:textId="77777777" w:rsidR="009F715A" w:rsidRP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 w:cs="Arial"/>
        </w:rPr>
        <w:t>dane zawarte w niniejszym dokumencie są zgodne z prawdą,</w:t>
      </w:r>
    </w:p>
    <w:p w14:paraId="38DEFDA2" w14:textId="77777777" w:rsid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5DB509C4" w14:textId="49F78766" w:rsidR="008808D1" w:rsidRPr="009F715A" w:rsidRDefault="008808D1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zapoznałem/łam się z Regulaminem </w:t>
      </w:r>
      <w:r w:rsidR="007B116A">
        <w:rPr>
          <w:rFonts w:asciiTheme="minorHAnsi" w:hAnsiTheme="minorHAnsi"/>
        </w:rPr>
        <w:t>r</w:t>
      </w:r>
      <w:r>
        <w:rPr>
          <w:rFonts w:asciiTheme="minorHAnsi" w:hAnsiTheme="minorHAnsi"/>
        </w:rPr>
        <w:t>ekrutacji</w:t>
      </w:r>
      <w:r w:rsidR="007B116A">
        <w:rPr>
          <w:rFonts w:asciiTheme="minorHAnsi" w:hAnsiTheme="minorHAnsi"/>
        </w:rPr>
        <w:t xml:space="preserve"> do </w:t>
      </w:r>
      <w:r w:rsidR="007B116A" w:rsidRPr="007B116A">
        <w:rPr>
          <w:rFonts w:asciiTheme="minorHAnsi" w:hAnsiTheme="minorHAnsi"/>
        </w:rPr>
        <w:t xml:space="preserve">udziału w formach wsparcia dedykowanych pracownikom UWr w projekcie „Zintegrowany Program Rozwoju Uniwersytetu Wrocławskiego </w:t>
      </w:r>
      <w:r w:rsidR="006340C3">
        <w:rPr>
          <w:rFonts w:asciiTheme="minorHAnsi" w:hAnsiTheme="minorHAnsi"/>
        </w:rPr>
        <w:t>II na lata 2019</w:t>
      </w:r>
      <w:r w:rsidR="007B116A" w:rsidRPr="007B116A">
        <w:rPr>
          <w:rFonts w:asciiTheme="minorHAnsi" w:hAnsiTheme="minorHAnsi"/>
        </w:rPr>
        <w:t>-202</w:t>
      </w:r>
      <w:r w:rsidR="006340C3">
        <w:rPr>
          <w:rFonts w:asciiTheme="minorHAnsi" w:hAnsiTheme="minorHAnsi"/>
        </w:rPr>
        <w:t>3</w:t>
      </w:r>
      <w:r w:rsidR="007B116A" w:rsidRPr="007B116A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 </w:t>
      </w:r>
    </w:p>
    <w:p w14:paraId="05447CD9" w14:textId="77777777" w:rsidR="009F715A" w:rsidRP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wyrażam wolę uczestnictwa w Projekcie.</w:t>
      </w:r>
    </w:p>
    <w:p w14:paraId="2F763FBD" w14:textId="77777777" w:rsidR="009F715A" w:rsidRPr="009F715A" w:rsidRDefault="009F715A" w:rsidP="009F715A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66780442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25484693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60C82CC6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4913"/>
      </w:tblGrid>
      <w:tr w:rsidR="009F715A" w:rsidRPr="009F715A" w14:paraId="02F91A9E" w14:textId="77777777" w:rsidTr="00B6242F">
        <w:tc>
          <w:tcPr>
            <w:tcW w:w="4248" w:type="dxa"/>
            <w:hideMark/>
          </w:tcPr>
          <w:p w14:paraId="7A6A8AAF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45744D9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9F715A" w:rsidRPr="009F715A" w14:paraId="4CFE4575" w14:textId="77777777" w:rsidTr="00B6242F">
        <w:tc>
          <w:tcPr>
            <w:tcW w:w="4248" w:type="dxa"/>
            <w:hideMark/>
          </w:tcPr>
          <w:p w14:paraId="297ED473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1A90A5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51BB6688" w14:textId="77777777" w:rsidR="009F715A" w:rsidRPr="009F715A" w:rsidRDefault="009F715A" w:rsidP="009F715A">
      <w:pPr>
        <w:rPr>
          <w:rFonts w:asciiTheme="minorHAnsi" w:hAnsiTheme="minorHAnsi"/>
          <w:sz w:val="20"/>
          <w:szCs w:val="20"/>
        </w:rPr>
      </w:pPr>
    </w:p>
    <w:p w14:paraId="1D594A39" w14:textId="0110A04B" w:rsidR="009F715A" w:rsidRPr="009F715A" w:rsidRDefault="009F715A" w:rsidP="001B40AC">
      <w:pPr>
        <w:spacing w:line="240" w:lineRule="exac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9F715A" w:rsidRPr="009F715A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A00A" w14:textId="77777777" w:rsidR="009501AA" w:rsidRDefault="009501AA">
      <w:r>
        <w:separator/>
      </w:r>
    </w:p>
  </w:endnote>
  <w:endnote w:type="continuationSeparator" w:id="0">
    <w:p w14:paraId="5C7B24F0" w14:textId="77777777" w:rsidR="009501AA" w:rsidRDefault="009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056E5C91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1073F6">
      <w:rPr>
        <w:rFonts w:ascii="Verdana" w:hAnsi="Verdana"/>
        <w:i/>
        <w:sz w:val="16"/>
        <w:szCs w:val="16"/>
      </w:rPr>
      <w:t xml:space="preserve"> II na lata 2019</w:t>
    </w:r>
    <w:r w:rsidR="007019B9" w:rsidRPr="00BC010B">
      <w:rPr>
        <w:rFonts w:ascii="Verdana" w:hAnsi="Verdana"/>
        <w:i/>
        <w:sz w:val="16"/>
        <w:szCs w:val="16"/>
      </w:rPr>
      <w:t>-202</w:t>
    </w:r>
    <w:r w:rsidR="001073F6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5E1E7C9" w14:textId="77777777" w:rsidR="001073F6" w:rsidRPr="005B3898" w:rsidRDefault="001073F6" w:rsidP="00B00565">
    <w:pPr>
      <w:pStyle w:val="Stopka"/>
      <w:jc w:val="center"/>
      <w:rPr>
        <w:rFonts w:ascii="Verdana" w:hAnsi="Verdana"/>
        <w:sz w:val="16"/>
        <w:szCs w:val="16"/>
      </w:rPr>
    </w:pP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4200" w14:textId="77777777" w:rsidR="009501AA" w:rsidRDefault="009501AA"/>
  </w:footnote>
  <w:footnote w:type="continuationSeparator" w:id="0">
    <w:p w14:paraId="1D3FFB75" w14:textId="77777777" w:rsidR="009501AA" w:rsidRDefault="00950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18A8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51245E"/>
    <w:multiLevelType w:val="hybridMultilevel"/>
    <w:tmpl w:val="B9F0C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8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41"/>
  </w:num>
  <w:num w:numId="5">
    <w:abstractNumId w:val="27"/>
  </w:num>
  <w:num w:numId="6">
    <w:abstractNumId w:val="3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37"/>
  </w:num>
  <w:num w:numId="17">
    <w:abstractNumId w:val="16"/>
  </w:num>
  <w:num w:numId="18">
    <w:abstractNumId w:val="35"/>
  </w:num>
  <w:num w:numId="19">
    <w:abstractNumId w:val="38"/>
  </w:num>
  <w:num w:numId="20">
    <w:abstractNumId w:val="39"/>
  </w:num>
  <w:num w:numId="21">
    <w:abstractNumId w:val="34"/>
  </w:num>
  <w:num w:numId="22">
    <w:abstractNumId w:val="18"/>
  </w:num>
  <w:num w:numId="23">
    <w:abstractNumId w:val="42"/>
  </w:num>
  <w:num w:numId="24">
    <w:abstractNumId w:val="19"/>
  </w:num>
  <w:num w:numId="25">
    <w:abstractNumId w:val="43"/>
  </w:num>
  <w:num w:numId="26">
    <w:abstractNumId w:val="10"/>
  </w:num>
  <w:num w:numId="27">
    <w:abstractNumId w:val="12"/>
  </w:num>
  <w:num w:numId="28">
    <w:abstractNumId w:val="29"/>
  </w:num>
  <w:num w:numId="29">
    <w:abstractNumId w:val="28"/>
  </w:num>
  <w:num w:numId="30">
    <w:abstractNumId w:val="25"/>
  </w:num>
  <w:num w:numId="31">
    <w:abstractNumId w:val="33"/>
  </w:num>
  <w:num w:numId="32">
    <w:abstractNumId w:val="26"/>
  </w:num>
  <w:num w:numId="33">
    <w:abstractNumId w:val="24"/>
  </w:num>
  <w:num w:numId="34">
    <w:abstractNumId w:val="23"/>
  </w:num>
  <w:num w:numId="35">
    <w:abstractNumId w:val="40"/>
  </w:num>
  <w:num w:numId="36">
    <w:abstractNumId w:val="20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A4F1A"/>
    <w:rsid w:val="000A6B55"/>
    <w:rsid w:val="000B753F"/>
    <w:rsid w:val="001073F6"/>
    <w:rsid w:val="00112194"/>
    <w:rsid w:val="001147CC"/>
    <w:rsid w:val="00125B60"/>
    <w:rsid w:val="001B01FD"/>
    <w:rsid w:val="001B40AC"/>
    <w:rsid w:val="001E667A"/>
    <w:rsid w:val="001F50D5"/>
    <w:rsid w:val="0020463D"/>
    <w:rsid w:val="0024429D"/>
    <w:rsid w:val="00290F2E"/>
    <w:rsid w:val="0029490B"/>
    <w:rsid w:val="002C424C"/>
    <w:rsid w:val="002E450C"/>
    <w:rsid w:val="003430D1"/>
    <w:rsid w:val="00345A8F"/>
    <w:rsid w:val="0035747D"/>
    <w:rsid w:val="003630DC"/>
    <w:rsid w:val="00375D2B"/>
    <w:rsid w:val="003D6646"/>
    <w:rsid w:val="003E312E"/>
    <w:rsid w:val="003E32D3"/>
    <w:rsid w:val="00411844"/>
    <w:rsid w:val="00427732"/>
    <w:rsid w:val="0045412E"/>
    <w:rsid w:val="0046490F"/>
    <w:rsid w:val="004768EF"/>
    <w:rsid w:val="004A215A"/>
    <w:rsid w:val="004D0139"/>
    <w:rsid w:val="004F37ED"/>
    <w:rsid w:val="004F6B45"/>
    <w:rsid w:val="004F79E5"/>
    <w:rsid w:val="00532AFD"/>
    <w:rsid w:val="00541CF7"/>
    <w:rsid w:val="00542BE5"/>
    <w:rsid w:val="00550294"/>
    <w:rsid w:val="00550E0D"/>
    <w:rsid w:val="00563DF9"/>
    <w:rsid w:val="005744E7"/>
    <w:rsid w:val="00597BC0"/>
    <w:rsid w:val="005C310A"/>
    <w:rsid w:val="005D3C2C"/>
    <w:rsid w:val="006149BF"/>
    <w:rsid w:val="00627621"/>
    <w:rsid w:val="006340C3"/>
    <w:rsid w:val="00634143"/>
    <w:rsid w:val="006370D1"/>
    <w:rsid w:val="00641FD2"/>
    <w:rsid w:val="00653C22"/>
    <w:rsid w:val="006559CF"/>
    <w:rsid w:val="006A024F"/>
    <w:rsid w:val="006D03EC"/>
    <w:rsid w:val="006E23F5"/>
    <w:rsid w:val="007019B9"/>
    <w:rsid w:val="00710ED1"/>
    <w:rsid w:val="00731141"/>
    <w:rsid w:val="0074526C"/>
    <w:rsid w:val="007710CA"/>
    <w:rsid w:val="0078036E"/>
    <w:rsid w:val="007B116A"/>
    <w:rsid w:val="007C03F8"/>
    <w:rsid w:val="007D0F31"/>
    <w:rsid w:val="00800B37"/>
    <w:rsid w:val="00844D26"/>
    <w:rsid w:val="0086327D"/>
    <w:rsid w:val="008808D1"/>
    <w:rsid w:val="00884062"/>
    <w:rsid w:val="008A050B"/>
    <w:rsid w:val="008D3462"/>
    <w:rsid w:val="009058F2"/>
    <w:rsid w:val="00942DB9"/>
    <w:rsid w:val="009501AA"/>
    <w:rsid w:val="00981CFB"/>
    <w:rsid w:val="009D4650"/>
    <w:rsid w:val="009E4DF7"/>
    <w:rsid w:val="009E7393"/>
    <w:rsid w:val="009F4636"/>
    <w:rsid w:val="009F715A"/>
    <w:rsid w:val="00A03302"/>
    <w:rsid w:val="00A204C4"/>
    <w:rsid w:val="00A30DFE"/>
    <w:rsid w:val="00A658AD"/>
    <w:rsid w:val="00A721A6"/>
    <w:rsid w:val="00A9314D"/>
    <w:rsid w:val="00A966B2"/>
    <w:rsid w:val="00AA36C3"/>
    <w:rsid w:val="00AB0832"/>
    <w:rsid w:val="00AB1A1C"/>
    <w:rsid w:val="00AE3F25"/>
    <w:rsid w:val="00B00565"/>
    <w:rsid w:val="00B1439B"/>
    <w:rsid w:val="00B433F5"/>
    <w:rsid w:val="00B4438A"/>
    <w:rsid w:val="00B512E6"/>
    <w:rsid w:val="00B54EC7"/>
    <w:rsid w:val="00B60599"/>
    <w:rsid w:val="00B6378C"/>
    <w:rsid w:val="00B85184"/>
    <w:rsid w:val="00B869A9"/>
    <w:rsid w:val="00BC010B"/>
    <w:rsid w:val="00BD4C03"/>
    <w:rsid w:val="00BD4D7B"/>
    <w:rsid w:val="00BE6667"/>
    <w:rsid w:val="00C07E99"/>
    <w:rsid w:val="00C07FA1"/>
    <w:rsid w:val="00C12E42"/>
    <w:rsid w:val="00C251E0"/>
    <w:rsid w:val="00C96C2D"/>
    <w:rsid w:val="00CD5845"/>
    <w:rsid w:val="00CF1A82"/>
    <w:rsid w:val="00D0505C"/>
    <w:rsid w:val="00D4267F"/>
    <w:rsid w:val="00D662CD"/>
    <w:rsid w:val="00D70AE9"/>
    <w:rsid w:val="00D71BB7"/>
    <w:rsid w:val="00D96BEB"/>
    <w:rsid w:val="00DA7DA7"/>
    <w:rsid w:val="00E323E5"/>
    <w:rsid w:val="00E36BA8"/>
    <w:rsid w:val="00E4155E"/>
    <w:rsid w:val="00E67D28"/>
    <w:rsid w:val="00E72C5C"/>
    <w:rsid w:val="00EC3CBD"/>
    <w:rsid w:val="00ED5180"/>
    <w:rsid w:val="00EE1306"/>
    <w:rsid w:val="00EE5BEA"/>
    <w:rsid w:val="00EE725D"/>
    <w:rsid w:val="00F146F0"/>
    <w:rsid w:val="00FB380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3E32D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</cp:lastModifiedBy>
  <cp:revision>2</cp:revision>
  <cp:lastPrinted>2019-02-04T07:51:00Z</cp:lastPrinted>
  <dcterms:created xsi:type="dcterms:W3CDTF">2019-10-03T11:04:00Z</dcterms:created>
  <dcterms:modified xsi:type="dcterms:W3CDTF">2019-10-03T11:04:00Z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