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9F89E" w14:textId="2E82E63F" w:rsidR="009F715A" w:rsidRPr="009F715A" w:rsidRDefault="009F715A" w:rsidP="004F6B56">
      <w:pPr>
        <w:widowControl/>
        <w:spacing w:after="200" w:line="276" w:lineRule="auto"/>
        <w:jc w:val="right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  <w:r w:rsidRPr="009F715A"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>Załącznik nr 2 do Regulaminu</w:t>
      </w:r>
    </w:p>
    <w:p w14:paraId="1ED3AD07" w14:textId="77777777" w:rsidR="009F715A" w:rsidRDefault="009F715A" w:rsidP="009F715A">
      <w:pPr>
        <w:spacing w:after="60"/>
        <w:ind w:left="357"/>
        <w:jc w:val="center"/>
        <w:rPr>
          <w:rFonts w:asciiTheme="minorHAnsi" w:hAnsiTheme="minorHAnsi" w:cs="Calibri"/>
          <w:b/>
          <w:sz w:val="20"/>
          <w:szCs w:val="20"/>
        </w:rPr>
      </w:pPr>
    </w:p>
    <w:p w14:paraId="39A1A109" w14:textId="77777777" w:rsidR="009F715A" w:rsidRPr="009F715A" w:rsidRDefault="009F715A" w:rsidP="009F715A">
      <w:pPr>
        <w:spacing w:after="60"/>
        <w:ind w:left="357"/>
        <w:jc w:val="center"/>
        <w:rPr>
          <w:rFonts w:asciiTheme="minorHAnsi" w:hAnsiTheme="minorHAnsi" w:cs="Calibri"/>
          <w:b/>
          <w:sz w:val="22"/>
          <w:szCs w:val="22"/>
        </w:rPr>
      </w:pPr>
      <w:r w:rsidRPr="00AE3F25">
        <w:rPr>
          <w:rFonts w:asciiTheme="minorHAnsi" w:hAnsiTheme="minorHAnsi" w:cs="Calibri"/>
          <w:b/>
          <w:sz w:val="22"/>
          <w:szCs w:val="22"/>
        </w:rPr>
        <w:t>DEKLARACJA UCZESTNICTWA W PROJEKCIE</w:t>
      </w:r>
    </w:p>
    <w:p w14:paraId="08ABB8A7" w14:textId="77777777" w:rsidR="009F715A" w:rsidRPr="009F715A" w:rsidRDefault="009F715A" w:rsidP="009F715A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9F715A">
        <w:rPr>
          <w:rFonts w:asciiTheme="minorHAnsi" w:hAnsiTheme="minorHAnsi" w:cs="Calibri"/>
          <w:b/>
          <w:sz w:val="22"/>
          <w:szCs w:val="22"/>
        </w:rPr>
        <w:t>do projektu:</w:t>
      </w:r>
    </w:p>
    <w:p w14:paraId="3ED7A51A" w14:textId="77777777" w:rsidR="009F715A" w:rsidRPr="009F715A" w:rsidRDefault="009F715A" w:rsidP="009F715A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9F715A">
        <w:rPr>
          <w:rFonts w:asciiTheme="minorHAnsi" w:hAnsiTheme="minorHAnsi" w:cs="Calibri"/>
          <w:b/>
          <w:sz w:val="22"/>
          <w:szCs w:val="22"/>
        </w:rPr>
        <w:t>„Zintegrowany Program Rozwoju Uniwersytetu Wrocławskiego 2018-2022”</w:t>
      </w:r>
    </w:p>
    <w:p w14:paraId="71E5A664" w14:textId="77777777" w:rsidR="009F715A" w:rsidRPr="009F715A" w:rsidRDefault="009F715A" w:rsidP="00AE3F25">
      <w:pPr>
        <w:spacing w:after="60"/>
        <w:jc w:val="both"/>
        <w:rPr>
          <w:rFonts w:asciiTheme="minorHAnsi" w:hAnsiTheme="minorHAnsi" w:cs="Calibri"/>
          <w:b/>
          <w:sz w:val="20"/>
          <w:szCs w:val="20"/>
        </w:rPr>
      </w:pPr>
    </w:p>
    <w:tbl>
      <w:tblPr>
        <w:tblW w:w="893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240"/>
        <w:gridCol w:w="1275"/>
        <w:gridCol w:w="284"/>
        <w:gridCol w:w="567"/>
        <w:gridCol w:w="997"/>
        <w:gridCol w:w="704"/>
        <w:gridCol w:w="2659"/>
      </w:tblGrid>
      <w:tr w:rsidR="009F715A" w:rsidRPr="009F715A" w14:paraId="6D7A41C5" w14:textId="77777777" w:rsidTr="003630DC">
        <w:tc>
          <w:tcPr>
            <w:tcW w:w="8931" w:type="dxa"/>
            <w:gridSpan w:val="8"/>
          </w:tcPr>
          <w:p w14:paraId="122D4344" w14:textId="77777777" w:rsidR="009F715A" w:rsidRPr="009F715A" w:rsidRDefault="009F715A" w:rsidP="009F715A">
            <w:pPr>
              <w:spacing w:after="60"/>
              <w:ind w:left="357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b/>
                <w:sz w:val="20"/>
                <w:szCs w:val="20"/>
              </w:rPr>
              <w:t>I. Dane uczestnika projektu</w:t>
            </w:r>
          </w:p>
        </w:tc>
      </w:tr>
      <w:tr w:rsidR="009F715A" w:rsidRPr="009F715A" w14:paraId="08F7A516" w14:textId="77777777" w:rsidTr="003630DC">
        <w:tc>
          <w:tcPr>
            <w:tcW w:w="2205" w:type="dxa"/>
          </w:tcPr>
          <w:p w14:paraId="063A1A02" w14:textId="77777777" w:rsidR="009F715A" w:rsidRPr="009F715A" w:rsidRDefault="009F715A" w:rsidP="009F715A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Imię</w:t>
            </w:r>
          </w:p>
        </w:tc>
        <w:tc>
          <w:tcPr>
            <w:tcW w:w="6726" w:type="dxa"/>
            <w:gridSpan w:val="7"/>
          </w:tcPr>
          <w:p w14:paraId="7E046084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F715A" w:rsidRPr="009F715A" w14:paraId="4CAEBFD9" w14:textId="77777777" w:rsidTr="003630DC">
        <w:tc>
          <w:tcPr>
            <w:tcW w:w="2205" w:type="dxa"/>
          </w:tcPr>
          <w:p w14:paraId="1F84FDA8" w14:textId="77777777" w:rsidR="009F715A" w:rsidRPr="009F715A" w:rsidRDefault="009F715A" w:rsidP="009F715A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Nazwisko</w:t>
            </w:r>
          </w:p>
        </w:tc>
        <w:tc>
          <w:tcPr>
            <w:tcW w:w="6726" w:type="dxa"/>
            <w:gridSpan w:val="7"/>
          </w:tcPr>
          <w:p w14:paraId="4C03E681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F715A" w:rsidRPr="009F715A" w14:paraId="5BE4B3A1" w14:textId="77777777" w:rsidTr="003630DC">
        <w:tc>
          <w:tcPr>
            <w:tcW w:w="2205" w:type="dxa"/>
          </w:tcPr>
          <w:p w14:paraId="6702D1A1" w14:textId="77777777" w:rsidR="009F715A" w:rsidRPr="009F715A" w:rsidRDefault="009F715A" w:rsidP="009F715A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PESEL</w:t>
            </w:r>
          </w:p>
        </w:tc>
        <w:tc>
          <w:tcPr>
            <w:tcW w:w="6726" w:type="dxa"/>
            <w:gridSpan w:val="7"/>
          </w:tcPr>
          <w:p w14:paraId="7230F99B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F715A" w:rsidRPr="009F715A" w14:paraId="15B1F317" w14:textId="77777777" w:rsidTr="003630DC">
        <w:tc>
          <w:tcPr>
            <w:tcW w:w="2205" w:type="dxa"/>
          </w:tcPr>
          <w:p w14:paraId="6FCC1F4C" w14:textId="77777777" w:rsidR="009F715A" w:rsidRPr="009F715A" w:rsidRDefault="009F715A" w:rsidP="009F715A">
            <w:pPr>
              <w:spacing w:after="60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Płeć</w:t>
            </w:r>
          </w:p>
        </w:tc>
        <w:tc>
          <w:tcPr>
            <w:tcW w:w="3363" w:type="dxa"/>
            <w:gridSpan w:val="5"/>
          </w:tcPr>
          <w:p w14:paraId="04D99176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□ Kobieta</w:t>
            </w:r>
          </w:p>
        </w:tc>
        <w:tc>
          <w:tcPr>
            <w:tcW w:w="3363" w:type="dxa"/>
            <w:gridSpan w:val="2"/>
          </w:tcPr>
          <w:p w14:paraId="29AE103E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□ Mężczyzna</w:t>
            </w:r>
          </w:p>
        </w:tc>
      </w:tr>
      <w:tr w:rsidR="009F715A" w:rsidRPr="009F715A" w14:paraId="715FEC59" w14:textId="77777777" w:rsidTr="003630DC">
        <w:tc>
          <w:tcPr>
            <w:tcW w:w="5568" w:type="dxa"/>
            <w:gridSpan w:val="6"/>
          </w:tcPr>
          <w:p w14:paraId="66C787A7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Wiek w chwili przystępowania do projektu</w:t>
            </w:r>
          </w:p>
          <w:p w14:paraId="0FAC0AC1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bCs/>
                <w:i/>
                <w:sz w:val="20"/>
                <w:szCs w:val="20"/>
              </w:rPr>
              <w:t>(na dzień podpisania formularza)</w:t>
            </w:r>
          </w:p>
        </w:tc>
        <w:tc>
          <w:tcPr>
            <w:tcW w:w="3363" w:type="dxa"/>
            <w:gridSpan w:val="2"/>
          </w:tcPr>
          <w:p w14:paraId="562555F8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F715A" w:rsidRPr="009F715A" w14:paraId="139C04E0" w14:textId="77777777" w:rsidTr="003630DC">
        <w:trPr>
          <w:trHeight w:val="1456"/>
        </w:trPr>
        <w:tc>
          <w:tcPr>
            <w:tcW w:w="2205" w:type="dxa"/>
            <w:vMerge w:val="restart"/>
          </w:tcPr>
          <w:p w14:paraId="07FB09B2" w14:textId="77777777" w:rsidR="009F715A" w:rsidRPr="009F715A" w:rsidRDefault="009F715A" w:rsidP="009F715A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Wykształcenie</w:t>
            </w:r>
          </w:p>
        </w:tc>
        <w:tc>
          <w:tcPr>
            <w:tcW w:w="1799" w:type="dxa"/>
            <w:gridSpan w:val="3"/>
          </w:tcPr>
          <w:p w14:paraId="44AFB2C7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□ Brak</w:t>
            </w:r>
          </w:p>
        </w:tc>
        <w:tc>
          <w:tcPr>
            <w:tcW w:w="2268" w:type="dxa"/>
            <w:gridSpan w:val="3"/>
          </w:tcPr>
          <w:p w14:paraId="236A5037" w14:textId="77777777" w:rsidR="009F715A" w:rsidRPr="009F715A" w:rsidRDefault="009F715A" w:rsidP="009F715A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□ Gimnazjalne</w:t>
            </w:r>
          </w:p>
          <w:p w14:paraId="4094123E" w14:textId="77777777" w:rsidR="009F715A" w:rsidRPr="009F715A" w:rsidRDefault="009F715A" w:rsidP="009F715A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(ISCED 2)</w:t>
            </w:r>
          </w:p>
        </w:tc>
        <w:tc>
          <w:tcPr>
            <w:tcW w:w="2659" w:type="dxa"/>
          </w:tcPr>
          <w:p w14:paraId="0B8C9A36" w14:textId="77777777" w:rsidR="009F715A" w:rsidRPr="009F715A" w:rsidRDefault="009F715A" w:rsidP="009F715A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□ Pomaturalne</w:t>
            </w:r>
          </w:p>
          <w:p w14:paraId="2C04BA3F" w14:textId="77777777" w:rsidR="009F715A" w:rsidRPr="009F715A" w:rsidRDefault="009F715A" w:rsidP="009F715A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 xml:space="preserve">(ISCED 4) </w:t>
            </w:r>
          </w:p>
          <w:p w14:paraId="4C69D84E" w14:textId="77777777" w:rsidR="009F715A" w:rsidRPr="009F715A" w:rsidRDefault="009F715A" w:rsidP="009F715A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i/>
                <w:sz w:val="20"/>
                <w:szCs w:val="20"/>
              </w:rPr>
              <w:t>(ukończone na poziomie wyższym niż na poziomie szkoły średniej, które jednocześnie nie jest wykształceniem wyższym)</w:t>
            </w:r>
          </w:p>
        </w:tc>
      </w:tr>
      <w:tr w:rsidR="009F715A" w:rsidRPr="009F715A" w14:paraId="2494DA6F" w14:textId="77777777" w:rsidTr="003630DC">
        <w:trPr>
          <w:trHeight w:val="255"/>
        </w:trPr>
        <w:tc>
          <w:tcPr>
            <w:tcW w:w="2205" w:type="dxa"/>
            <w:vMerge/>
          </w:tcPr>
          <w:p w14:paraId="6373C55D" w14:textId="77777777" w:rsidR="009F715A" w:rsidRPr="009F715A" w:rsidRDefault="009F715A" w:rsidP="009F715A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9" w:type="dxa"/>
            <w:gridSpan w:val="3"/>
          </w:tcPr>
          <w:p w14:paraId="6B675F44" w14:textId="77777777" w:rsidR="009F715A" w:rsidRPr="009F715A" w:rsidRDefault="009F715A" w:rsidP="009F715A">
            <w:pPr>
              <w:spacing w:after="60"/>
              <w:ind w:left="65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□ Podstawowe</w:t>
            </w:r>
          </w:p>
          <w:p w14:paraId="77BEB5C7" w14:textId="77777777" w:rsidR="009F715A" w:rsidRPr="009F715A" w:rsidRDefault="009F715A" w:rsidP="009F715A">
            <w:pPr>
              <w:spacing w:after="60"/>
              <w:ind w:left="35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(ISCED 1)</w:t>
            </w:r>
          </w:p>
          <w:p w14:paraId="6A5079B8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2C5A6D60" w14:textId="77777777" w:rsidR="009F715A" w:rsidRPr="009F715A" w:rsidRDefault="009F715A" w:rsidP="009F715A">
            <w:pPr>
              <w:spacing w:after="60"/>
              <w:ind w:left="34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□ Ponadgimnazjalne</w:t>
            </w:r>
          </w:p>
          <w:p w14:paraId="2422B413" w14:textId="77777777" w:rsidR="009F715A" w:rsidRPr="009F715A" w:rsidRDefault="009F715A" w:rsidP="009F715A">
            <w:pPr>
              <w:spacing w:after="60"/>
              <w:ind w:left="34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(ISCED 3)</w:t>
            </w:r>
          </w:p>
          <w:p w14:paraId="6262F938" w14:textId="77777777" w:rsidR="009F715A" w:rsidRPr="009F715A" w:rsidRDefault="009F715A" w:rsidP="009F715A">
            <w:pPr>
              <w:spacing w:after="60"/>
              <w:ind w:left="34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i/>
                <w:sz w:val="20"/>
                <w:szCs w:val="20"/>
              </w:rPr>
              <w:t>(ukończone na poziomie szkoły średniej - liceum, technikum, szkoła zawodowa)</w:t>
            </w:r>
          </w:p>
        </w:tc>
        <w:tc>
          <w:tcPr>
            <w:tcW w:w="2659" w:type="dxa"/>
          </w:tcPr>
          <w:p w14:paraId="09FFBBA7" w14:textId="77777777" w:rsidR="009F715A" w:rsidRPr="009F715A" w:rsidRDefault="009F715A" w:rsidP="009F715A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□ Wyższe</w:t>
            </w:r>
          </w:p>
          <w:p w14:paraId="32CEB522" w14:textId="77777777" w:rsidR="009F715A" w:rsidRPr="009F715A" w:rsidRDefault="009F715A" w:rsidP="009F715A">
            <w:pPr>
              <w:spacing w:after="60"/>
              <w:ind w:left="3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(ISCED 5-8)</w:t>
            </w:r>
          </w:p>
          <w:p w14:paraId="3F07AD6C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F715A" w:rsidRPr="009F715A" w14:paraId="14C0E3F2" w14:textId="77777777" w:rsidTr="003630DC">
        <w:tc>
          <w:tcPr>
            <w:tcW w:w="8931" w:type="dxa"/>
            <w:gridSpan w:val="8"/>
          </w:tcPr>
          <w:p w14:paraId="7D8C91C3" w14:textId="77777777" w:rsidR="009F715A" w:rsidRPr="009F715A" w:rsidRDefault="009F715A" w:rsidP="009F715A">
            <w:pPr>
              <w:spacing w:after="60"/>
              <w:ind w:left="357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b/>
                <w:sz w:val="20"/>
                <w:szCs w:val="20"/>
              </w:rPr>
              <w:t>II. Dane kontaktowe</w:t>
            </w:r>
          </w:p>
        </w:tc>
      </w:tr>
      <w:tr w:rsidR="009F715A" w:rsidRPr="009F715A" w14:paraId="22A8F608" w14:textId="77777777" w:rsidTr="003630DC">
        <w:tc>
          <w:tcPr>
            <w:tcW w:w="3720" w:type="dxa"/>
            <w:gridSpan w:val="3"/>
          </w:tcPr>
          <w:p w14:paraId="46F5895D" w14:textId="77777777" w:rsidR="009F715A" w:rsidRPr="009F715A" w:rsidRDefault="009F715A" w:rsidP="009F715A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>Województwo</w:t>
            </w:r>
          </w:p>
        </w:tc>
        <w:tc>
          <w:tcPr>
            <w:tcW w:w="5211" w:type="dxa"/>
            <w:gridSpan w:val="5"/>
          </w:tcPr>
          <w:p w14:paraId="54A39571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F715A" w:rsidRPr="009F715A" w14:paraId="076AADE8" w14:textId="77777777" w:rsidTr="003630DC">
        <w:tc>
          <w:tcPr>
            <w:tcW w:w="3720" w:type="dxa"/>
            <w:gridSpan w:val="3"/>
          </w:tcPr>
          <w:p w14:paraId="46F34C8D" w14:textId="77777777" w:rsidR="009F715A" w:rsidRPr="009F715A" w:rsidRDefault="009F715A" w:rsidP="009F715A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>Powiat</w:t>
            </w:r>
          </w:p>
        </w:tc>
        <w:tc>
          <w:tcPr>
            <w:tcW w:w="5211" w:type="dxa"/>
            <w:gridSpan w:val="5"/>
          </w:tcPr>
          <w:p w14:paraId="7ECC872C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F715A" w:rsidRPr="009F715A" w14:paraId="3F7D8C51" w14:textId="77777777" w:rsidTr="003630DC">
        <w:tc>
          <w:tcPr>
            <w:tcW w:w="3720" w:type="dxa"/>
            <w:gridSpan w:val="3"/>
          </w:tcPr>
          <w:p w14:paraId="229E47C5" w14:textId="77777777" w:rsidR="009F715A" w:rsidRPr="009F715A" w:rsidRDefault="009F715A" w:rsidP="009F715A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>Gmina</w:t>
            </w:r>
          </w:p>
        </w:tc>
        <w:tc>
          <w:tcPr>
            <w:tcW w:w="5211" w:type="dxa"/>
            <w:gridSpan w:val="5"/>
          </w:tcPr>
          <w:p w14:paraId="2D3403AB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F715A" w:rsidRPr="009F715A" w14:paraId="6327D3D5" w14:textId="77777777" w:rsidTr="003630DC">
        <w:tc>
          <w:tcPr>
            <w:tcW w:w="3720" w:type="dxa"/>
            <w:gridSpan w:val="3"/>
          </w:tcPr>
          <w:p w14:paraId="4E7CC70F" w14:textId="77777777" w:rsidR="009F715A" w:rsidRPr="009F715A" w:rsidRDefault="009F715A" w:rsidP="009F715A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>Miejscowość</w:t>
            </w:r>
          </w:p>
        </w:tc>
        <w:tc>
          <w:tcPr>
            <w:tcW w:w="5211" w:type="dxa"/>
            <w:gridSpan w:val="5"/>
          </w:tcPr>
          <w:p w14:paraId="23ED56CE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F715A" w:rsidRPr="009F715A" w14:paraId="6DA586B1" w14:textId="77777777" w:rsidTr="003630DC">
        <w:tc>
          <w:tcPr>
            <w:tcW w:w="3720" w:type="dxa"/>
            <w:gridSpan w:val="3"/>
          </w:tcPr>
          <w:p w14:paraId="09F678A9" w14:textId="77777777" w:rsidR="009F715A" w:rsidRPr="009F715A" w:rsidRDefault="009F715A" w:rsidP="009F715A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>Ulica</w:t>
            </w:r>
          </w:p>
        </w:tc>
        <w:tc>
          <w:tcPr>
            <w:tcW w:w="5211" w:type="dxa"/>
            <w:gridSpan w:val="5"/>
          </w:tcPr>
          <w:p w14:paraId="4F7F9C8C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F715A" w:rsidRPr="009F715A" w14:paraId="465C6710" w14:textId="77777777" w:rsidTr="003630DC">
        <w:tc>
          <w:tcPr>
            <w:tcW w:w="3720" w:type="dxa"/>
            <w:gridSpan w:val="3"/>
          </w:tcPr>
          <w:p w14:paraId="022D1A5B" w14:textId="77777777" w:rsidR="009F715A" w:rsidRPr="009F715A" w:rsidRDefault="009F715A" w:rsidP="009F715A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>Nr budynku/ lokalu</w:t>
            </w:r>
          </w:p>
        </w:tc>
        <w:tc>
          <w:tcPr>
            <w:tcW w:w="5211" w:type="dxa"/>
            <w:gridSpan w:val="5"/>
          </w:tcPr>
          <w:p w14:paraId="1758D7D3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F715A" w:rsidRPr="009F715A" w14:paraId="1CBBC142" w14:textId="77777777" w:rsidTr="003630DC">
        <w:tc>
          <w:tcPr>
            <w:tcW w:w="3720" w:type="dxa"/>
            <w:gridSpan w:val="3"/>
          </w:tcPr>
          <w:p w14:paraId="61EA9E23" w14:textId="77777777" w:rsidR="009F715A" w:rsidRPr="009F715A" w:rsidRDefault="009F715A" w:rsidP="009F715A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>Kod pocztowy</w:t>
            </w:r>
          </w:p>
        </w:tc>
        <w:tc>
          <w:tcPr>
            <w:tcW w:w="5211" w:type="dxa"/>
            <w:gridSpan w:val="5"/>
          </w:tcPr>
          <w:p w14:paraId="00C18FF1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F715A" w:rsidRPr="009F715A" w14:paraId="04742C59" w14:textId="77777777" w:rsidTr="003630DC">
        <w:tc>
          <w:tcPr>
            <w:tcW w:w="3720" w:type="dxa"/>
            <w:gridSpan w:val="3"/>
          </w:tcPr>
          <w:p w14:paraId="69F1B700" w14:textId="77777777" w:rsidR="009F715A" w:rsidRPr="009F715A" w:rsidRDefault="009F715A" w:rsidP="009F715A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>Telefon kontaktowy</w:t>
            </w:r>
          </w:p>
        </w:tc>
        <w:tc>
          <w:tcPr>
            <w:tcW w:w="5211" w:type="dxa"/>
            <w:gridSpan w:val="5"/>
          </w:tcPr>
          <w:p w14:paraId="79065EEA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F715A" w:rsidRPr="009F715A" w14:paraId="3F69E62F" w14:textId="77777777" w:rsidTr="003630DC">
        <w:tc>
          <w:tcPr>
            <w:tcW w:w="3720" w:type="dxa"/>
            <w:gridSpan w:val="3"/>
          </w:tcPr>
          <w:p w14:paraId="77D61730" w14:textId="77777777" w:rsidR="009F715A" w:rsidRPr="009F715A" w:rsidRDefault="009F715A" w:rsidP="009F715A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 xml:space="preserve">Adres poczty elektronicznej (e-mail) </w:t>
            </w:r>
          </w:p>
        </w:tc>
        <w:tc>
          <w:tcPr>
            <w:tcW w:w="5211" w:type="dxa"/>
            <w:gridSpan w:val="5"/>
          </w:tcPr>
          <w:p w14:paraId="6B4489DD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F715A" w:rsidRPr="009F715A" w14:paraId="7A1836F3" w14:textId="77777777" w:rsidTr="003630DC">
        <w:tc>
          <w:tcPr>
            <w:tcW w:w="8931" w:type="dxa"/>
            <w:gridSpan w:val="8"/>
          </w:tcPr>
          <w:p w14:paraId="5CB07F80" w14:textId="77777777" w:rsidR="009F715A" w:rsidRPr="009F715A" w:rsidRDefault="009F715A" w:rsidP="009F715A">
            <w:pPr>
              <w:spacing w:after="6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b/>
                <w:sz w:val="20"/>
                <w:szCs w:val="20"/>
              </w:rPr>
              <w:t>III. Szczegóły wsparcia</w:t>
            </w:r>
          </w:p>
        </w:tc>
      </w:tr>
      <w:tr w:rsidR="009F715A" w:rsidRPr="009F715A" w14:paraId="716250F4" w14:textId="77777777" w:rsidTr="003630DC">
        <w:tc>
          <w:tcPr>
            <w:tcW w:w="3720" w:type="dxa"/>
            <w:gridSpan w:val="3"/>
          </w:tcPr>
          <w:p w14:paraId="0E01063C" w14:textId="77777777" w:rsidR="009F715A" w:rsidRPr="009F715A" w:rsidRDefault="009F715A" w:rsidP="009F715A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>Status osoby na rynku pracy w chwili przystąpienia do projektu:</w:t>
            </w:r>
          </w:p>
        </w:tc>
        <w:tc>
          <w:tcPr>
            <w:tcW w:w="5211" w:type="dxa"/>
            <w:gridSpan w:val="5"/>
          </w:tcPr>
          <w:p w14:paraId="5858EC4F" w14:textId="77777777" w:rsidR="009F715A" w:rsidRPr="009F715A" w:rsidRDefault="009F715A" w:rsidP="009F715A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9F715A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</w:t>
            </w:r>
            <w:r w:rsidRPr="009F715A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osoba bezrobotna zarejestrowana w ewidencji urzędów pracy</w:t>
            </w:r>
          </w:p>
          <w:p w14:paraId="666E7B99" w14:textId="77777777" w:rsidR="009F715A" w:rsidRPr="009F715A" w:rsidRDefault="009F715A" w:rsidP="009F715A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9F715A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</w:t>
            </w:r>
            <w:r w:rsidRPr="009F715A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 xml:space="preserve">osoba bezrobotna niezarejestrowana w ewidencji urzędów pracy </w:t>
            </w:r>
          </w:p>
          <w:p w14:paraId="378881D0" w14:textId="77777777" w:rsidR="009F715A" w:rsidRPr="009F715A" w:rsidRDefault="009F715A" w:rsidP="009F715A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9F715A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 xml:space="preserve">□ </w:t>
            </w:r>
            <w:r w:rsidRPr="009F715A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osoba bierna zawodowo</w:t>
            </w:r>
          </w:p>
          <w:p w14:paraId="0AE8CB41" w14:textId="77777777" w:rsidR="009F715A" w:rsidRPr="009F715A" w:rsidRDefault="009F715A" w:rsidP="009F715A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9F715A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□o</w:t>
            </w:r>
            <w:r w:rsidRPr="009F715A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soba pracująca, miejsce pracy............................................</w:t>
            </w:r>
          </w:p>
          <w:p w14:paraId="1FCA230E" w14:textId="77777777" w:rsidR="009F715A" w:rsidRPr="009F715A" w:rsidRDefault="009F715A" w:rsidP="009F715A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9F715A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28AF8A88" w14:textId="77777777" w:rsidR="009F715A" w:rsidRPr="009F715A" w:rsidRDefault="009F715A" w:rsidP="009F715A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9F715A" w:rsidRPr="009F715A" w14:paraId="1801A452" w14:textId="77777777" w:rsidTr="003630DC">
        <w:tc>
          <w:tcPr>
            <w:tcW w:w="3720" w:type="dxa"/>
            <w:gridSpan w:val="3"/>
          </w:tcPr>
          <w:p w14:paraId="63C8A0C4" w14:textId="77777777" w:rsidR="009F715A" w:rsidRPr="009F715A" w:rsidRDefault="009F715A" w:rsidP="009F715A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>w tym osoba ucząca się</w:t>
            </w:r>
          </w:p>
        </w:tc>
        <w:tc>
          <w:tcPr>
            <w:tcW w:w="5211" w:type="dxa"/>
            <w:gridSpan w:val="5"/>
          </w:tcPr>
          <w:p w14:paraId="22CC706C" w14:textId="77777777" w:rsidR="009F715A" w:rsidRPr="009F715A" w:rsidRDefault="009F715A" w:rsidP="009F715A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9F715A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</w:t>
            </w:r>
            <w:r w:rsidRPr="009F715A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 xml:space="preserve">Tak                </w:t>
            </w:r>
            <w:r w:rsidRPr="009F715A">
              <w:rPr>
                <w:rFonts w:asciiTheme="minorHAnsi" w:eastAsiaTheme="minorHAnsi" w:hAnsiTheme="minorHAnsi" w:cs="Calibri"/>
                <w:color w:val="auto"/>
                <w:sz w:val="20"/>
                <w:szCs w:val="20"/>
                <w:lang w:eastAsia="en-US" w:bidi="ar-SA"/>
              </w:rPr>
              <w:t>□</w:t>
            </w:r>
            <w:r w:rsidRPr="009F715A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t>Nie</w:t>
            </w:r>
          </w:p>
        </w:tc>
      </w:tr>
      <w:tr w:rsidR="009F715A" w:rsidRPr="009F715A" w14:paraId="03E2E8CF" w14:textId="77777777" w:rsidTr="003630DC">
        <w:tc>
          <w:tcPr>
            <w:tcW w:w="3720" w:type="dxa"/>
            <w:gridSpan w:val="3"/>
          </w:tcPr>
          <w:p w14:paraId="1209A367" w14:textId="77777777" w:rsidR="009F715A" w:rsidRPr="009F715A" w:rsidRDefault="009F715A" w:rsidP="009F715A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9F715A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  <w:lastRenderedPageBreak/>
              <w:t>Osoba należąca do mniejszości narodowej lub etnicznej, migrant, osoba obcego pochodzenia</w:t>
            </w:r>
          </w:p>
        </w:tc>
        <w:tc>
          <w:tcPr>
            <w:tcW w:w="5211" w:type="dxa"/>
            <w:gridSpan w:val="5"/>
          </w:tcPr>
          <w:p w14:paraId="16CE5015" w14:textId="77777777" w:rsidR="009F715A" w:rsidRPr="009F715A" w:rsidRDefault="009F715A" w:rsidP="009F715A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9F715A">
              <w:rPr>
                <w:rFonts w:asciiTheme="minorHAnsi" w:hAnsiTheme="minorHAnsi"/>
                <w:sz w:val="20"/>
                <w:szCs w:val="20"/>
              </w:rPr>
              <w:t xml:space="preserve">Tak                </w:t>
            </w:r>
            <w:r w:rsidRPr="009F715A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9F715A">
              <w:rPr>
                <w:rFonts w:asciiTheme="minorHAnsi" w:hAnsiTheme="minorHAnsi"/>
                <w:sz w:val="20"/>
                <w:szCs w:val="20"/>
              </w:rPr>
              <w:t xml:space="preserve">Nie      </w:t>
            </w:r>
            <w:r w:rsidRPr="009F715A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9F715A">
              <w:rPr>
                <w:rFonts w:asciiTheme="minorHAnsi" w:hAnsiTheme="minorHAnsi"/>
                <w:sz w:val="20"/>
                <w:szCs w:val="20"/>
              </w:rPr>
              <w:t>Odmowa podania informacji</w:t>
            </w:r>
          </w:p>
        </w:tc>
      </w:tr>
      <w:tr w:rsidR="009F715A" w:rsidRPr="009F715A" w14:paraId="07C8A052" w14:textId="77777777" w:rsidTr="003630DC">
        <w:tc>
          <w:tcPr>
            <w:tcW w:w="3720" w:type="dxa"/>
            <w:gridSpan w:val="3"/>
          </w:tcPr>
          <w:p w14:paraId="330A0300" w14:textId="77777777" w:rsidR="009F715A" w:rsidRPr="009F715A" w:rsidRDefault="009F715A" w:rsidP="009F715A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5211" w:type="dxa"/>
            <w:gridSpan w:val="5"/>
          </w:tcPr>
          <w:p w14:paraId="2221DA83" w14:textId="77777777" w:rsidR="009F715A" w:rsidRPr="009F715A" w:rsidRDefault="009F715A" w:rsidP="009F715A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F715A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9F715A">
              <w:rPr>
                <w:rFonts w:asciiTheme="minorHAnsi" w:hAnsiTheme="minorHAnsi"/>
                <w:sz w:val="20"/>
                <w:szCs w:val="20"/>
              </w:rPr>
              <w:t xml:space="preserve">Tak                </w:t>
            </w:r>
            <w:r w:rsidRPr="009F715A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9F715A"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</w:tr>
      <w:tr w:rsidR="009F715A" w:rsidRPr="009F715A" w14:paraId="1D15BB44" w14:textId="77777777" w:rsidTr="003630DC">
        <w:tc>
          <w:tcPr>
            <w:tcW w:w="3720" w:type="dxa"/>
            <w:gridSpan w:val="3"/>
          </w:tcPr>
          <w:p w14:paraId="36BB1D44" w14:textId="77777777" w:rsidR="009F715A" w:rsidRPr="009F715A" w:rsidRDefault="009F715A" w:rsidP="009F715A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>Osoba z niepełnosprawnościami</w:t>
            </w:r>
          </w:p>
        </w:tc>
        <w:tc>
          <w:tcPr>
            <w:tcW w:w="5211" w:type="dxa"/>
            <w:gridSpan w:val="5"/>
          </w:tcPr>
          <w:p w14:paraId="435E8B60" w14:textId="77777777" w:rsidR="009F715A" w:rsidRPr="009F715A" w:rsidRDefault="009F715A" w:rsidP="009F715A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F715A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9F715A">
              <w:rPr>
                <w:rFonts w:asciiTheme="minorHAnsi" w:hAnsiTheme="minorHAnsi"/>
                <w:sz w:val="20"/>
                <w:szCs w:val="20"/>
              </w:rPr>
              <w:t xml:space="preserve">Tak                </w:t>
            </w:r>
            <w:r w:rsidRPr="009F715A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9F715A">
              <w:rPr>
                <w:rFonts w:asciiTheme="minorHAnsi" w:hAnsiTheme="minorHAnsi"/>
                <w:sz w:val="20"/>
                <w:szCs w:val="20"/>
              </w:rPr>
              <w:t xml:space="preserve">Nie      </w:t>
            </w:r>
            <w:r w:rsidRPr="009F715A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9F715A">
              <w:rPr>
                <w:rFonts w:asciiTheme="minorHAnsi" w:hAnsiTheme="minorHAnsi"/>
                <w:sz w:val="20"/>
                <w:szCs w:val="20"/>
              </w:rPr>
              <w:t>Odmowa podania informacji</w:t>
            </w:r>
          </w:p>
        </w:tc>
      </w:tr>
      <w:tr w:rsidR="009F715A" w:rsidRPr="009F715A" w14:paraId="1A4BFCF6" w14:textId="77777777" w:rsidTr="003630DC">
        <w:tc>
          <w:tcPr>
            <w:tcW w:w="3720" w:type="dxa"/>
            <w:gridSpan w:val="3"/>
          </w:tcPr>
          <w:p w14:paraId="65BDEDED" w14:textId="77777777" w:rsidR="009F715A" w:rsidRPr="009F715A" w:rsidRDefault="009F715A" w:rsidP="009F715A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>Osoba w innej niekorzystnej sytuacji społecznej (innej niż wymienione powyżej)</w:t>
            </w:r>
          </w:p>
        </w:tc>
        <w:tc>
          <w:tcPr>
            <w:tcW w:w="5211" w:type="dxa"/>
            <w:gridSpan w:val="5"/>
          </w:tcPr>
          <w:p w14:paraId="425D8F37" w14:textId="77777777" w:rsidR="009F715A" w:rsidRPr="009F715A" w:rsidRDefault="009F715A" w:rsidP="009F715A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9F715A">
              <w:rPr>
                <w:rFonts w:asciiTheme="minorHAnsi" w:hAnsiTheme="minorHAnsi"/>
                <w:sz w:val="20"/>
                <w:szCs w:val="20"/>
              </w:rPr>
              <w:t xml:space="preserve">Tak                </w:t>
            </w:r>
            <w:r w:rsidRPr="009F715A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9F715A">
              <w:rPr>
                <w:rFonts w:asciiTheme="minorHAnsi" w:hAnsiTheme="minorHAnsi"/>
                <w:sz w:val="20"/>
                <w:szCs w:val="20"/>
              </w:rPr>
              <w:t xml:space="preserve">Nie      </w:t>
            </w:r>
            <w:r w:rsidRPr="009F715A">
              <w:rPr>
                <w:rFonts w:asciiTheme="minorHAnsi" w:hAnsiTheme="minorHAnsi" w:cs="Calibri"/>
                <w:sz w:val="20"/>
                <w:szCs w:val="20"/>
              </w:rPr>
              <w:t>□</w:t>
            </w:r>
            <w:r w:rsidRPr="009F715A">
              <w:rPr>
                <w:rFonts w:asciiTheme="minorHAnsi" w:hAnsiTheme="minorHAnsi"/>
                <w:sz w:val="20"/>
                <w:szCs w:val="20"/>
              </w:rPr>
              <w:t>Odmowa podania informacji</w:t>
            </w:r>
          </w:p>
        </w:tc>
      </w:tr>
      <w:tr w:rsidR="009F715A" w:rsidRPr="009F715A" w14:paraId="1B518FFD" w14:textId="77777777" w:rsidTr="003630DC">
        <w:tc>
          <w:tcPr>
            <w:tcW w:w="8931" w:type="dxa"/>
            <w:gridSpan w:val="8"/>
          </w:tcPr>
          <w:p w14:paraId="703423E2" w14:textId="77777777" w:rsidR="009F715A" w:rsidRPr="009F715A" w:rsidRDefault="009F715A" w:rsidP="009F715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F715A">
              <w:rPr>
                <w:rFonts w:asciiTheme="minorHAnsi" w:hAnsiTheme="minorHAnsi"/>
                <w:b/>
                <w:sz w:val="20"/>
                <w:szCs w:val="20"/>
              </w:rPr>
              <w:t>IV. Rodzaj wsparcia</w:t>
            </w:r>
          </w:p>
        </w:tc>
      </w:tr>
      <w:tr w:rsidR="009F715A" w:rsidRPr="009F715A" w14:paraId="0B25DA2F" w14:textId="77777777" w:rsidTr="003630DC">
        <w:trPr>
          <w:trHeight w:val="225"/>
        </w:trPr>
        <w:tc>
          <w:tcPr>
            <w:tcW w:w="4571" w:type="dxa"/>
            <w:gridSpan w:val="5"/>
          </w:tcPr>
          <w:p w14:paraId="230D8C31" w14:textId="77777777" w:rsidR="00B85184" w:rsidRPr="009F715A" w:rsidRDefault="003630DC" w:rsidP="003630DC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3630DC">
              <w:rPr>
                <w:rFonts w:asciiTheme="minorHAnsi" w:hAnsiTheme="minorHAnsi" w:cs="Calibri"/>
                <w:sz w:val="20"/>
                <w:szCs w:val="20"/>
              </w:rPr>
              <w:t xml:space="preserve">Podnoszenie kompetencji kadry z zakresu </w:t>
            </w:r>
            <w:r>
              <w:rPr>
                <w:rFonts w:asciiTheme="minorHAnsi" w:hAnsiTheme="minorHAnsi" w:cs="Calibri"/>
                <w:sz w:val="20"/>
                <w:szCs w:val="20"/>
              </w:rPr>
              <w:t>kompetencji</w:t>
            </w:r>
            <w:r w:rsidRPr="003630DC">
              <w:rPr>
                <w:rFonts w:asciiTheme="minorHAnsi" w:hAnsiTheme="minorHAnsi" w:cs="Calibri"/>
                <w:sz w:val="20"/>
                <w:szCs w:val="20"/>
              </w:rPr>
              <w:t xml:space="preserve"> dydaktycznych</w:t>
            </w:r>
            <w:r w:rsidR="00B85184">
              <w:rPr>
                <w:rFonts w:asciiTheme="minorHAnsi" w:hAnsiTheme="minorHAnsi" w:cs="Calibri"/>
                <w:sz w:val="20"/>
                <w:szCs w:val="20"/>
              </w:rPr>
              <w:t>:</w:t>
            </w:r>
          </w:p>
        </w:tc>
        <w:tc>
          <w:tcPr>
            <w:tcW w:w="4360" w:type="dxa"/>
            <w:gridSpan w:val="3"/>
          </w:tcPr>
          <w:p w14:paraId="59C7FEE1" w14:textId="77777777" w:rsidR="00B85184" w:rsidRPr="00B85184" w:rsidRDefault="00B85184" w:rsidP="009F715A">
            <w:pPr>
              <w:spacing w:after="60"/>
              <w:jc w:val="both"/>
              <w:rPr>
                <w:rFonts w:asciiTheme="minorHAnsi" w:hAnsiTheme="minorHAnsi" w:cs="Cambria"/>
                <w:sz w:val="20"/>
                <w:szCs w:val="20"/>
              </w:rPr>
            </w:pPr>
            <w:r w:rsidRPr="009F715A">
              <w:rPr>
                <w:rFonts w:asciiTheme="minorHAnsi" w:hAnsiTheme="minorHAnsi" w:cs="Cambria"/>
                <w:b/>
                <w:sz w:val="20"/>
                <w:szCs w:val="20"/>
              </w:rPr>
              <w:sym w:font="Wingdings 2" w:char="F0A3"/>
            </w:r>
            <w:r w:rsidRPr="00B85184">
              <w:rPr>
                <w:rFonts w:asciiTheme="minorHAnsi" w:hAnsiTheme="minorHAnsi" w:cs="Cambria"/>
                <w:sz w:val="20"/>
                <w:szCs w:val="20"/>
              </w:rPr>
              <w:t>s</w:t>
            </w:r>
            <w:r w:rsidRPr="00B85184">
              <w:rPr>
                <w:rFonts w:asciiTheme="minorHAnsi" w:hAnsiTheme="minorHAnsi" w:cs="Calibri"/>
                <w:sz w:val="20"/>
                <w:szCs w:val="20"/>
              </w:rPr>
              <w:t>taż</w:t>
            </w:r>
          </w:p>
          <w:p w14:paraId="6889D7BA" w14:textId="77777777" w:rsidR="00B85184" w:rsidRPr="009F715A" w:rsidRDefault="00B85184" w:rsidP="009F715A">
            <w:pPr>
              <w:spacing w:after="60"/>
              <w:jc w:val="both"/>
              <w:rPr>
                <w:rFonts w:asciiTheme="minorHAnsi" w:hAnsiTheme="minorHAnsi" w:cs="Cambria"/>
                <w:b/>
                <w:sz w:val="20"/>
                <w:szCs w:val="20"/>
              </w:rPr>
            </w:pPr>
            <w:r w:rsidRPr="00C12E42">
              <w:rPr>
                <w:rFonts w:asciiTheme="minorHAnsi" w:hAnsiTheme="minorHAnsi" w:cs="Cambria"/>
                <w:b/>
                <w:sz w:val="20"/>
                <w:szCs w:val="20"/>
              </w:rPr>
              <w:sym w:font="Wingdings 2" w:char="F0A3"/>
            </w:r>
            <w:r w:rsidRPr="00C12E42">
              <w:rPr>
                <w:rFonts w:asciiTheme="minorHAnsi" w:hAnsiTheme="minorHAnsi" w:cs="Cambria"/>
                <w:b/>
                <w:sz w:val="20"/>
                <w:szCs w:val="20"/>
              </w:rPr>
              <w:t xml:space="preserve"> </w:t>
            </w:r>
            <w:r w:rsidRPr="00B85184">
              <w:rPr>
                <w:rFonts w:asciiTheme="minorHAnsi" w:hAnsiTheme="minorHAnsi" w:cs="Cambria"/>
                <w:sz w:val="20"/>
                <w:szCs w:val="20"/>
              </w:rPr>
              <w:t>szkolenie/kurs</w:t>
            </w:r>
          </w:p>
        </w:tc>
      </w:tr>
      <w:tr w:rsidR="009F715A" w:rsidRPr="009F715A" w14:paraId="185B8944" w14:textId="77777777" w:rsidTr="003630DC">
        <w:trPr>
          <w:trHeight w:val="225"/>
        </w:trPr>
        <w:tc>
          <w:tcPr>
            <w:tcW w:w="4571" w:type="dxa"/>
            <w:gridSpan w:val="5"/>
          </w:tcPr>
          <w:p w14:paraId="462FE7DC" w14:textId="77777777" w:rsidR="009F715A" w:rsidRPr="009F715A" w:rsidRDefault="003630DC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3630DC">
              <w:rPr>
                <w:rFonts w:asciiTheme="minorHAnsi" w:hAnsiTheme="minorHAnsi" w:cs="Calibri"/>
                <w:sz w:val="20"/>
                <w:szCs w:val="20"/>
              </w:rPr>
              <w:t xml:space="preserve">Podnoszenie kompetencji kadry z zakresu </w:t>
            </w:r>
            <w:r>
              <w:rPr>
                <w:rFonts w:asciiTheme="minorHAnsi" w:hAnsiTheme="minorHAnsi" w:cs="Calibri"/>
                <w:sz w:val="20"/>
                <w:szCs w:val="20"/>
              </w:rPr>
              <w:t>kompetencji</w:t>
            </w:r>
            <w:r w:rsidRPr="003630D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>zarządczyc</w:t>
            </w:r>
            <w:r w:rsidRPr="003630DC">
              <w:rPr>
                <w:rFonts w:asciiTheme="minorHAnsi" w:hAnsiTheme="minorHAnsi" w:cs="Calibri"/>
                <w:sz w:val="20"/>
                <w:szCs w:val="20"/>
              </w:rPr>
              <w:t>h</w:t>
            </w:r>
            <w:r w:rsidR="00B85184">
              <w:rPr>
                <w:rFonts w:asciiTheme="minorHAnsi" w:hAnsiTheme="minorHAnsi" w:cs="Calibri"/>
                <w:sz w:val="20"/>
                <w:szCs w:val="20"/>
              </w:rPr>
              <w:t xml:space="preserve"> (szkolenie/kurs)</w:t>
            </w:r>
          </w:p>
        </w:tc>
        <w:tc>
          <w:tcPr>
            <w:tcW w:w="4360" w:type="dxa"/>
            <w:gridSpan w:val="3"/>
          </w:tcPr>
          <w:p w14:paraId="36DEB1E6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mbria"/>
                <w:b/>
                <w:sz w:val="20"/>
                <w:szCs w:val="20"/>
              </w:rPr>
            </w:pPr>
            <w:r w:rsidRPr="009F715A">
              <w:rPr>
                <w:rFonts w:asciiTheme="minorHAnsi" w:hAnsiTheme="minorHAnsi" w:cs="Cambria"/>
                <w:b/>
                <w:sz w:val="20"/>
                <w:szCs w:val="20"/>
              </w:rPr>
              <w:sym w:font="Wingdings 2" w:char="F0A3"/>
            </w:r>
          </w:p>
        </w:tc>
      </w:tr>
      <w:tr w:rsidR="009F715A" w:rsidRPr="009F715A" w14:paraId="0AE4E265" w14:textId="77777777" w:rsidTr="003630DC">
        <w:trPr>
          <w:trHeight w:val="225"/>
        </w:trPr>
        <w:tc>
          <w:tcPr>
            <w:tcW w:w="4571" w:type="dxa"/>
            <w:gridSpan w:val="5"/>
          </w:tcPr>
          <w:p w14:paraId="0AADBED6" w14:textId="77777777" w:rsidR="009F715A" w:rsidRPr="009F715A" w:rsidRDefault="003630DC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3630DC">
              <w:rPr>
                <w:rFonts w:asciiTheme="minorHAnsi" w:hAnsiTheme="minorHAnsi" w:cs="Calibri"/>
                <w:sz w:val="20"/>
                <w:szCs w:val="20"/>
              </w:rPr>
              <w:t xml:space="preserve">Podnoszenie kompetencji kadry z zakresu </w:t>
            </w:r>
            <w:r>
              <w:rPr>
                <w:rFonts w:asciiTheme="minorHAnsi" w:hAnsiTheme="minorHAnsi" w:cs="Calibri"/>
                <w:sz w:val="20"/>
                <w:szCs w:val="20"/>
              </w:rPr>
              <w:t>kompetencji cyfrowych</w:t>
            </w:r>
            <w:r w:rsidR="00B85184">
              <w:rPr>
                <w:rFonts w:asciiTheme="minorHAnsi" w:hAnsiTheme="minorHAnsi" w:cs="Calibri"/>
                <w:sz w:val="20"/>
                <w:szCs w:val="20"/>
              </w:rPr>
              <w:t xml:space="preserve"> (szkolenie/kurs)</w:t>
            </w:r>
          </w:p>
        </w:tc>
        <w:tc>
          <w:tcPr>
            <w:tcW w:w="4360" w:type="dxa"/>
            <w:gridSpan w:val="3"/>
          </w:tcPr>
          <w:p w14:paraId="467ED602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mbria"/>
                <w:b/>
                <w:sz w:val="20"/>
                <w:szCs w:val="20"/>
              </w:rPr>
            </w:pPr>
            <w:r w:rsidRPr="009F715A">
              <w:rPr>
                <w:rFonts w:asciiTheme="minorHAnsi" w:hAnsiTheme="minorHAnsi" w:cs="Cambria"/>
                <w:b/>
                <w:sz w:val="20"/>
                <w:szCs w:val="20"/>
              </w:rPr>
              <w:sym w:font="Wingdings 2" w:char="F0A3"/>
            </w:r>
          </w:p>
        </w:tc>
      </w:tr>
      <w:tr w:rsidR="009F715A" w:rsidRPr="009F715A" w14:paraId="2F14E48E" w14:textId="77777777" w:rsidTr="003630DC">
        <w:tc>
          <w:tcPr>
            <w:tcW w:w="2445" w:type="dxa"/>
            <w:gridSpan w:val="2"/>
          </w:tcPr>
          <w:p w14:paraId="09CE041A" w14:textId="77777777" w:rsidR="009F715A" w:rsidRPr="009F715A" w:rsidRDefault="009F715A" w:rsidP="009F715A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>Data rozpoczęcia udziału w projekcie</w:t>
            </w:r>
          </w:p>
        </w:tc>
        <w:tc>
          <w:tcPr>
            <w:tcW w:w="6486" w:type="dxa"/>
            <w:gridSpan w:val="6"/>
            <w:shd w:val="clear" w:color="auto" w:fill="BFBFBF" w:themeFill="background1" w:themeFillShade="BF"/>
          </w:tcPr>
          <w:p w14:paraId="3F8010E5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F715A" w:rsidRPr="009F715A" w14:paraId="0FDE65EE" w14:textId="77777777" w:rsidTr="003630DC">
        <w:tc>
          <w:tcPr>
            <w:tcW w:w="2445" w:type="dxa"/>
            <w:gridSpan w:val="2"/>
          </w:tcPr>
          <w:p w14:paraId="4F90DA60" w14:textId="77777777" w:rsidR="009F715A" w:rsidRPr="009F715A" w:rsidRDefault="009F715A" w:rsidP="009F715A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>Data zakończenia udziału w projekcie</w:t>
            </w:r>
          </w:p>
        </w:tc>
        <w:tc>
          <w:tcPr>
            <w:tcW w:w="6486" w:type="dxa"/>
            <w:gridSpan w:val="6"/>
            <w:shd w:val="clear" w:color="auto" w:fill="BFBFBF" w:themeFill="background1" w:themeFillShade="BF"/>
          </w:tcPr>
          <w:p w14:paraId="031676F6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F715A" w:rsidRPr="009F715A" w14:paraId="631F55FC" w14:textId="77777777" w:rsidTr="003630DC">
        <w:tc>
          <w:tcPr>
            <w:tcW w:w="2445" w:type="dxa"/>
            <w:gridSpan w:val="2"/>
          </w:tcPr>
          <w:p w14:paraId="61F91588" w14:textId="77777777" w:rsidR="009F715A" w:rsidRPr="009F715A" w:rsidRDefault="009F715A" w:rsidP="009F715A">
            <w:pPr>
              <w:rPr>
                <w:rFonts w:asciiTheme="minorHAnsi" w:hAnsiTheme="minorHAnsi"/>
                <w:sz w:val="20"/>
                <w:szCs w:val="20"/>
              </w:rPr>
            </w:pPr>
            <w:r w:rsidRPr="009F715A">
              <w:rPr>
                <w:rFonts w:asciiTheme="minorHAnsi" w:hAnsiTheme="minorHAnsi"/>
                <w:sz w:val="20"/>
                <w:szCs w:val="20"/>
              </w:rPr>
              <w:t>Zakończenie udziału osoby we wsparciu</w:t>
            </w:r>
          </w:p>
        </w:tc>
        <w:tc>
          <w:tcPr>
            <w:tcW w:w="6486" w:type="dxa"/>
            <w:gridSpan w:val="6"/>
            <w:shd w:val="clear" w:color="auto" w:fill="BFBFBF" w:themeFill="background1" w:themeFillShade="BF"/>
          </w:tcPr>
          <w:p w14:paraId="2BBBEA7C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44329491" w14:textId="77777777" w:rsidR="009F715A" w:rsidRPr="009F715A" w:rsidRDefault="009F715A" w:rsidP="009F715A">
      <w:pPr>
        <w:spacing w:after="60"/>
        <w:jc w:val="both"/>
        <w:rPr>
          <w:rFonts w:asciiTheme="minorHAnsi" w:hAnsiTheme="minorHAnsi" w:cs="Calibri"/>
          <w:b/>
          <w:sz w:val="20"/>
          <w:szCs w:val="20"/>
        </w:rPr>
      </w:pPr>
    </w:p>
    <w:p w14:paraId="637A475B" w14:textId="77777777" w:rsidR="009F715A" w:rsidRPr="009F715A" w:rsidRDefault="009F715A" w:rsidP="009F715A">
      <w:pPr>
        <w:jc w:val="both"/>
        <w:rPr>
          <w:rFonts w:asciiTheme="minorHAnsi" w:hAnsiTheme="minorHAnsi"/>
          <w:sz w:val="20"/>
          <w:szCs w:val="20"/>
        </w:rPr>
      </w:pPr>
    </w:p>
    <w:p w14:paraId="65104F3D" w14:textId="77777777" w:rsidR="009F715A" w:rsidRPr="009F715A" w:rsidRDefault="009F715A" w:rsidP="009F715A">
      <w:pPr>
        <w:jc w:val="both"/>
        <w:rPr>
          <w:rFonts w:asciiTheme="minorHAnsi" w:hAnsiTheme="minorHAnsi"/>
          <w:sz w:val="20"/>
          <w:szCs w:val="20"/>
        </w:rPr>
      </w:pPr>
    </w:p>
    <w:p w14:paraId="3DBCC78E" w14:textId="77777777" w:rsidR="009F715A" w:rsidRPr="009F715A" w:rsidRDefault="009F715A" w:rsidP="009F715A">
      <w:pPr>
        <w:jc w:val="both"/>
        <w:rPr>
          <w:rFonts w:asciiTheme="minorHAnsi" w:hAnsiTheme="minorHAnsi"/>
          <w:b/>
        </w:rPr>
      </w:pPr>
      <w:r w:rsidRPr="009F715A">
        <w:rPr>
          <w:rFonts w:asciiTheme="minorHAnsi" w:hAnsiTheme="minorHAnsi"/>
        </w:rPr>
        <w:t xml:space="preserve">Ja, niżej podpisany(a),________________________________________________________ świadomy(-a) odpowiedzialności za składanie fałszywych zeznań </w:t>
      </w:r>
      <w:r w:rsidRPr="009F715A">
        <w:rPr>
          <w:rFonts w:asciiTheme="minorHAnsi" w:hAnsiTheme="minorHAnsi"/>
          <w:b/>
        </w:rPr>
        <w:t>oświadczam, że:</w:t>
      </w:r>
    </w:p>
    <w:p w14:paraId="0E4057C0" w14:textId="77777777" w:rsidR="009F715A" w:rsidRPr="009F715A" w:rsidRDefault="009F715A" w:rsidP="009F715A">
      <w:pPr>
        <w:jc w:val="both"/>
        <w:rPr>
          <w:rFonts w:asciiTheme="minorHAnsi" w:hAnsiTheme="minorHAnsi"/>
        </w:rPr>
      </w:pPr>
    </w:p>
    <w:p w14:paraId="557306F6" w14:textId="77777777" w:rsidR="009F715A" w:rsidRPr="009F715A" w:rsidRDefault="009F715A" w:rsidP="009F715A">
      <w:pPr>
        <w:widowControl/>
        <w:numPr>
          <w:ilvl w:val="0"/>
          <w:numId w:val="36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 w:rsidRPr="009F715A">
        <w:rPr>
          <w:rFonts w:asciiTheme="minorHAnsi" w:hAnsiTheme="minorHAnsi" w:cs="Arial"/>
        </w:rPr>
        <w:t>dane zawarte w niniejszym dokumencie są zgodne z prawdą,</w:t>
      </w:r>
    </w:p>
    <w:p w14:paraId="38DEFDA2" w14:textId="77777777" w:rsidR="009F715A" w:rsidRDefault="009F715A" w:rsidP="009F715A">
      <w:pPr>
        <w:widowControl/>
        <w:numPr>
          <w:ilvl w:val="0"/>
          <w:numId w:val="36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 w:rsidRPr="009F715A">
        <w:rPr>
          <w:rFonts w:asciiTheme="minorHAnsi" w:hAnsiTheme="minorHAnsi"/>
        </w:rPr>
        <w:t>zostałem poinformowany o współfinansowaniu Projektu przez Unię Europejską w ramach środków Europejskiego Funduszu Społecznego;</w:t>
      </w:r>
    </w:p>
    <w:p w14:paraId="5DB509C4" w14:textId="399C7C51" w:rsidR="008808D1" w:rsidRPr="009F715A" w:rsidRDefault="008808D1" w:rsidP="009F715A">
      <w:pPr>
        <w:widowControl/>
        <w:numPr>
          <w:ilvl w:val="0"/>
          <w:numId w:val="36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zapoznałem/łam się z Regulaminem </w:t>
      </w:r>
      <w:r w:rsidR="007B116A">
        <w:rPr>
          <w:rFonts w:asciiTheme="minorHAnsi" w:hAnsiTheme="minorHAnsi"/>
        </w:rPr>
        <w:t>r</w:t>
      </w:r>
      <w:r>
        <w:rPr>
          <w:rFonts w:asciiTheme="minorHAnsi" w:hAnsiTheme="minorHAnsi"/>
        </w:rPr>
        <w:t>ekrutacji</w:t>
      </w:r>
      <w:r w:rsidR="007B116A">
        <w:rPr>
          <w:rFonts w:asciiTheme="minorHAnsi" w:hAnsiTheme="minorHAnsi"/>
        </w:rPr>
        <w:t xml:space="preserve"> do </w:t>
      </w:r>
      <w:r w:rsidR="007B116A" w:rsidRPr="007B116A">
        <w:rPr>
          <w:rFonts w:asciiTheme="minorHAnsi" w:hAnsiTheme="minorHAnsi"/>
        </w:rPr>
        <w:t>udziału w formach wsparcia dedykowanych pracownikom</w:t>
      </w:r>
      <w:r w:rsidR="00184781">
        <w:rPr>
          <w:rFonts w:asciiTheme="minorHAnsi" w:hAnsiTheme="minorHAnsi"/>
        </w:rPr>
        <w:t xml:space="preserve"> WNZK</w:t>
      </w:r>
      <w:r w:rsidR="00333EF8">
        <w:rPr>
          <w:rFonts w:asciiTheme="minorHAnsi" w:hAnsiTheme="minorHAnsi"/>
        </w:rPr>
        <w:t>Ś</w:t>
      </w:r>
      <w:r w:rsidR="007B116A" w:rsidRPr="007B116A">
        <w:rPr>
          <w:rFonts w:asciiTheme="minorHAnsi" w:hAnsiTheme="minorHAnsi"/>
        </w:rPr>
        <w:t xml:space="preserve"> UWr w projekcie „Zintegrowany Program Rozwoju Uniwersytetu Wrocławskiego 2018-2022"</w:t>
      </w:r>
      <w:r>
        <w:rPr>
          <w:rFonts w:asciiTheme="minorHAnsi" w:hAnsiTheme="minorHAnsi"/>
        </w:rPr>
        <w:t xml:space="preserve"> </w:t>
      </w:r>
    </w:p>
    <w:p w14:paraId="05447CD9" w14:textId="6091D9CF" w:rsidR="009F715A" w:rsidRDefault="009F715A" w:rsidP="009F715A">
      <w:pPr>
        <w:widowControl/>
        <w:numPr>
          <w:ilvl w:val="0"/>
          <w:numId w:val="36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 w:rsidRPr="009F715A">
        <w:rPr>
          <w:rFonts w:asciiTheme="minorHAnsi" w:hAnsiTheme="minorHAnsi"/>
        </w:rPr>
        <w:t>wyrażam wolę uczestnictwa w Projekcie</w:t>
      </w:r>
      <w:r w:rsidR="00812963">
        <w:rPr>
          <w:rFonts w:asciiTheme="minorHAnsi" w:hAnsiTheme="minorHAnsi"/>
        </w:rPr>
        <w:t>,</w:t>
      </w:r>
    </w:p>
    <w:p w14:paraId="75FF58C6" w14:textId="63BE0E28" w:rsidR="00CD0762" w:rsidRDefault="00C7036B" w:rsidP="00CD0762">
      <w:pPr>
        <w:widowControl/>
        <w:numPr>
          <w:ilvl w:val="0"/>
          <w:numId w:val="36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jestem pracownikiem UWr </w:t>
      </w:r>
      <w:r w:rsidR="0027326B" w:rsidRPr="00CD0762">
        <w:rPr>
          <w:rFonts w:asciiTheme="minorHAnsi" w:hAnsiTheme="minorHAnsi"/>
        </w:rPr>
        <w:t xml:space="preserve">niebędącym nauczycielem </w:t>
      </w:r>
      <w:r w:rsidR="0027326B">
        <w:rPr>
          <w:rFonts w:asciiTheme="minorHAnsi" w:hAnsiTheme="minorHAnsi"/>
        </w:rPr>
        <w:t xml:space="preserve">akademickim </w:t>
      </w:r>
      <w:r w:rsidR="008A192C">
        <w:rPr>
          <w:rFonts w:asciiTheme="minorHAnsi" w:hAnsiTheme="minorHAnsi"/>
        </w:rPr>
        <w:t>zatrudnionym na umowę o pracę</w:t>
      </w:r>
      <w:r w:rsidR="00CD0762">
        <w:rPr>
          <w:rFonts w:asciiTheme="minorHAnsi" w:hAnsiTheme="minorHAnsi"/>
        </w:rPr>
        <w:t xml:space="preserve"> </w:t>
      </w:r>
      <w:r w:rsidR="00F22795">
        <w:rPr>
          <w:rFonts w:asciiTheme="minorHAnsi" w:hAnsiTheme="minorHAnsi"/>
        </w:rPr>
        <w:t>*</w:t>
      </w:r>
      <w:r w:rsidR="0027326B">
        <w:rPr>
          <w:rFonts w:asciiTheme="minorHAnsi" w:hAnsiTheme="minorHAnsi"/>
        </w:rPr>
        <w:t>,</w:t>
      </w:r>
    </w:p>
    <w:p w14:paraId="565DB22A" w14:textId="3FD72D6B" w:rsidR="00812963" w:rsidRDefault="00AB55A0" w:rsidP="00CD0762">
      <w:pPr>
        <w:widowControl/>
        <w:numPr>
          <w:ilvl w:val="0"/>
          <w:numId w:val="36"/>
        </w:numPr>
        <w:tabs>
          <w:tab w:val="left" w:pos="284"/>
        </w:tabs>
        <w:ind w:left="284" w:right="-285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jestem </w:t>
      </w:r>
      <w:r w:rsidR="00812963" w:rsidRPr="00CD0762">
        <w:rPr>
          <w:rFonts w:asciiTheme="minorHAnsi" w:hAnsiTheme="minorHAnsi"/>
        </w:rPr>
        <w:t>nauczyciele</w:t>
      </w:r>
      <w:r>
        <w:rPr>
          <w:rFonts w:asciiTheme="minorHAnsi" w:hAnsiTheme="minorHAnsi"/>
        </w:rPr>
        <w:t>m</w:t>
      </w:r>
      <w:r w:rsidR="00812963" w:rsidRPr="00CD0762">
        <w:rPr>
          <w:rFonts w:asciiTheme="minorHAnsi" w:hAnsiTheme="minorHAnsi"/>
        </w:rPr>
        <w:t xml:space="preserve"> akadem</w:t>
      </w:r>
      <w:r w:rsidR="00192E02">
        <w:rPr>
          <w:rFonts w:asciiTheme="minorHAnsi" w:hAnsiTheme="minorHAnsi"/>
        </w:rPr>
        <w:t>ickim</w:t>
      </w:r>
      <w:r w:rsidR="00812963" w:rsidRPr="00CD0762">
        <w:rPr>
          <w:rFonts w:asciiTheme="minorHAnsi" w:hAnsiTheme="minorHAnsi"/>
        </w:rPr>
        <w:t xml:space="preserve"> w rozumieniu art. 113 PoSzWiN </w:t>
      </w:r>
      <w:r w:rsidR="00192E02">
        <w:rPr>
          <w:rFonts w:asciiTheme="minorHAnsi" w:hAnsiTheme="minorHAnsi"/>
        </w:rPr>
        <w:t xml:space="preserve">lub </w:t>
      </w:r>
      <w:r w:rsidR="00812963" w:rsidRPr="00CD0762">
        <w:rPr>
          <w:rFonts w:asciiTheme="minorHAnsi" w:hAnsiTheme="minorHAnsi"/>
        </w:rPr>
        <w:t>osob</w:t>
      </w:r>
      <w:r w:rsidR="00192E02">
        <w:rPr>
          <w:rFonts w:asciiTheme="minorHAnsi" w:hAnsiTheme="minorHAnsi"/>
        </w:rPr>
        <w:t>ą</w:t>
      </w:r>
      <w:r w:rsidR="00812963" w:rsidRPr="00CD0762">
        <w:rPr>
          <w:rFonts w:asciiTheme="minorHAnsi" w:hAnsiTheme="minorHAnsi"/>
        </w:rPr>
        <w:t xml:space="preserve"> zaangażowa</w:t>
      </w:r>
      <w:r w:rsidR="00192E02">
        <w:rPr>
          <w:rFonts w:asciiTheme="minorHAnsi" w:hAnsiTheme="minorHAnsi"/>
        </w:rPr>
        <w:t>ną</w:t>
      </w:r>
      <w:r w:rsidR="00812963" w:rsidRPr="00CD0762">
        <w:rPr>
          <w:rFonts w:asciiTheme="minorHAnsi" w:hAnsiTheme="minorHAnsi"/>
        </w:rPr>
        <w:t xml:space="preserve"> do prowadzenia zajęć ze studentami na </w:t>
      </w:r>
      <w:r w:rsidR="0027326B">
        <w:rPr>
          <w:rFonts w:asciiTheme="minorHAnsi" w:hAnsiTheme="minorHAnsi"/>
        </w:rPr>
        <w:t>Uniwersytecie Wrocławskim</w:t>
      </w:r>
      <w:r w:rsidR="00812963" w:rsidRPr="00CD0762">
        <w:rPr>
          <w:rFonts w:asciiTheme="minorHAnsi" w:hAnsiTheme="minorHAnsi"/>
        </w:rPr>
        <w:t xml:space="preserve"> na podstawie umowy cywilnoprawnej na okres roku akademickiego, w którym uczestnicz</w:t>
      </w:r>
      <w:r w:rsidR="00192E02">
        <w:rPr>
          <w:rFonts w:asciiTheme="minorHAnsi" w:hAnsiTheme="minorHAnsi"/>
        </w:rPr>
        <w:t>ę</w:t>
      </w:r>
      <w:r w:rsidR="00812963" w:rsidRPr="00CD0762">
        <w:rPr>
          <w:rFonts w:asciiTheme="minorHAnsi" w:hAnsiTheme="minorHAnsi"/>
        </w:rPr>
        <w:t xml:space="preserve"> we wsparciu w projekcie</w:t>
      </w:r>
      <w:r w:rsidR="00192E02">
        <w:rPr>
          <w:rFonts w:asciiTheme="minorHAnsi" w:hAnsiTheme="minorHAnsi"/>
        </w:rPr>
        <w:t xml:space="preserve"> i deklaruję</w:t>
      </w:r>
      <w:r w:rsidR="00F557DC">
        <w:rPr>
          <w:rFonts w:asciiTheme="minorHAnsi" w:hAnsiTheme="minorHAnsi"/>
        </w:rPr>
        <w:t xml:space="preserve">, że </w:t>
      </w:r>
      <w:r w:rsidR="009A11DA">
        <w:rPr>
          <w:rFonts w:asciiTheme="minorHAnsi" w:hAnsiTheme="minorHAnsi"/>
        </w:rPr>
        <w:t>po zakończeniu udziału we wsp</w:t>
      </w:r>
      <w:r w:rsidR="00E063AA">
        <w:rPr>
          <w:rFonts w:asciiTheme="minorHAnsi" w:hAnsiTheme="minorHAnsi"/>
        </w:rPr>
        <w:t>a</w:t>
      </w:r>
      <w:r w:rsidR="009A11DA">
        <w:rPr>
          <w:rFonts w:asciiTheme="minorHAnsi" w:hAnsiTheme="minorHAnsi"/>
        </w:rPr>
        <w:t>r</w:t>
      </w:r>
      <w:r w:rsidR="00E063AA">
        <w:rPr>
          <w:rFonts w:asciiTheme="minorHAnsi" w:hAnsiTheme="minorHAnsi"/>
        </w:rPr>
        <w:t xml:space="preserve">ciu, w trakcie trwania projektu </w:t>
      </w:r>
      <w:r w:rsidR="006335AF">
        <w:rPr>
          <w:rFonts w:asciiTheme="minorHAnsi" w:hAnsiTheme="minorHAnsi"/>
        </w:rPr>
        <w:t>wykorzystam zdob</w:t>
      </w:r>
      <w:r w:rsidR="008A3664">
        <w:rPr>
          <w:rFonts w:asciiTheme="minorHAnsi" w:hAnsiTheme="minorHAnsi"/>
        </w:rPr>
        <w:t>y</w:t>
      </w:r>
      <w:r w:rsidR="006335AF">
        <w:rPr>
          <w:rFonts w:asciiTheme="minorHAnsi" w:hAnsiTheme="minorHAnsi"/>
        </w:rPr>
        <w:t>te w</w:t>
      </w:r>
      <w:r w:rsidR="008A3664">
        <w:rPr>
          <w:rFonts w:asciiTheme="minorHAnsi" w:hAnsiTheme="minorHAnsi"/>
        </w:rPr>
        <w:t> </w:t>
      </w:r>
      <w:r w:rsidR="006335AF">
        <w:rPr>
          <w:rFonts w:asciiTheme="minorHAnsi" w:hAnsiTheme="minorHAnsi"/>
        </w:rPr>
        <w:t xml:space="preserve">projekcie wiedzę i kompetencje </w:t>
      </w:r>
      <w:r w:rsidR="004B49CA">
        <w:rPr>
          <w:rFonts w:asciiTheme="minorHAnsi" w:hAnsiTheme="minorHAnsi"/>
        </w:rPr>
        <w:t xml:space="preserve">dydaktyczne </w:t>
      </w:r>
      <w:r w:rsidR="00E063AA">
        <w:rPr>
          <w:rFonts w:asciiTheme="minorHAnsi" w:hAnsiTheme="minorHAnsi"/>
        </w:rPr>
        <w:t>prowadz</w:t>
      </w:r>
      <w:r w:rsidR="006335AF">
        <w:rPr>
          <w:rFonts w:asciiTheme="minorHAnsi" w:hAnsiTheme="minorHAnsi"/>
        </w:rPr>
        <w:t>ąc</w:t>
      </w:r>
      <w:r w:rsidR="00E063AA">
        <w:rPr>
          <w:rFonts w:asciiTheme="minorHAnsi" w:hAnsiTheme="minorHAnsi"/>
        </w:rPr>
        <w:t xml:space="preserve"> zajęcia ze studentami </w:t>
      </w:r>
      <w:r w:rsidR="006335AF">
        <w:rPr>
          <w:rFonts w:asciiTheme="minorHAnsi" w:hAnsiTheme="minorHAnsi"/>
        </w:rPr>
        <w:t>w</w:t>
      </w:r>
      <w:r w:rsidR="00206305">
        <w:rPr>
          <w:rFonts w:asciiTheme="minorHAnsi" w:hAnsiTheme="minorHAnsi"/>
        </w:rPr>
        <w:t> </w:t>
      </w:r>
      <w:r w:rsidR="006335AF">
        <w:rPr>
          <w:rFonts w:asciiTheme="minorHAnsi" w:hAnsiTheme="minorHAnsi"/>
        </w:rPr>
        <w:t>wymiarze minimum pełnego semestru</w:t>
      </w:r>
      <w:r w:rsidR="00F22795">
        <w:rPr>
          <w:rFonts w:asciiTheme="minorHAnsi" w:hAnsiTheme="minorHAnsi"/>
        </w:rPr>
        <w:t>*.</w:t>
      </w:r>
    </w:p>
    <w:p w14:paraId="5878AEA5" w14:textId="77777777" w:rsidR="0027326B" w:rsidRPr="00CD0762" w:rsidRDefault="0027326B" w:rsidP="0027326B">
      <w:pPr>
        <w:widowControl/>
        <w:tabs>
          <w:tab w:val="left" w:pos="284"/>
        </w:tabs>
        <w:ind w:right="-285"/>
        <w:jc w:val="both"/>
        <w:rPr>
          <w:rFonts w:asciiTheme="minorHAnsi" w:hAnsiTheme="minorHAnsi"/>
        </w:rPr>
      </w:pPr>
    </w:p>
    <w:p w14:paraId="2F763FBD" w14:textId="5E6FCC1B" w:rsidR="009F715A" w:rsidRPr="00F22795" w:rsidRDefault="0027326B" w:rsidP="0027326B">
      <w:pPr>
        <w:tabs>
          <w:tab w:val="left" w:pos="426"/>
        </w:tabs>
        <w:ind w:right="-28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F22795" w:rsidRPr="00F22795">
        <w:rPr>
          <w:rFonts w:asciiTheme="minorHAnsi" w:hAnsiTheme="minorHAnsi"/>
        </w:rPr>
        <w:t>Niepotrzebne skreślić</w:t>
      </w:r>
    </w:p>
    <w:p w14:paraId="66780442" w14:textId="77777777" w:rsidR="009F715A" w:rsidRPr="009F715A" w:rsidRDefault="009F715A" w:rsidP="009F715A">
      <w:pPr>
        <w:suppressAutoHyphens/>
        <w:ind w:left="-284" w:right="-285"/>
        <w:contextualSpacing/>
        <w:rPr>
          <w:rFonts w:asciiTheme="minorHAnsi" w:eastAsia="Arial Unicode MS" w:hAnsiTheme="minorHAnsi" w:cs="Times New Roman"/>
          <w:color w:val="auto"/>
          <w:kern w:val="1"/>
          <w:lang w:bidi="ar-SA"/>
        </w:rPr>
      </w:pPr>
    </w:p>
    <w:p w14:paraId="25484693" w14:textId="77777777" w:rsidR="009F715A" w:rsidRPr="009F715A" w:rsidRDefault="009F715A" w:rsidP="009F715A">
      <w:pPr>
        <w:suppressAutoHyphens/>
        <w:ind w:left="-284" w:right="-285"/>
        <w:contextualSpacing/>
        <w:rPr>
          <w:rFonts w:asciiTheme="minorHAnsi" w:eastAsia="Arial Unicode MS" w:hAnsiTheme="minorHAnsi" w:cs="Times New Roman"/>
          <w:color w:val="auto"/>
          <w:kern w:val="1"/>
          <w:lang w:bidi="ar-SA"/>
        </w:rPr>
      </w:pPr>
    </w:p>
    <w:p w14:paraId="60C82CC6" w14:textId="77777777" w:rsidR="009F715A" w:rsidRPr="009F715A" w:rsidRDefault="009F715A" w:rsidP="009F715A">
      <w:pPr>
        <w:suppressAutoHyphens/>
        <w:ind w:left="-284" w:right="-285"/>
        <w:contextualSpacing/>
        <w:rPr>
          <w:rFonts w:asciiTheme="minorHAnsi" w:eastAsia="Arial Unicode MS" w:hAnsiTheme="minorHAnsi" w:cs="Times New Roman"/>
          <w:color w:val="auto"/>
          <w:kern w:val="1"/>
          <w:lang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2"/>
        <w:gridCol w:w="4913"/>
      </w:tblGrid>
      <w:tr w:rsidR="009F715A" w:rsidRPr="009F715A" w14:paraId="02F91A9E" w14:textId="77777777" w:rsidTr="00B6242F">
        <w:tc>
          <w:tcPr>
            <w:tcW w:w="4248" w:type="dxa"/>
            <w:hideMark/>
          </w:tcPr>
          <w:p w14:paraId="7A6A8AAF" w14:textId="77777777" w:rsidR="009F715A" w:rsidRPr="009F715A" w:rsidRDefault="009F715A" w:rsidP="009F715A">
            <w:pPr>
              <w:spacing w:after="6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14:paraId="645744D9" w14:textId="77777777" w:rsidR="009F715A" w:rsidRPr="009F715A" w:rsidRDefault="009F715A" w:rsidP="009F715A">
            <w:pPr>
              <w:spacing w:after="6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sz w:val="20"/>
                <w:szCs w:val="20"/>
              </w:rPr>
              <w:t>……………………………………………</w:t>
            </w:r>
          </w:p>
        </w:tc>
      </w:tr>
      <w:tr w:rsidR="009F715A" w:rsidRPr="009F715A" w14:paraId="4CFE4575" w14:textId="77777777" w:rsidTr="00B6242F">
        <w:tc>
          <w:tcPr>
            <w:tcW w:w="4248" w:type="dxa"/>
            <w:hideMark/>
          </w:tcPr>
          <w:p w14:paraId="297ED473" w14:textId="77777777" w:rsidR="009F715A" w:rsidRPr="009F715A" w:rsidRDefault="009F715A" w:rsidP="009F715A">
            <w:pPr>
              <w:spacing w:after="60"/>
              <w:jc w:val="center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  <w:hideMark/>
          </w:tcPr>
          <w:p w14:paraId="01A90A56" w14:textId="77777777" w:rsidR="009F715A" w:rsidRPr="009F715A" w:rsidRDefault="009F715A" w:rsidP="009F715A">
            <w:pPr>
              <w:spacing w:after="60"/>
              <w:jc w:val="both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9F715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                CZYTELNY PODPIS UCZESTNIKA PROJEKTU</w:t>
            </w:r>
          </w:p>
        </w:tc>
      </w:tr>
    </w:tbl>
    <w:p w14:paraId="4AB89D31" w14:textId="77777777" w:rsidR="004D0139" w:rsidRPr="001E667A" w:rsidRDefault="004D0139" w:rsidP="004F6B56">
      <w:pPr>
        <w:widowControl/>
        <w:spacing w:after="200" w:line="276" w:lineRule="auto"/>
        <w:rPr>
          <w:rFonts w:asciiTheme="minorHAnsi" w:hAnsiTheme="minorHAnsi"/>
        </w:rPr>
      </w:pPr>
      <w:bookmarkStart w:id="0" w:name="_GoBack"/>
      <w:bookmarkEnd w:id="0"/>
    </w:p>
    <w:sectPr w:rsidR="004D0139" w:rsidRPr="001E667A" w:rsidSect="006E23F5">
      <w:footerReference w:type="default" r:id="rId10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264185" w16cid:durableId="2087EDDC"/>
  <w16cid:commentId w16cid:paraId="16E8E067" w16cid:durableId="2087F04C"/>
  <w16cid:commentId w16cid:paraId="018DF4A9" w16cid:durableId="2089145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8D21E" w14:textId="77777777" w:rsidR="00F72C7F" w:rsidRDefault="00F72C7F">
      <w:r>
        <w:separator/>
      </w:r>
    </w:p>
  </w:endnote>
  <w:endnote w:type="continuationSeparator" w:id="0">
    <w:p w14:paraId="53DD7F09" w14:textId="77777777" w:rsidR="00F72C7F" w:rsidRDefault="00F7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0D0EB" w14:textId="77777777"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4430D3B0" wp14:editId="2035CE5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4B39E3C7" wp14:editId="06E43305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7B9572" w14:textId="77777777"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>Zintegrowany Program Rozwoju Uniwersytetu Wrocławskiego 2018-2022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14:paraId="68211A97" w14:textId="77777777" w:rsidR="00B00565" w:rsidRPr="005B3898" w:rsidRDefault="00BC010B" w:rsidP="00B0056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</w:p>
  <w:p w14:paraId="59060D70" w14:textId="77777777" w:rsidR="007019B9" w:rsidRDefault="00701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1C718" w14:textId="77777777" w:rsidR="00F72C7F" w:rsidRDefault="00F72C7F"/>
  </w:footnote>
  <w:footnote w:type="continuationSeparator" w:id="0">
    <w:p w14:paraId="4C894D34" w14:textId="77777777" w:rsidR="00F72C7F" w:rsidRDefault="00F72C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7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10" w15:restartNumberingAfterBreak="0">
    <w:nsid w:val="0DF40A65"/>
    <w:multiLevelType w:val="multilevel"/>
    <w:tmpl w:val="D9AEA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28F24EF"/>
    <w:multiLevelType w:val="multilevel"/>
    <w:tmpl w:val="18806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20616B"/>
    <w:multiLevelType w:val="hybridMultilevel"/>
    <w:tmpl w:val="5964E332"/>
    <w:lvl w:ilvl="0" w:tplc="7E0E7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09826C7"/>
    <w:multiLevelType w:val="hybridMultilevel"/>
    <w:tmpl w:val="C7A81E60"/>
    <w:lvl w:ilvl="0" w:tplc="C562BC1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8935B7C"/>
    <w:multiLevelType w:val="multilevel"/>
    <w:tmpl w:val="F1F011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16" w15:restartNumberingAfterBreak="0">
    <w:nsid w:val="29AA0BEF"/>
    <w:multiLevelType w:val="hybridMultilevel"/>
    <w:tmpl w:val="2A86CC34"/>
    <w:lvl w:ilvl="0" w:tplc="1AD23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94B5DC">
      <w:start w:val="1"/>
      <w:numFmt w:val="lowerLetter"/>
      <w:lvlText w:val="%2."/>
      <w:lvlJc w:val="left"/>
      <w:pPr>
        <w:ind w:left="1440" w:hanging="360"/>
      </w:pPr>
    </w:lvl>
    <w:lvl w:ilvl="2" w:tplc="5FE64E84">
      <w:start w:val="1"/>
      <w:numFmt w:val="lowerRoman"/>
      <w:lvlText w:val="%3."/>
      <w:lvlJc w:val="right"/>
      <w:pPr>
        <w:ind w:left="2160" w:hanging="180"/>
      </w:pPr>
    </w:lvl>
    <w:lvl w:ilvl="3" w:tplc="84D4298A" w:tentative="1">
      <w:start w:val="1"/>
      <w:numFmt w:val="decimal"/>
      <w:lvlText w:val="%4."/>
      <w:lvlJc w:val="left"/>
      <w:pPr>
        <w:ind w:left="2880" w:hanging="360"/>
      </w:pPr>
    </w:lvl>
    <w:lvl w:ilvl="4" w:tplc="F2427314" w:tentative="1">
      <w:start w:val="1"/>
      <w:numFmt w:val="lowerLetter"/>
      <w:lvlText w:val="%5."/>
      <w:lvlJc w:val="left"/>
      <w:pPr>
        <w:ind w:left="3600" w:hanging="360"/>
      </w:pPr>
    </w:lvl>
    <w:lvl w:ilvl="5" w:tplc="5F48CBDE" w:tentative="1">
      <w:start w:val="1"/>
      <w:numFmt w:val="lowerRoman"/>
      <w:lvlText w:val="%6."/>
      <w:lvlJc w:val="right"/>
      <w:pPr>
        <w:ind w:left="4320" w:hanging="180"/>
      </w:pPr>
    </w:lvl>
    <w:lvl w:ilvl="6" w:tplc="922E65DE" w:tentative="1">
      <w:start w:val="1"/>
      <w:numFmt w:val="decimal"/>
      <w:lvlText w:val="%7."/>
      <w:lvlJc w:val="left"/>
      <w:pPr>
        <w:ind w:left="5040" w:hanging="360"/>
      </w:pPr>
    </w:lvl>
    <w:lvl w:ilvl="7" w:tplc="93F48FFE" w:tentative="1">
      <w:start w:val="1"/>
      <w:numFmt w:val="lowerLetter"/>
      <w:lvlText w:val="%8."/>
      <w:lvlJc w:val="left"/>
      <w:pPr>
        <w:ind w:left="5760" w:hanging="360"/>
      </w:pPr>
    </w:lvl>
    <w:lvl w:ilvl="8" w:tplc="65A6F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928EA"/>
    <w:multiLevelType w:val="multilevel"/>
    <w:tmpl w:val="B1521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090329A"/>
    <w:multiLevelType w:val="multilevel"/>
    <w:tmpl w:val="4B9A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170D25"/>
    <w:multiLevelType w:val="hybridMultilevel"/>
    <w:tmpl w:val="4E988524"/>
    <w:lvl w:ilvl="0" w:tplc="DDFCB464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19A6337C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9776AD"/>
    <w:multiLevelType w:val="hybridMultilevel"/>
    <w:tmpl w:val="EF5C6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701C7"/>
    <w:multiLevelType w:val="multilevel"/>
    <w:tmpl w:val="A42A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F43503"/>
    <w:multiLevelType w:val="multilevel"/>
    <w:tmpl w:val="C22E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3A22CC"/>
    <w:multiLevelType w:val="multilevel"/>
    <w:tmpl w:val="523A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375C6C"/>
    <w:multiLevelType w:val="multilevel"/>
    <w:tmpl w:val="E8823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2B75AE"/>
    <w:multiLevelType w:val="multilevel"/>
    <w:tmpl w:val="999A3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C0C44"/>
    <w:multiLevelType w:val="multilevel"/>
    <w:tmpl w:val="959CF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E547A9"/>
    <w:multiLevelType w:val="hybridMultilevel"/>
    <w:tmpl w:val="12C68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154C7"/>
    <w:multiLevelType w:val="hybridMultilevel"/>
    <w:tmpl w:val="50345F78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C423A"/>
    <w:multiLevelType w:val="multilevel"/>
    <w:tmpl w:val="B87AC06C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672CF3"/>
    <w:multiLevelType w:val="multilevel"/>
    <w:tmpl w:val="DCD2F76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37" w15:restartNumberingAfterBreak="0">
    <w:nsid w:val="6C664338"/>
    <w:multiLevelType w:val="hybridMultilevel"/>
    <w:tmpl w:val="346C910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626BC"/>
    <w:multiLevelType w:val="hybridMultilevel"/>
    <w:tmpl w:val="6EBCA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552F9"/>
    <w:multiLevelType w:val="hybridMultilevel"/>
    <w:tmpl w:val="EF5C6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13BB6"/>
    <w:multiLevelType w:val="hybridMultilevel"/>
    <w:tmpl w:val="00D657B8"/>
    <w:lvl w:ilvl="0" w:tplc="BE427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90297"/>
    <w:multiLevelType w:val="multilevel"/>
    <w:tmpl w:val="16A41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1"/>
  </w:num>
  <w:num w:numId="3">
    <w:abstractNumId w:val="11"/>
  </w:num>
  <w:num w:numId="4">
    <w:abstractNumId w:val="40"/>
  </w:num>
  <w:num w:numId="5">
    <w:abstractNumId w:val="26"/>
  </w:num>
  <w:num w:numId="6">
    <w:abstractNumId w:val="31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</w:num>
  <w:num w:numId="10">
    <w:abstractNumId w:val="30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16"/>
  </w:num>
  <w:num w:numId="16">
    <w:abstractNumId w:val="36"/>
  </w:num>
  <w:num w:numId="17">
    <w:abstractNumId w:val="15"/>
  </w:num>
  <w:num w:numId="18">
    <w:abstractNumId w:val="34"/>
  </w:num>
  <w:num w:numId="19">
    <w:abstractNumId w:val="37"/>
  </w:num>
  <w:num w:numId="20">
    <w:abstractNumId w:val="38"/>
  </w:num>
  <w:num w:numId="21">
    <w:abstractNumId w:val="33"/>
  </w:num>
  <w:num w:numId="22">
    <w:abstractNumId w:val="17"/>
  </w:num>
  <w:num w:numId="23">
    <w:abstractNumId w:val="41"/>
  </w:num>
  <w:num w:numId="24">
    <w:abstractNumId w:val="18"/>
  </w:num>
  <w:num w:numId="25">
    <w:abstractNumId w:val="42"/>
  </w:num>
  <w:num w:numId="26">
    <w:abstractNumId w:val="10"/>
  </w:num>
  <w:num w:numId="27">
    <w:abstractNumId w:val="12"/>
  </w:num>
  <w:num w:numId="28">
    <w:abstractNumId w:val="28"/>
  </w:num>
  <w:num w:numId="29">
    <w:abstractNumId w:val="27"/>
  </w:num>
  <w:num w:numId="30">
    <w:abstractNumId w:val="24"/>
  </w:num>
  <w:num w:numId="31">
    <w:abstractNumId w:val="32"/>
  </w:num>
  <w:num w:numId="32">
    <w:abstractNumId w:val="25"/>
  </w:num>
  <w:num w:numId="33">
    <w:abstractNumId w:val="23"/>
  </w:num>
  <w:num w:numId="34">
    <w:abstractNumId w:val="22"/>
  </w:num>
  <w:num w:numId="35">
    <w:abstractNumId w:val="39"/>
  </w:num>
  <w:num w:numId="36">
    <w:abstractNumId w:val="19"/>
  </w:num>
  <w:num w:numId="37">
    <w:abstractNumId w:val="4"/>
  </w:num>
  <w:num w:numId="38">
    <w:abstractNumId w:val="6"/>
  </w:num>
  <w:num w:numId="39">
    <w:abstractNumId w:val="7"/>
  </w:num>
  <w:num w:numId="40">
    <w:abstractNumId w:val="8"/>
  </w:num>
  <w:num w:numId="41">
    <w:abstractNumId w:val="9"/>
  </w:num>
  <w:num w:numId="42">
    <w:abstractNumId w:val="13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3493C"/>
    <w:rsid w:val="00056667"/>
    <w:rsid w:val="000A4064"/>
    <w:rsid w:val="000B753F"/>
    <w:rsid w:val="00102712"/>
    <w:rsid w:val="001147CC"/>
    <w:rsid w:val="00125B60"/>
    <w:rsid w:val="00184781"/>
    <w:rsid w:val="00192E02"/>
    <w:rsid w:val="001C5718"/>
    <w:rsid w:val="001E667A"/>
    <w:rsid w:val="001F50D5"/>
    <w:rsid w:val="0020463D"/>
    <w:rsid w:val="00206305"/>
    <w:rsid w:val="0024429D"/>
    <w:rsid w:val="0027326B"/>
    <w:rsid w:val="0029490B"/>
    <w:rsid w:val="002C424C"/>
    <w:rsid w:val="002E450C"/>
    <w:rsid w:val="00333EF8"/>
    <w:rsid w:val="0035747D"/>
    <w:rsid w:val="003630DC"/>
    <w:rsid w:val="00375D2B"/>
    <w:rsid w:val="003D6646"/>
    <w:rsid w:val="003E3916"/>
    <w:rsid w:val="0045412E"/>
    <w:rsid w:val="004A215A"/>
    <w:rsid w:val="004B49CA"/>
    <w:rsid w:val="004C1627"/>
    <w:rsid w:val="004D0139"/>
    <w:rsid w:val="004F14E1"/>
    <w:rsid w:val="004F37ED"/>
    <w:rsid w:val="004F6B45"/>
    <w:rsid w:val="004F6B56"/>
    <w:rsid w:val="00563DF9"/>
    <w:rsid w:val="005857A1"/>
    <w:rsid w:val="00597BC0"/>
    <w:rsid w:val="005C6315"/>
    <w:rsid w:val="006335AF"/>
    <w:rsid w:val="00634143"/>
    <w:rsid w:val="006370D1"/>
    <w:rsid w:val="00641FD2"/>
    <w:rsid w:val="00652D4B"/>
    <w:rsid w:val="00653C22"/>
    <w:rsid w:val="006D03EC"/>
    <w:rsid w:val="006E23F5"/>
    <w:rsid w:val="007019B9"/>
    <w:rsid w:val="00710ED1"/>
    <w:rsid w:val="00731141"/>
    <w:rsid w:val="00777018"/>
    <w:rsid w:val="007A6003"/>
    <w:rsid w:val="007B116A"/>
    <w:rsid w:val="00806484"/>
    <w:rsid w:val="00812963"/>
    <w:rsid w:val="0084222A"/>
    <w:rsid w:val="00844D26"/>
    <w:rsid w:val="008808D1"/>
    <w:rsid w:val="00884062"/>
    <w:rsid w:val="008A050B"/>
    <w:rsid w:val="008A192C"/>
    <w:rsid w:val="008A3664"/>
    <w:rsid w:val="009058F2"/>
    <w:rsid w:val="009250E1"/>
    <w:rsid w:val="00942DB9"/>
    <w:rsid w:val="009A11DA"/>
    <w:rsid w:val="009E3A63"/>
    <w:rsid w:val="009F715A"/>
    <w:rsid w:val="00A03302"/>
    <w:rsid w:val="00A204C4"/>
    <w:rsid w:val="00A229A4"/>
    <w:rsid w:val="00A30DFE"/>
    <w:rsid w:val="00A658AD"/>
    <w:rsid w:val="00A966B2"/>
    <w:rsid w:val="00AB0832"/>
    <w:rsid w:val="00AB55A0"/>
    <w:rsid w:val="00AE3F25"/>
    <w:rsid w:val="00B00565"/>
    <w:rsid w:val="00B1439B"/>
    <w:rsid w:val="00B433F5"/>
    <w:rsid w:val="00B512E6"/>
    <w:rsid w:val="00B60599"/>
    <w:rsid w:val="00B85184"/>
    <w:rsid w:val="00B869A9"/>
    <w:rsid w:val="00BB48D0"/>
    <w:rsid w:val="00BC010B"/>
    <w:rsid w:val="00BD4C03"/>
    <w:rsid w:val="00BD4D7B"/>
    <w:rsid w:val="00BE6667"/>
    <w:rsid w:val="00BF030D"/>
    <w:rsid w:val="00C07E99"/>
    <w:rsid w:val="00C12E42"/>
    <w:rsid w:val="00C251E0"/>
    <w:rsid w:val="00C7036B"/>
    <w:rsid w:val="00CD0762"/>
    <w:rsid w:val="00CE375E"/>
    <w:rsid w:val="00CF1A82"/>
    <w:rsid w:val="00D03816"/>
    <w:rsid w:val="00D4267F"/>
    <w:rsid w:val="00D70AE9"/>
    <w:rsid w:val="00D71BB7"/>
    <w:rsid w:val="00D96BEB"/>
    <w:rsid w:val="00DA7DA7"/>
    <w:rsid w:val="00E063AA"/>
    <w:rsid w:val="00E3061E"/>
    <w:rsid w:val="00E36BA8"/>
    <w:rsid w:val="00E67D28"/>
    <w:rsid w:val="00E72C5C"/>
    <w:rsid w:val="00EC4C80"/>
    <w:rsid w:val="00ED5180"/>
    <w:rsid w:val="00EE5BEA"/>
    <w:rsid w:val="00EE725D"/>
    <w:rsid w:val="00F146F0"/>
    <w:rsid w:val="00F22795"/>
    <w:rsid w:val="00F557DC"/>
    <w:rsid w:val="00F72C7F"/>
    <w:rsid w:val="00FB6C79"/>
    <w:rsid w:val="00FD639B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3BF1"/>
  <w15:docId w15:val="{AC54554C-C2BA-4C8B-AE5B-F336AF98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70AE9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70AE9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D70AE9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sid w:val="00D70AE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sid w:val="00D70AE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sid w:val="00D70AE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D70AE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sid w:val="00D70A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sid w:val="00D70AE9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rsid w:val="00D70AE9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rsid w:val="00D70AE9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rsid w:val="00D70AE9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rsid w:val="00D70AE9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rsid w:val="00D70AE9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9F715A"/>
    <w:pPr>
      <w:widowControl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9F71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715A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9F715A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9F715A"/>
    <w:rPr>
      <w:color w:val="000000"/>
      <w:sz w:val="20"/>
      <w:szCs w:val="20"/>
    </w:rPr>
  </w:style>
  <w:style w:type="character" w:customStyle="1" w:styleId="Znakiprzypiswdolnych">
    <w:name w:val="Znaki przypisów dolnych"/>
    <w:rsid w:val="009F715A"/>
    <w:rPr>
      <w:vertAlign w:val="superscript"/>
    </w:rPr>
  </w:style>
  <w:style w:type="table" w:styleId="Tabela-Siatka">
    <w:name w:val="Table Grid"/>
    <w:basedOn w:val="Standardowy"/>
    <w:uiPriority w:val="59"/>
    <w:rsid w:val="001E667A"/>
    <w:pPr>
      <w:widowControl/>
      <w:ind w:left="357" w:hanging="357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2C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2C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2C5C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2C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2C5C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AE2891293A354FB9BA950D682E3615" ma:contentTypeVersion="4" ma:contentTypeDescription="Utwórz nowy dokument." ma:contentTypeScope="" ma:versionID="5ddd7c19c0d4ce017109cf3faddc9b61">
  <xsd:schema xmlns:xsd="http://www.w3.org/2001/XMLSchema" xmlns:xs="http://www.w3.org/2001/XMLSchema" xmlns:p="http://schemas.microsoft.com/office/2006/metadata/properties" xmlns:ns2="cfe9d8cb-be1b-4cad-99db-bdef51bc7b41" xmlns:ns3="a6fe4ffd-9f1d-4eff-af66-a4c7c3bc6cac" targetNamespace="http://schemas.microsoft.com/office/2006/metadata/properties" ma:root="true" ma:fieldsID="fbbb0f0cc344e60d62b7da45004ec9ef" ns2:_="" ns3:_="">
    <xsd:import namespace="cfe9d8cb-be1b-4cad-99db-bdef51bc7b41"/>
    <xsd:import namespace="a6fe4ffd-9f1d-4eff-af66-a4c7c3bc6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9d8cb-be1b-4cad-99db-bdef51bc7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e4ffd-9f1d-4eff-af66-a4c7c3bc6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B66D26-82C8-472C-8791-D821A147ED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A27B3B-308F-4D59-AFC8-E216DF90A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9d8cb-be1b-4cad-99db-bdef51bc7b41"/>
    <ds:schemaRef ds:uri="a6fe4ffd-9f1d-4eff-af66-a4c7c3bc6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8EE221-E1AF-482D-911F-2CEB6BDBDD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Magdalena</cp:lastModifiedBy>
  <cp:revision>2</cp:revision>
  <cp:lastPrinted>2019-02-04T07:51:00Z</cp:lastPrinted>
  <dcterms:created xsi:type="dcterms:W3CDTF">2019-05-20T08:12:00Z</dcterms:created>
  <dcterms:modified xsi:type="dcterms:W3CDTF">2019-05-20T08:12:00Z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0x01010054AE2891293A354FB9BA950D682E3615</vt:lpwstr>
  </property>
</Properties>
</file>