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3C43" w14:textId="77777777" w:rsidR="00FB3800" w:rsidRDefault="00FB3800" w:rsidP="009F715A">
      <w:pPr>
        <w:widowControl/>
        <w:spacing w:after="200" w:line="276" w:lineRule="auto"/>
        <w:jc w:val="right"/>
        <w:rPr>
          <w:rFonts w:asciiTheme="minorHAnsi" w:eastAsia="Calibri" w:hAnsiTheme="minorHAnsi" w:cs="Calibri"/>
          <w:color w:val="auto"/>
          <w:lang w:eastAsia="en-US" w:bidi="ar-SA"/>
        </w:rPr>
      </w:pPr>
    </w:p>
    <w:p w14:paraId="4110CEDB" w14:textId="77777777" w:rsidR="009F715A" w:rsidRPr="009F715A" w:rsidRDefault="009F715A" w:rsidP="009F715A">
      <w:pPr>
        <w:widowControl/>
        <w:spacing w:after="200" w:line="276" w:lineRule="auto"/>
        <w:jc w:val="right"/>
        <w:rPr>
          <w:rFonts w:asciiTheme="minorHAnsi" w:eastAsia="Calibri" w:hAnsiTheme="minorHAnsi" w:cs="Calibri"/>
          <w:color w:val="auto"/>
          <w:lang w:eastAsia="en-US" w:bidi="ar-SA"/>
        </w:rPr>
      </w:pPr>
      <w:r w:rsidRPr="009F715A">
        <w:rPr>
          <w:rFonts w:asciiTheme="minorHAnsi" w:eastAsia="Calibri" w:hAnsiTheme="minorHAnsi" w:cs="Calibri"/>
          <w:color w:val="auto"/>
          <w:lang w:eastAsia="en-US" w:bidi="ar-SA"/>
        </w:rPr>
        <w:t>Załącznik nr 1a do Regulaminu</w:t>
      </w:r>
    </w:p>
    <w:p w14:paraId="3CDC819F" w14:textId="77777777" w:rsidR="009F715A" w:rsidRPr="009F715A" w:rsidRDefault="009F715A" w:rsidP="009F715A">
      <w:pPr>
        <w:widowControl/>
        <w:spacing w:line="276" w:lineRule="auto"/>
        <w:ind w:left="851" w:right="992"/>
        <w:jc w:val="right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72659756" w14:textId="77777777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Formularz rekrutacyjny kadry dydaktycznej</w:t>
      </w:r>
    </w:p>
    <w:p w14:paraId="3E6BB1A2" w14:textId="543B574F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do udziału w formie wsparcia: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szkolenie/</w:t>
      </w:r>
      <w:r w:rsidR="00884062">
        <w:rPr>
          <w:rFonts w:asciiTheme="minorHAnsi" w:eastAsia="Calibri" w:hAnsiTheme="minorHAnsi" w:cs="Times New Roman"/>
          <w:b/>
          <w:color w:val="auto"/>
          <w:lang w:eastAsia="en-US" w:bidi="ar-SA"/>
        </w:rPr>
        <w:t>kurs/</w:t>
      </w:r>
      <w:r w:rsidR="00542BE5">
        <w:rPr>
          <w:rFonts w:asciiTheme="minorHAnsi" w:eastAsia="Calibri" w:hAnsiTheme="minorHAnsi" w:cs="Times New Roman"/>
          <w:b/>
          <w:color w:val="auto"/>
          <w:lang w:eastAsia="en-US" w:bidi="ar-SA"/>
        </w:rPr>
        <w:t>warsztat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/</w:t>
      </w:r>
      <w:r w:rsidR="00542BE5">
        <w:rPr>
          <w:rFonts w:asciiTheme="minorHAnsi" w:eastAsia="Calibri" w:hAnsiTheme="minorHAnsi" w:cs="Times New Roman"/>
          <w:b/>
          <w:color w:val="auto"/>
          <w:lang w:eastAsia="en-US" w:bidi="ar-SA"/>
        </w:rPr>
        <w:t>wizyta studyjna/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staż</w:t>
      </w:r>
      <w:r w:rsidRPr="009F715A">
        <w:rPr>
          <w:rFonts w:asciiTheme="minorHAnsi" w:eastAsia="Calibri" w:hAnsiTheme="minorHAnsi" w:cs="Times New Roman"/>
          <w:b/>
          <w:color w:val="auto"/>
          <w:vertAlign w:val="superscript"/>
          <w:lang w:eastAsia="en-US" w:bidi="ar-SA"/>
        </w:rPr>
        <w:footnoteReference w:id="1"/>
      </w:r>
    </w:p>
    <w:p w14:paraId="448A6333" w14:textId="20B9D6AD" w:rsidR="009F715A" w:rsidRDefault="009F715A" w:rsidP="009F715A">
      <w:pPr>
        <w:widowControl/>
        <w:spacing w:after="200"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„</w:t>
      </w:r>
      <w:r w:rsidRPr="009F715A">
        <w:rPr>
          <w:rFonts w:asciiTheme="minorHAnsi" w:eastAsia="Times New Roman" w:hAnsiTheme="minorHAnsi" w:cs="Times New Roman"/>
          <w:b/>
          <w:color w:val="auto"/>
          <w:lang w:bidi="ar-SA"/>
        </w:rPr>
        <w:t>Zintegrowany Program Rozwoju Un</w:t>
      </w:r>
      <w:r w:rsidR="00541CF7">
        <w:rPr>
          <w:rFonts w:asciiTheme="minorHAnsi" w:eastAsia="Times New Roman" w:hAnsiTheme="minorHAnsi" w:cs="Times New Roman"/>
          <w:b/>
          <w:color w:val="auto"/>
          <w:lang w:bidi="ar-SA"/>
        </w:rPr>
        <w:t>iwersytetu Wrocławskiego</w:t>
      </w:r>
      <w:r w:rsidR="00542BE5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II na lata</w:t>
      </w:r>
      <w:r w:rsidRPr="009F715A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201</w:t>
      </w:r>
      <w:r w:rsidR="00542BE5">
        <w:rPr>
          <w:rFonts w:asciiTheme="minorHAnsi" w:eastAsia="Times New Roman" w:hAnsiTheme="minorHAnsi" w:cs="Times New Roman"/>
          <w:b/>
          <w:color w:val="auto"/>
          <w:lang w:bidi="ar-SA"/>
        </w:rPr>
        <w:t>9</w:t>
      </w:r>
      <w:r w:rsidRPr="009F715A">
        <w:rPr>
          <w:rFonts w:asciiTheme="minorHAnsi" w:eastAsia="Times New Roman" w:hAnsiTheme="minorHAnsi" w:cs="Times New Roman"/>
          <w:b/>
          <w:color w:val="auto"/>
          <w:lang w:bidi="ar-SA"/>
        </w:rPr>
        <w:t>-202</w:t>
      </w:r>
      <w:r w:rsidR="00542BE5">
        <w:rPr>
          <w:rFonts w:asciiTheme="minorHAnsi" w:eastAsia="Times New Roman" w:hAnsiTheme="minorHAnsi" w:cs="Times New Roman"/>
          <w:b/>
          <w:color w:val="auto"/>
          <w:lang w:bidi="ar-SA"/>
        </w:rPr>
        <w:t>3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”</w:t>
      </w:r>
    </w:p>
    <w:p w14:paraId="0A38D311" w14:textId="77777777" w:rsidR="00FB3800" w:rsidRPr="009F715A" w:rsidRDefault="00FB3800" w:rsidP="009F715A">
      <w:pPr>
        <w:widowControl/>
        <w:spacing w:after="200"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0C0C8315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570D712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Imię i nazwisko kandydata/ki</w:t>
      </w:r>
    </w:p>
    <w:p w14:paraId="39BACBA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E244B8B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6172E6F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Wydział</w:t>
      </w:r>
    </w:p>
    <w:p w14:paraId="101378E9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56123AB1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14626D0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Nazwa formy wsparcia</w:t>
      </w:r>
    </w:p>
    <w:p w14:paraId="1EFE298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78C9E94" w14:textId="77777777" w:rsidR="009F715A" w:rsidRPr="009F715A" w:rsidRDefault="009F715A" w:rsidP="009F715A">
      <w:pPr>
        <w:widowControl/>
        <w:numPr>
          <w:ilvl w:val="0"/>
          <w:numId w:val="34"/>
        </w:numPr>
        <w:spacing w:after="200" w:line="276" w:lineRule="auto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Uzasadnienie potrzeby wzięcia udziału w formie wsparcia:</w:t>
      </w:r>
    </w:p>
    <w:p w14:paraId="08AC4885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5466C4FF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5A04AB3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715E6341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D12B796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6219E2D0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61F1FEE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318A32F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233924FB" w14:textId="77777777" w:rsidR="009F715A" w:rsidRPr="009F715A" w:rsidRDefault="009F715A" w:rsidP="009F715A">
      <w:pPr>
        <w:widowControl/>
        <w:numPr>
          <w:ilvl w:val="0"/>
          <w:numId w:val="34"/>
        </w:numPr>
        <w:spacing w:after="200" w:line="276" w:lineRule="auto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Nazwa zajęć dydaktycznych, w trakcie których zostaną wykorzystane kompetencje zdobyte dzięki udziałowi w szkoleniu/warsztatach. Sposób wykorzystania ww. kompetencji</w:t>
      </w:r>
    </w:p>
    <w:p w14:paraId="624C8208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C25465F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D097FB5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051C4452" w14:textId="32D170CA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875B4CA" w14:textId="742873FB" w:rsidR="009F715A" w:rsidRPr="009F715A" w:rsidRDefault="004768EF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77345D8" wp14:editId="51A9A4EA">
                <wp:simplePos x="0" y="0"/>
                <wp:positionH relativeFrom="column">
                  <wp:posOffset>3281680</wp:posOffset>
                </wp:positionH>
                <wp:positionV relativeFrom="paragraph">
                  <wp:posOffset>49529</wp:posOffset>
                </wp:positionV>
                <wp:extent cx="2543175" cy="0"/>
                <wp:effectExtent l="0" t="0" r="28575" b="190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CE6AEB" id="Łącznik prost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4pt,3.9pt" to="458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R9JAIAADY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"/>
            </w:pict>
          </mc:Fallback>
        </mc:AlternateContent>
      </w:r>
    </w:p>
    <w:p w14:paraId="46A5694C" w14:textId="77777777" w:rsidR="009F715A" w:rsidRPr="009F715A" w:rsidRDefault="009F715A" w:rsidP="009F715A">
      <w:pPr>
        <w:widowControl/>
        <w:ind w:left="4962" w:right="-426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Czytelny podpis kandydata/kandydatki</w:t>
      </w:r>
    </w:p>
    <w:p w14:paraId="52C56020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4C3ED8E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B7D49B6" w14:textId="7C2C38EF" w:rsidR="009F715A" w:rsidRDefault="004768EF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C4B33F5" wp14:editId="247A200C">
                <wp:simplePos x="0" y="0"/>
                <wp:positionH relativeFrom="column">
                  <wp:posOffset>3157855</wp:posOffset>
                </wp:positionH>
                <wp:positionV relativeFrom="paragraph">
                  <wp:posOffset>142239</wp:posOffset>
                </wp:positionV>
                <wp:extent cx="2667000" cy="0"/>
                <wp:effectExtent l="0" t="0" r="19050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26D5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248.65pt;margin-top:11.2pt;width:210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tg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"/>
            </w:pict>
          </mc:Fallback>
        </mc:AlternateContent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</w:p>
    <w:p w14:paraId="62A6A068" w14:textId="2D649B03" w:rsidR="006A024F" w:rsidRPr="009F715A" w:rsidRDefault="006A024F" w:rsidP="006A024F">
      <w:pPr>
        <w:widowControl/>
        <w:ind w:left="4248" w:firstLine="708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Akceptacja bezpośredniego przełożoneg</w:t>
      </w:r>
      <w:r>
        <w:rPr>
          <w:rFonts w:asciiTheme="minorHAnsi" w:eastAsia="Calibri" w:hAnsiTheme="minorHAnsi" w:cs="Times New Roman"/>
          <w:color w:val="auto"/>
          <w:lang w:eastAsia="en-US" w:bidi="ar-SA"/>
        </w:rPr>
        <w:t xml:space="preserve">o  </w:t>
      </w:r>
      <w:bookmarkStart w:id="0" w:name="_GoBack"/>
      <w:bookmarkEnd w:id="0"/>
    </w:p>
    <w:sectPr w:rsidR="006A024F" w:rsidRPr="009F715A" w:rsidSect="006E23F5">
      <w:footerReference w:type="default" r:id="rId10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4A405" w14:textId="77777777" w:rsidR="00331258" w:rsidRDefault="00331258">
      <w:r>
        <w:separator/>
      </w:r>
    </w:p>
  </w:endnote>
  <w:endnote w:type="continuationSeparator" w:id="0">
    <w:p w14:paraId="3991CFF2" w14:textId="77777777" w:rsidR="00331258" w:rsidRDefault="0033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0D0EB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4430D3B0" wp14:editId="2035CE5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B39E3C7" wp14:editId="06E43305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B9572" w14:textId="056E5C91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</w:t>
    </w:r>
    <w:r w:rsidR="001073F6">
      <w:rPr>
        <w:rFonts w:ascii="Verdana" w:hAnsi="Verdana"/>
        <w:i/>
        <w:sz w:val="16"/>
        <w:szCs w:val="16"/>
      </w:rPr>
      <w:t xml:space="preserve"> II na lata 2019</w:t>
    </w:r>
    <w:r w:rsidR="007019B9" w:rsidRPr="00BC010B">
      <w:rPr>
        <w:rFonts w:ascii="Verdana" w:hAnsi="Verdana"/>
        <w:i/>
        <w:sz w:val="16"/>
        <w:szCs w:val="16"/>
      </w:rPr>
      <w:t>-202</w:t>
    </w:r>
    <w:r w:rsidR="001073F6">
      <w:rPr>
        <w:rFonts w:ascii="Verdana" w:hAnsi="Verdana"/>
        <w:i/>
        <w:sz w:val="16"/>
        <w:szCs w:val="16"/>
      </w:rPr>
      <w:t>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8211A97" w14:textId="77777777" w:rsidR="00B00565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75E1E7C9" w14:textId="77777777" w:rsidR="001073F6" w:rsidRPr="005B3898" w:rsidRDefault="001073F6" w:rsidP="00B00565">
    <w:pPr>
      <w:pStyle w:val="Stopka"/>
      <w:jc w:val="center"/>
      <w:rPr>
        <w:rFonts w:ascii="Verdana" w:hAnsi="Verdana"/>
        <w:sz w:val="16"/>
        <w:szCs w:val="16"/>
      </w:rPr>
    </w:pPr>
  </w:p>
  <w:p w14:paraId="59060D70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2DB55" w14:textId="77777777" w:rsidR="00331258" w:rsidRDefault="00331258"/>
  </w:footnote>
  <w:footnote w:type="continuationSeparator" w:id="0">
    <w:p w14:paraId="1807BFDE" w14:textId="77777777" w:rsidR="00331258" w:rsidRDefault="00331258"/>
  </w:footnote>
  <w:footnote w:id="1">
    <w:p w14:paraId="7B86059A" w14:textId="77777777" w:rsidR="009F715A" w:rsidRPr="009F715A" w:rsidRDefault="009F715A" w:rsidP="009F715A">
      <w:pPr>
        <w:pStyle w:val="Tekstprzypisudolnego1"/>
        <w:rPr>
          <w:rFonts w:asciiTheme="minorHAnsi" w:hAnsiTheme="minorHAnsi"/>
        </w:rPr>
      </w:pPr>
      <w:r w:rsidRPr="009F715A">
        <w:rPr>
          <w:rStyle w:val="Odwoanieprzypisudolnego"/>
          <w:rFonts w:asciiTheme="minorHAnsi" w:hAnsiTheme="minorHAnsi"/>
        </w:rPr>
        <w:footnoteRef/>
      </w:r>
      <w:r w:rsidRPr="009F715A">
        <w:rPr>
          <w:rFonts w:asciiTheme="minorHAnsi" w:hAnsi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DF40A65"/>
    <w:multiLevelType w:val="multilevel"/>
    <w:tmpl w:val="18A86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8F24EF"/>
    <w:multiLevelType w:val="multilevel"/>
    <w:tmpl w:val="1880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0616B"/>
    <w:multiLevelType w:val="hybridMultilevel"/>
    <w:tmpl w:val="5964E332"/>
    <w:lvl w:ilvl="0" w:tplc="7E0E7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F51245E"/>
    <w:multiLevelType w:val="hybridMultilevel"/>
    <w:tmpl w:val="B9F0C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7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090329A"/>
    <w:multiLevelType w:val="multilevel"/>
    <w:tmpl w:val="4B9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9776AD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701C7"/>
    <w:multiLevelType w:val="multilevel"/>
    <w:tmpl w:val="A42A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F43503"/>
    <w:multiLevelType w:val="multilevel"/>
    <w:tmpl w:val="C22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3A22CC"/>
    <w:multiLevelType w:val="multilevel"/>
    <w:tmpl w:val="523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75C6C"/>
    <w:multiLevelType w:val="multilevel"/>
    <w:tmpl w:val="E882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2B75AE"/>
    <w:multiLevelType w:val="multilevel"/>
    <w:tmpl w:val="999A3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C0C44"/>
    <w:multiLevelType w:val="multilevel"/>
    <w:tmpl w:val="959CF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38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552F9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90297"/>
    <w:multiLevelType w:val="multilevel"/>
    <w:tmpl w:val="16A4188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2"/>
  </w:num>
  <w:num w:numId="3">
    <w:abstractNumId w:val="11"/>
  </w:num>
  <w:num w:numId="4">
    <w:abstractNumId w:val="41"/>
  </w:num>
  <w:num w:numId="5">
    <w:abstractNumId w:val="27"/>
  </w:num>
  <w:num w:numId="6">
    <w:abstractNumId w:val="32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3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37"/>
  </w:num>
  <w:num w:numId="17">
    <w:abstractNumId w:val="16"/>
  </w:num>
  <w:num w:numId="18">
    <w:abstractNumId w:val="35"/>
  </w:num>
  <w:num w:numId="19">
    <w:abstractNumId w:val="38"/>
  </w:num>
  <w:num w:numId="20">
    <w:abstractNumId w:val="39"/>
  </w:num>
  <w:num w:numId="21">
    <w:abstractNumId w:val="34"/>
  </w:num>
  <w:num w:numId="22">
    <w:abstractNumId w:val="18"/>
  </w:num>
  <w:num w:numId="23">
    <w:abstractNumId w:val="42"/>
  </w:num>
  <w:num w:numId="24">
    <w:abstractNumId w:val="19"/>
  </w:num>
  <w:num w:numId="25">
    <w:abstractNumId w:val="43"/>
  </w:num>
  <w:num w:numId="26">
    <w:abstractNumId w:val="10"/>
  </w:num>
  <w:num w:numId="27">
    <w:abstractNumId w:val="12"/>
  </w:num>
  <w:num w:numId="28">
    <w:abstractNumId w:val="29"/>
  </w:num>
  <w:num w:numId="29">
    <w:abstractNumId w:val="28"/>
  </w:num>
  <w:num w:numId="30">
    <w:abstractNumId w:val="25"/>
  </w:num>
  <w:num w:numId="31">
    <w:abstractNumId w:val="33"/>
  </w:num>
  <w:num w:numId="32">
    <w:abstractNumId w:val="26"/>
  </w:num>
  <w:num w:numId="33">
    <w:abstractNumId w:val="24"/>
  </w:num>
  <w:num w:numId="34">
    <w:abstractNumId w:val="23"/>
  </w:num>
  <w:num w:numId="35">
    <w:abstractNumId w:val="40"/>
  </w:num>
  <w:num w:numId="36">
    <w:abstractNumId w:val="20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3"/>
  </w:num>
  <w:num w:numId="43">
    <w:abstractNumId w:val="1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A4064"/>
    <w:rsid w:val="000A4F1A"/>
    <w:rsid w:val="000A6B55"/>
    <w:rsid w:val="000B753F"/>
    <w:rsid w:val="001073F6"/>
    <w:rsid w:val="00112194"/>
    <w:rsid w:val="001147CC"/>
    <w:rsid w:val="00125B60"/>
    <w:rsid w:val="001B01FD"/>
    <w:rsid w:val="001E667A"/>
    <w:rsid w:val="001F50D5"/>
    <w:rsid w:val="0020463D"/>
    <w:rsid w:val="0024429D"/>
    <w:rsid w:val="00290F2E"/>
    <w:rsid w:val="0029490B"/>
    <w:rsid w:val="002C424C"/>
    <w:rsid w:val="002E450C"/>
    <w:rsid w:val="00331258"/>
    <w:rsid w:val="003430D1"/>
    <w:rsid w:val="00345A8F"/>
    <w:rsid w:val="0035747D"/>
    <w:rsid w:val="003630DC"/>
    <w:rsid w:val="00375D2B"/>
    <w:rsid w:val="003D6646"/>
    <w:rsid w:val="003E312E"/>
    <w:rsid w:val="003E32D3"/>
    <w:rsid w:val="00411844"/>
    <w:rsid w:val="00427732"/>
    <w:rsid w:val="0045412E"/>
    <w:rsid w:val="0046490F"/>
    <w:rsid w:val="004768EF"/>
    <w:rsid w:val="004A215A"/>
    <w:rsid w:val="004D0139"/>
    <w:rsid w:val="004F37ED"/>
    <w:rsid w:val="004F6B45"/>
    <w:rsid w:val="004F79E5"/>
    <w:rsid w:val="00532AFD"/>
    <w:rsid w:val="00541CF7"/>
    <w:rsid w:val="00542BE5"/>
    <w:rsid w:val="00550294"/>
    <w:rsid w:val="00550E0D"/>
    <w:rsid w:val="00563DF9"/>
    <w:rsid w:val="005744E7"/>
    <w:rsid w:val="00597BC0"/>
    <w:rsid w:val="005C310A"/>
    <w:rsid w:val="005D3C2C"/>
    <w:rsid w:val="006149BF"/>
    <w:rsid w:val="00627621"/>
    <w:rsid w:val="006340C3"/>
    <w:rsid w:val="00634143"/>
    <w:rsid w:val="006370D1"/>
    <w:rsid w:val="00641FD2"/>
    <w:rsid w:val="00653C22"/>
    <w:rsid w:val="006559CF"/>
    <w:rsid w:val="006A024F"/>
    <w:rsid w:val="006D03EC"/>
    <w:rsid w:val="006E23F5"/>
    <w:rsid w:val="007019B9"/>
    <w:rsid w:val="00710ED1"/>
    <w:rsid w:val="00731141"/>
    <w:rsid w:val="0074526C"/>
    <w:rsid w:val="007710CA"/>
    <w:rsid w:val="0078036E"/>
    <w:rsid w:val="007B116A"/>
    <w:rsid w:val="007C03F8"/>
    <w:rsid w:val="007D0F31"/>
    <w:rsid w:val="00800B37"/>
    <w:rsid w:val="00844D26"/>
    <w:rsid w:val="0086327D"/>
    <w:rsid w:val="008808D1"/>
    <w:rsid w:val="00884062"/>
    <w:rsid w:val="008A050B"/>
    <w:rsid w:val="008D3462"/>
    <w:rsid w:val="009058F2"/>
    <w:rsid w:val="00942DB9"/>
    <w:rsid w:val="00981CFB"/>
    <w:rsid w:val="009D4650"/>
    <w:rsid w:val="009E4DF7"/>
    <w:rsid w:val="009E7393"/>
    <w:rsid w:val="009F4636"/>
    <w:rsid w:val="009F715A"/>
    <w:rsid w:val="00A03302"/>
    <w:rsid w:val="00A204C4"/>
    <w:rsid w:val="00A30DFE"/>
    <w:rsid w:val="00A658AD"/>
    <w:rsid w:val="00A721A6"/>
    <w:rsid w:val="00A9314D"/>
    <w:rsid w:val="00A966B2"/>
    <w:rsid w:val="00AA36C3"/>
    <w:rsid w:val="00AB0832"/>
    <w:rsid w:val="00AB1A1C"/>
    <w:rsid w:val="00AE3F25"/>
    <w:rsid w:val="00B00565"/>
    <w:rsid w:val="00B114B4"/>
    <w:rsid w:val="00B1439B"/>
    <w:rsid w:val="00B433F5"/>
    <w:rsid w:val="00B4438A"/>
    <w:rsid w:val="00B512E6"/>
    <w:rsid w:val="00B54EC7"/>
    <w:rsid w:val="00B60599"/>
    <w:rsid w:val="00B6378C"/>
    <w:rsid w:val="00B85184"/>
    <w:rsid w:val="00B869A9"/>
    <w:rsid w:val="00BC010B"/>
    <w:rsid w:val="00BD4C03"/>
    <w:rsid w:val="00BD4D7B"/>
    <w:rsid w:val="00BE6667"/>
    <w:rsid w:val="00C07E99"/>
    <w:rsid w:val="00C07FA1"/>
    <w:rsid w:val="00C12E42"/>
    <w:rsid w:val="00C251E0"/>
    <w:rsid w:val="00C96C2D"/>
    <w:rsid w:val="00CD5845"/>
    <w:rsid w:val="00CF1A82"/>
    <w:rsid w:val="00D0505C"/>
    <w:rsid w:val="00D4267F"/>
    <w:rsid w:val="00D662CD"/>
    <w:rsid w:val="00D70AE9"/>
    <w:rsid w:val="00D71BB7"/>
    <w:rsid w:val="00D96BEB"/>
    <w:rsid w:val="00DA7DA7"/>
    <w:rsid w:val="00E323E5"/>
    <w:rsid w:val="00E36BA8"/>
    <w:rsid w:val="00E4155E"/>
    <w:rsid w:val="00E67D28"/>
    <w:rsid w:val="00E72C5C"/>
    <w:rsid w:val="00EC3CBD"/>
    <w:rsid w:val="00ED5180"/>
    <w:rsid w:val="00EE1306"/>
    <w:rsid w:val="00EE5BEA"/>
    <w:rsid w:val="00EE725D"/>
    <w:rsid w:val="00F146F0"/>
    <w:rsid w:val="00FB3800"/>
    <w:rsid w:val="00FB6C79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BF1"/>
  <w15:docId w15:val="{AC54554C-C2BA-4C8B-AE5B-F336AF9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0AE9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0AE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D70A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D70AE9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D70AE9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D70AE9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D70AE9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rsid w:val="00D70AE9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F715A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F71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15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715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715A"/>
    <w:rPr>
      <w:color w:val="000000"/>
      <w:sz w:val="20"/>
      <w:szCs w:val="20"/>
    </w:rPr>
  </w:style>
  <w:style w:type="character" w:customStyle="1" w:styleId="Znakiprzypiswdolnych">
    <w:name w:val="Znaki przypisów dolnych"/>
    <w:rsid w:val="009F715A"/>
    <w:rPr>
      <w:vertAlign w:val="superscript"/>
    </w:rPr>
  </w:style>
  <w:style w:type="table" w:styleId="Tabela-Siatka">
    <w:name w:val="Table Grid"/>
    <w:basedOn w:val="Standardowy"/>
    <w:uiPriority w:val="59"/>
    <w:rsid w:val="001E667A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2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C5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C5C"/>
    <w:rPr>
      <w:b/>
      <w:bCs/>
      <w:color w:val="000000"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3E32D3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2" ma:contentTypeDescription="Utwórz nowy dokument." ma:contentTypeScope="" ma:versionID="88dcc7ae3b2267c1c6fc8466223cc156">
  <xsd:schema xmlns:xsd="http://www.w3.org/2001/XMLSchema" xmlns:xs="http://www.w3.org/2001/XMLSchema" xmlns:p="http://schemas.microsoft.com/office/2006/metadata/properties" xmlns:ns2="cfe9d8cb-be1b-4cad-99db-bdef51bc7b41" targetNamespace="http://schemas.microsoft.com/office/2006/metadata/properties" ma:root="true" ma:fieldsID="d7254083d980ea4fa72f8a053b89eff7" ns2:_="">
    <xsd:import namespace="cfe9d8cb-be1b-4cad-99db-bdef51bc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CCFAF-5DD3-4E51-8052-920B650E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</cp:lastModifiedBy>
  <cp:revision>2</cp:revision>
  <cp:lastPrinted>2019-02-04T07:51:00Z</cp:lastPrinted>
  <dcterms:created xsi:type="dcterms:W3CDTF">2019-10-03T11:06:00Z</dcterms:created>
  <dcterms:modified xsi:type="dcterms:W3CDTF">2019-10-03T11:06:00Z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