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  <w:bookmarkStart w:id="0" w:name="_GoBack"/>
      <w:bookmarkEnd w:id="0"/>
    </w:p>
    <w:p w14:paraId="4110CEDB" w14:textId="0067F94E" w:rsidR="009F715A" w:rsidRPr="009F715A" w:rsidRDefault="009F715A" w:rsidP="009F715A">
      <w:pPr>
        <w:widowControl/>
        <w:spacing w:after="200" w:line="276" w:lineRule="auto"/>
        <w:jc w:val="right"/>
        <w:rPr>
          <w:rFonts w:asciiTheme="minorHAnsi" w:eastAsia="Calibri" w:hAnsiTheme="minorHAnsi" w:cs="Calibri"/>
          <w:color w:val="auto"/>
          <w:lang w:eastAsia="en-US" w:bidi="ar-SA"/>
        </w:rPr>
      </w:pPr>
      <w:r w:rsidRPr="009F715A">
        <w:rPr>
          <w:rFonts w:asciiTheme="minorHAnsi" w:eastAsia="Calibri" w:hAnsiTheme="minorHAnsi" w:cs="Calibri"/>
          <w:color w:val="auto"/>
          <w:lang w:eastAsia="en-US" w:bidi="ar-SA"/>
        </w:rPr>
        <w:t>Załącznik nr 1a do Regulaminu</w:t>
      </w: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1E2616A7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Formularz rekrutacyjny kadry dydaktycznej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77777777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szkolenie/</w:t>
      </w:r>
      <w:r w:rsidR="00884062">
        <w:rPr>
          <w:rFonts w:asciiTheme="minorHAnsi" w:eastAsia="Calibri" w:hAnsiTheme="minorHAnsi" w:cs="Times New Roman"/>
          <w:b/>
          <w:color w:val="auto"/>
          <w:lang w:eastAsia="en-US" w:bidi="ar-SA"/>
        </w:rPr>
        <w:t>kurs/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warsztaty/staż</w:t>
      </w:r>
      <w:r w:rsidRPr="009F715A">
        <w:rPr>
          <w:rFonts w:asciiTheme="minorHAnsi" w:eastAsia="Calibri" w:hAnsiTheme="minorHAnsi" w:cs="Times New Roman"/>
          <w:b/>
          <w:color w:val="auto"/>
          <w:vertAlign w:val="superscript"/>
          <w:lang w:eastAsia="en-US" w:bidi="ar-SA"/>
        </w:rPr>
        <w:footnoteReference w:id="1"/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0C0C8315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101378E9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56123AB1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14626D0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1EFE298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77777777" w:rsidR="009F715A" w:rsidRPr="009F715A" w:rsidRDefault="009F715A" w:rsidP="009F715A">
      <w:pPr>
        <w:widowControl/>
        <w:numPr>
          <w:ilvl w:val="0"/>
          <w:numId w:val="34"/>
        </w:num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Uzasadnienie potrzeby wzięcia udziału w formie wsparcia:</w:t>
      </w:r>
    </w:p>
    <w:p w14:paraId="08AC488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5466C4F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5A04AB3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15E6341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D12B796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318A32F" w14:textId="3B77FC91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233924FB" w14:textId="475C27E9" w:rsidR="009F715A" w:rsidRPr="009F715A" w:rsidRDefault="009F715A" w:rsidP="009F715A">
      <w:pPr>
        <w:widowControl/>
        <w:numPr>
          <w:ilvl w:val="0"/>
          <w:numId w:val="34"/>
        </w:numPr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zajęć dydaktycznych, w trakcie których zostaną wykorzystane kompetencje zdobyte dzięki udziałowi w szkoleniu/warsztatach. Sposób wykorzystania ww. kompetencji</w:t>
      </w:r>
      <w:r w:rsidR="004F14E1">
        <w:rPr>
          <w:rFonts w:asciiTheme="minorHAnsi" w:eastAsia="Calibri" w:hAnsiTheme="minorHAnsi" w:cs="Times New Roman"/>
          <w:color w:val="auto"/>
          <w:lang w:eastAsia="en-US" w:bidi="ar-SA"/>
        </w:rPr>
        <w:t xml:space="preserve"> w zajęciach dydaktycznych</w:t>
      </w:r>
    </w:p>
    <w:p w14:paraId="624C8208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C25465F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D097FB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00CCF44D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>Akceptacja bezpośredniego przełożonego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C8F43" w14:textId="77777777" w:rsidR="00DD76DC" w:rsidRDefault="00DD76DC">
      <w:r>
        <w:separator/>
      </w:r>
    </w:p>
  </w:endnote>
  <w:endnote w:type="continuationSeparator" w:id="0">
    <w:p w14:paraId="68BD4AD8" w14:textId="77777777" w:rsidR="00DD76DC" w:rsidRDefault="00DD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27FC" w14:textId="77777777" w:rsidR="00DD76DC" w:rsidRDefault="00DD76DC"/>
  </w:footnote>
  <w:footnote w:type="continuationSeparator" w:id="0">
    <w:p w14:paraId="6944C18E" w14:textId="77777777" w:rsidR="00DD76DC" w:rsidRDefault="00DD76DC"/>
  </w:footnote>
  <w:footnote w:id="1">
    <w:p w14:paraId="7B86059A" w14:textId="77777777" w:rsidR="009F715A" w:rsidRPr="009F715A" w:rsidRDefault="009F715A" w:rsidP="009F715A">
      <w:pPr>
        <w:pStyle w:val="Tekstprzypisudolnego1"/>
        <w:rPr>
          <w:rFonts w:asciiTheme="minorHAnsi" w:hAnsiTheme="minorHAnsi"/>
        </w:rPr>
      </w:pPr>
      <w:r w:rsidRPr="009F715A">
        <w:rPr>
          <w:rStyle w:val="Odwoanieprzypisudolnego"/>
          <w:rFonts w:asciiTheme="minorHAnsi" w:hAnsiTheme="minorHAnsi"/>
        </w:rPr>
        <w:footnoteRef/>
      </w:r>
      <w:r w:rsidRPr="009F715A">
        <w:rPr>
          <w:rFonts w:asciiTheme="minorHAnsi" w:hAnsi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A4064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33EF8"/>
    <w:rsid w:val="0035747D"/>
    <w:rsid w:val="003630DC"/>
    <w:rsid w:val="00371764"/>
    <w:rsid w:val="00375D2B"/>
    <w:rsid w:val="003D6646"/>
    <w:rsid w:val="003E3916"/>
    <w:rsid w:val="0045412E"/>
    <w:rsid w:val="004A215A"/>
    <w:rsid w:val="004B49CA"/>
    <w:rsid w:val="004C1627"/>
    <w:rsid w:val="004D0139"/>
    <w:rsid w:val="004F14E1"/>
    <w:rsid w:val="004F37ED"/>
    <w:rsid w:val="004F5F93"/>
    <w:rsid w:val="004F6B45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77018"/>
    <w:rsid w:val="007A6003"/>
    <w:rsid w:val="007B116A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42DB9"/>
    <w:rsid w:val="009A11DA"/>
    <w:rsid w:val="009E3A63"/>
    <w:rsid w:val="009F715A"/>
    <w:rsid w:val="00A03302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</cp:lastModifiedBy>
  <cp:revision>2</cp:revision>
  <cp:lastPrinted>2019-02-04T07:51:00Z</cp:lastPrinted>
  <dcterms:created xsi:type="dcterms:W3CDTF">2019-05-20T08:10:00Z</dcterms:created>
  <dcterms:modified xsi:type="dcterms:W3CDTF">2019-05-20T08:10:00Z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