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A9C33" w14:textId="534FDC1A" w:rsidR="005C310A" w:rsidRDefault="009F715A" w:rsidP="005C310A">
      <w:pPr>
        <w:tabs>
          <w:tab w:val="left" w:pos="284"/>
        </w:tabs>
        <w:ind w:right="-284"/>
        <w:jc w:val="center"/>
        <w:rPr>
          <w:rFonts w:asciiTheme="minorHAnsi" w:eastAsia="Times New Roman" w:hAnsiTheme="minorHAnsi" w:cs="Times New Roman"/>
          <w:b/>
          <w:lang w:bidi="ar-SA"/>
        </w:rPr>
      </w:pPr>
      <w:r w:rsidRPr="009F715A">
        <w:rPr>
          <w:rFonts w:asciiTheme="minorHAnsi" w:eastAsia="Times New Roman" w:hAnsiTheme="minorHAnsi" w:cs="Times New Roman"/>
          <w:b/>
          <w:bCs/>
          <w:lang w:bidi="ar-SA"/>
        </w:rPr>
        <w:t xml:space="preserve">Regulamin rekrutacji </w:t>
      </w:r>
      <w:r w:rsidR="008808D1">
        <w:rPr>
          <w:rFonts w:asciiTheme="minorHAnsi" w:eastAsia="Times New Roman" w:hAnsiTheme="minorHAnsi" w:cs="Times New Roman"/>
          <w:b/>
          <w:bCs/>
          <w:lang w:bidi="ar-SA"/>
        </w:rPr>
        <w:t>d</w:t>
      </w:r>
      <w:r w:rsidR="007B116A">
        <w:rPr>
          <w:rFonts w:asciiTheme="minorHAnsi" w:eastAsia="Times New Roman" w:hAnsiTheme="minorHAnsi" w:cs="Times New Roman"/>
          <w:b/>
          <w:bCs/>
          <w:lang w:bidi="ar-SA"/>
        </w:rPr>
        <w:t xml:space="preserve">o </w:t>
      </w:r>
      <w:r w:rsidRPr="009F715A">
        <w:rPr>
          <w:rFonts w:asciiTheme="minorHAnsi" w:eastAsia="Times New Roman" w:hAnsiTheme="minorHAnsi" w:cs="Times New Roman"/>
          <w:b/>
          <w:bCs/>
          <w:lang w:bidi="ar-SA"/>
        </w:rPr>
        <w:t>udziału w formach wsparcia dedykowanych pracownikom U</w:t>
      </w:r>
      <w:r w:rsidR="005C310A">
        <w:rPr>
          <w:rFonts w:asciiTheme="minorHAnsi" w:eastAsia="Times New Roman" w:hAnsiTheme="minorHAnsi" w:cs="Times New Roman"/>
          <w:b/>
          <w:bCs/>
          <w:lang w:bidi="ar-SA"/>
        </w:rPr>
        <w:t xml:space="preserve">niwersytetu Wrocławskiego </w:t>
      </w:r>
      <w:bookmarkStart w:id="0" w:name="_GoBack"/>
      <w:bookmarkEnd w:id="0"/>
      <w:r w:rsidRPr="009F715A">
        <w:rPr>
          <w:rFonts w:asciiTheme="minorHAnsi" w:eastAsia="Times New Roman" w:hAnsiTheme="minorHAnsi" w:cs="Times New Roman"/>
          <w:b/>
          <w:lang w:bidi="ar-SA"/>
        </w:rPr>
        <w:t xml:space="preserve">w projekcie </w:t>
      </w:r>
    </w:p>
    <w:p w14:paraId="5365F9BE" w14:textId="2357231A" w:rsidR="009F715A" w:rsidRPr="009F715A" w:rsidRDefault="009F715A" w:rsidP="005C310A">
      <w:pPr>
        <w:tabs>
          <w:tab w:val="left" w:pos="284"/>
        </w:tabs>
        <w:ind w:right="-284"/>
        <w:jc w:val="center"/>
        <w:rPr>
          <w:rFonts w:asciiTheme="minorHAnsi" w:eastAsia="Times New Roman" w:hAnsiTheme="minorHAnsi" w:cs="Times New Roman"/>
          <w:b/>
          <w:lang w:bidi="ar-SA"/>
        </w:rPr>
      </w:pPr>
      <w:r w:rsidRPr="009F715A">
        <w:rPr>
          <w:rFonts w:asciiTheme="minorHAnsi" w:eastAsia="Times New Roman" w:hAnsiTheme="minorHAnsi" w:cs="Times New Roman"/>
          <w:b/>
          <w:lang w:bidi="ar-SA"/>
        </w:rPr>
        <w:t>„Zintegrowany Program Rozwoju Uniwersytetu Wrocławskiego</w:t>
      </w:r>
      <w:r w:rsidR="00E323E5">
        <w:rPr>
          <w:rFonts w:asciiTheme="minorHAnsi" w:eastAsia="Times New Roman" w:hAnsiTheme="minorHAnsi" w:cs="Times New Roman"/>
          <w:b/>
          <w:lang w:bidi="ar-SA"/>
        </w:rPr>
        <w:t xml:space="preserve"> II na lata</w:t>
      </w:r>
      <w:r w:rsidRPr="009F715A">
        <w:rPr>
          <w:rFonts w:asciiTheme="minorHAnsi" w:eastAsia="Times New Roman" w:hAnsiTheme="minorHAnsi" w:cs="Times New Roman"/>
          <w:b/>
          <w:lang w:bidi="ar-SA"/>
        </w:rPr>
        <w:t xml:space="preserve"> 201</w:t>
      </w:r>
      <w:r w:rsidR="00E323E5">
        <w:rPr>
          <w:rFonts w:asciiTheme="minorHAnsi" w:eastAsia="Times New Roman" w:hAnsiTheme="minorHAnsi" w:cs="Times New Roman"/>
          <w:b/>
          <w:lang w:bidi="ar-SA"/>
        </w:rPr>
        <w:t>9</w:t>
      </w:r>
      <w:r w:rsidRPr="009F715A">
        <w:rPr>
          <w:rFonts w:asciiTheme="minorHAnsi" w:eastAsia="Times New Roman" w:hAnsiTheme="minorHAnsi" w:cs="Times New Roman"/>
          <w:b/>
          <w:lang w:bidi="ar-SA"/>
        </w:rPr>
        <w:t>-202</w:t>
      </w:r>
      <w:r w:rsidR="00E323E5">
        <w:rPr>
          <w:rFonts w:asciiTheme="minorHAnsi" w:eastAsia="Times New Roman" w:hAnsiTheme="minorHAnsi" w:cs="Times New Roman"/>
          <w:b/>
          <w:lang w:bidi="ar-SA"/>
        </w:rPr>
        <w:t>3</w:t>
      </w:r>
      <w:r w:rsidRPr="009F715A">
        <w:rPr>
          <w:rFonts w:asciiTheme="minorHAnsi" w:eastAsia="Times New Roman" w:hAnsiTheme="minorHAnsi" w:cs="Times New Roman"/>
          <w:b/>
          <w:lang w:bidi="ar-SA"/>
        </w:rPr>
        <w:t>"</w:t>
      </w:r>
    </w:p>
    <w:p w14:paraId="0A2AE10B" w14:textId="77777777" w:rsidR="009F715A" w:rsidRDefault="009F715A" w:rsidP="009F715A">
      <w:pPr>
        <w:widowControl/>
        <w:tabs>
          <w:tab w:val="left" w:pos="284"/>
        </w:tabs>
        <w:ind w:right="-284"/>
        <w:jc w:val="center"/>
        <w:rPr>
          <w:rFonts w:asciiTheme="minorHAnsi" w:eastAsia="Times New Roman" w:hAnsiTheme="minorHAnsi" w:cs="Times New Roman"/>
          <w:b/>
          <w:bCs/>
          <w:color w:val="auto"/>
          <w:lang w:bidi="ar-SA"/>
        </w:rPr>
      </w:pPr>
    </w:p>
    <w:p w14:paraId="2A080F81" w14:textId="77777777" w:rsidR="009F715A" w:rsidRPr="009F715A" w:rsidRDefault="009F715A" w:rsidP="009F715A">
      <w:pPr>
        <w:widowControl/>
        <w:tabs>
          <w:tab w:val="left" w:pos="284"/>
        </w:tabs>
        <w:ind w:right="-284"/>
        <w:jc w:val="center"/>
        <w:rPr>
          <w:rFonts w:asciiTheme="minorHAnsi" w:eastAsia="Times New Roman" w:hAnsiTheme="minorHAnsi" w:cs="Times New Roman"/>
          <w:b/>
          <w:lang w:bidi="ar-SA"/>
        </w:rPr>
      </w:pPr>
      <w:r w:rsidRPr="009F715A">
        <w:rPr>
          <w:rFonts w:asciiTheme="minorHAnsi" w:eastAsia="Times New Roman" w:hAnsiTheme="minorHAnsi" w:cs="Times New Roman"/>
          <w:b/>
          <w:bCs/>
          <w:color w:val="auto"/>
          <w:lang w:bidi="ar-SA"/>
        </w:rPr>
        <w:t>§1</w:t>
      </w:r>
    </w:p>
    <w:p w14:paraId="12479DA9" w14:textId="77777777" w:rsidR="009F715A" w:rsidRPr="009F715A" w:rsidRDefault="009F715A" w:rsidP="009F715A">
      <w:pPr>
        <w:widowControl/>
        <w:tabs>
          <w:tab w:val="left" w:pos="284"/>
        </w:tabs>
        <w:jc w:val="center"/>
        <w:rPr>
          <w:rFonts w:asciiTheme="minorHAnsi" w:eastAsia="Times New Roman" w:hAnsiTheme="minorHAnsi" w:cs="Times New Roman"/>
          <w:color w:val="auto"/>
          <w:lang w:bidi="ar-SA"/>
        </w:rPr>
      </w:pPr>
      <w:r w:rsidRPr="009F715A">
        <w:rPr>
          <w:rFonts w:asciiTheme="minorHAnsi" w:eastAsia="Times New Roman" w:hAnsiTheme="minorHAnsi" w:cs="Times New Roman"/>
          <w:b/>
          <w:bCs/>
          <w:color w:val="auto"/>
          <w:lang w:bidi="ar-SA"/>
        </w:rPr>
        <w:t>POSTANOWIENIA OGÓLNE</w:t>
      </w:r>
    </w:p>
    <w:p w14:paraId="60780F0B" w14:textId="5905E75A" w:rsidR="009F715A" w:rsidRPr="009F715A" w:rsidRDefault="009F715A" w:rsidP="009F715A">
      <w:pPr>
        <w:widowControl/>
        <w:numPr>
          <w:ilvl w:val="0"/>
          <w:numId w:val="24"/>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 xml:space="preserve">Niniejszy </w:t>
      </w:r>
      <w:r w:rsidR="001F50D5">
        <w:rPr>
          <w:rFonts w:asciiTheme="minorHAnsi" w:eastAsia="Times New Roman" w:hAnsiTheme="minorHAnsi" w:cs="Times New Roman"/>
          <w:color w:val="auto"/>
          <w:lang w:bidi="ar-SA"/>
        </w:rPr>
        <w:t>R</w:t>
      </w:r>
      <w:r w:rsidRPr="009F715A">
        <w:rPr>
          <w:rFonts w:asciiTheme="minorHAnsi" w:eastAsia="Times New Roman" w:hAnsiTheme="minorHAnsi" w:cs="Times New Roman"/>
          <w:color w:val="auto"/>
          <w:lang w:bidi="ar-SA"/>
        </w:rPr>
        <w:t xml:space="preserve">egulamin określa zasady rekrutacji i uczestnictwa pracowników UWr w formach wsparcia realizowanych </w:t>
      </w:r>
      <w:bookmarkStart w:id="1" w:name="_Hlk536448909"/>
      <w:r w:rsidRPr="009F715A">
        <w:rPr>
          <w:rFonts w:asciiTheme="minorHAnsi" w:eastAsia="Times New Roman" w:hAnsiTheme="minorHAnsi" w:cs="Times New Roman"/>
          <w:color w:val="auto"/>
          <w:lang w:bidi="ar-SA"/>
        </w:rPr>
        <w:t>w projekcie „Zintegrowany Program Rozwoju Uniwersytetu Wrocławskiego</w:t>
      </w:r>
      <w:r w:rsidR="007D0F31">
        <w:rPr>
          <w:rFonts w:asciiTheme="minorHAnsi" w:eastAsia="Times New Roman" w:hAnsiTheme="minorHAnsi" w:cs="Times New Roman"/>
          <w:color w:val="auto"/>
          <w:lang w:bidi="ar-SA"/>
        </w:rPr>
        <w:t xml:space="preserve"> II na lata </w:t>
      </w:r>
      <w:r w:rsidRPr="009F715A">
        <w:rPr>
          <w:rFonts w:asciiTheme="minorHAnsi" w:eastAsia="Times New Roman" w:hAnsiTheme="minorHAnsi" w:cs="Times New Roman"/>
          <w:color w:val="auto"/>
          <w:lang w:bidi="ar-SA"/>
        </w:rPr>
        <w:t>201</w:t>
      </w:r>
      <w:r w:rsidR="007D0F31">
        <w:rPr>
          <w:rFonts w:asciiTheme="minorHAnsi" w:eastAsia="Times New Roman" w:hAnsiTheme="minorHAnsi" w:cs="Times New Roman"/>
          <w:color w:val="auto"/>
          <w:lang w:bidi="ar-SA"/>
        </w:rPr>
        <w:t>9</w:t>
      </w:r>
      <w:r w:rsidRPr="009F715A">
        <w:rPr>
          <w:rFonts w:asciiTheme="minorHAnsi" w:eastAsia="Times New Roman" w:hAnsiTheme="minorHAnsi" w:cs="Times New Roman"/>
          <w:color w:val="auto"/>
          <w:lang w:bidi="ar-SA"/>
        </w:rPr>
        <w:t>-202</w:t>
      </w:r>
      <w:r w:rsidR="007D0F31">
        <w:rPr>
          <w:rFonts w:asciiTheme="minorHAnsi" w:eastAsia="Times New Roman" w:hAnsiTheme="minorHAnsi" w:cs="Times New Roman"/>
          <w:color w:val="auto"/>
          <w:lang w:bidi="ar-SA"/>
        </w:rPr>
        <w:t>3</w:t>
      </w:r>
      <w:r w:rsidRPr="009F715A">
        <w:rPr>
          <w:rFonts w:asciiTheme="minorHAnsi" w:eastAsia="Times New Roman" w:hAnsiTheme="minorHAnsi" w:cs="Times New Roman"/>
          <w:color w:val="auto"/>
          <w:lang w:bidi="ar-SA"/>
        </w:rPr>
        <w:t xml:space="preserve">" </w:t>
      </w:r>
      <w:bookmarkEnd w:id="1"/>
      <w:r w:rsidRPr="009F715A">
        <w:rPr>
          <w:rFonts w:asciiTheme="minorHAnsi" w:eastAsia="Times New Roman" w:hAnsiTheme="minorHAnsi" w:cs="Times New Roman"/>
          <w:color w:val="auto"/>
          <w:lang w:bidi="ar-SA"/>
        </w:rPr>
        <w:t xml:space="preserve">(dalej Projekt), realizowanym w ramach Programu Operacyjnego Wiedza Edukacja Rozwój 2014-2020, Oś priorytetowa III. Szkolnictwo wyższe dla gospodarki i rozwoju, Działanie 3.5. </w:t>
      </w:r>
      <w:r w:rsidRPr="001073F6">
        <w:rPr>
          <w:rFonts w:asciiTheme="minorHAnsi" w:eastAsia="Times New Roman" w:hAnsiTheme="minorHAnsi" w:cs="Times New Roman"/>
          <w:color w:val="auto"/>
          <w:lang w:bidi="ar-SA"/>
        </w:rPr>
        <w:t xml:space="preserve">Kompleksowe </w:t>
      </w:r>
      <w:r w:rsidR="007D0F31" w:rsidRPr="001073F6">
        <w:rPr>
          <w:rFonts w:asciiTheme="minorHAnsi" w:eastAsia="Times New Roman" w:hAnsiTheme="minorHAnsi" w:cs="Times New Roman"/>
          <w:color w:val="auto"/>
          <w:lang w:bidi="ar-SA"/>
        </w:rPr>
        <w:t>programy</w:t>
      </w:r>
      <w:r w:rsidRPr="001073F6">
        <w:rPr>
          <w:rFonts w:asciiTheme="minorHAnsi" w:eastAsia="Times New Roman" w:hAnsiTheme="minorHAnsi" w:cs="Times New Roman"/>
          <w:color w:val="auto"/>
          <w:lang w:bidi="ar-SA"/>
        </w:rPr>
        <w:t xml:space="preserve"> szkół</w:t>
      </w:r>
      <w:r w:rsidRPr="009F715A">
        <w:rPr>
          <w:rFonts w:asciiTheme="minorHAnsi" w:eastAsia="Times New Roman" w:hAnsiTheme="minorHAnsi" w:cs="Times New Roman"/>
          <w:color w:val="auto"/>
          <w:lang w:bidi="ar-SA"/>
        </w:rPr>
        <w:t xml:space="preserve"> wyższych.</w:t>
      </w:r>
    </w:p>
    <w:p w14:paraId="78E6111A" w14:textId="77777777" w:rsidR="009F715A" w:rsidRPr="009F715A" w:rsidRDefault="009F715A" w:rsidP="009F715A">
      <w:pPr>
        <w:widowControl/>
        <w:numPr>
          <w:ilvl w:val="0"/>
          <w:numId w:val="24"/>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Projekt jest współfinansowany przez Unię Europejską ze środków Europejskiego Funduszu Społecznego oraz budżetu państwa na podstawie umowy z Instytucją Pośredniczącą – Narodowym Centrum Badań i Rozwoju.</w:t>
      </w:r>
    </w:p>
    <w:p w14:paraId="2D2B192B" w14:textId="77777777" w:rsidR="009F715A" w:rsidRPr="009F715A" w:rsidRDefault="009F715A" w:rsidP="009F715A">
      <w:pPr>
        <w:widowControl/>
        <w:numPr>
          <w:ilvl w:val="0"/>
          <w:numId w:val="24"/>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Realizatorem form wsparcia jest Uniwersytet Wrocławski.</w:t>
      </w:r>
    </w:p>
    <w:p w14:paraId="697150DF" w14:textId="57D76FB1" w:rsidR="009F715A" w:rsidRPr="009F715A" w:rsidRDefault="009F715A" w:rsidP="009F715A">
      <w:pPr>
        <w:widowControl/>
        <w:numPr>
          <w:ilvl w:val="0"/>
          <w:numId w:val="24"/>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Okr</w:t>
      </w:r>
      <w:r w:rsidR="007D0F31">
        <w:rPr>
          <w:rFonts w:asciiTheme="minorHAnsi" w:eastAsia="Times New Roman" w:hAnsiTheme="minorHAnsi" w:cs="Times New Roman"/>
          <w:color w:val="auto"/>
          <w:lang w:bidi="ar-SA"/>
        </w:rPr>
        <w:t>es realizacji form wsparcia: 1.</w:t>
      </w:r>
      <w:r w:rsidRPr="009F715A">
        <w:rPr>
          <w:rFonts w:asciiTheme="minorHAnsi" w:eastAsia="Times New Roman" w:hAnsiTheme="minorHAnsi" w:cs="Times New Roman"/>
          <w:color w:val="auto"/>
          <w:lang w:bidi="ar-SA"/>
        </w:rPr>
        <w:t>0</w:t>
      </w:r>
      <w:r w:rsidR="007D0F31">
        <w:rPr>
          <w:rFonts w:asciiTheme="minorHAnsi" w:eastAsia="Times New Roman" w:hAnsiTheme="minorHAnsi" w:cs="Times New Roman"/>
          <w:color w:val="auto"/>
          <w:lang w:bidi="ar-SA"/>
        </w:rPr>
        <w:t>2</w:t>
      </w:r>
      <w:r w:rsidRPr="009F715A">
        <w:rPr>
          <w:rFonts w:asciiTheme="minorHAnsi" w:eastAsia="Times New Roman" w:hAnsiTheme="minorHAnsi" w:cs="Times New Roman"/>
          <w:color w:val="auto"/>
          <w:lang w:bidi="ar-SA"/>
        </w:rPr>
        <w:t>.201</w:t>
      </w:r>
      <w:r w:rsidR="007D0F31">
        <w:rPr>
          <w:rFonts w:asciiTheme="minorHAnsi" w:eastAsia="Times New Roman" w:hAnsiTheme="minorHAnsi" w:cs="Times New Roman"/>
          <w:color w:val="auto"/>
          <w:lang w:bidi="ar-SA"/>
        </w:rPr>
        <w:t>9</w:t>
      </w:r>
      <w:r w:rsidRPr="009F715A">
        <w:rPr>
          <w:rFonts w:asciiTheme="minorHAnsi" w:eastAsia="Times New Roman" w:hAnsiTheme="minorHAnsi" w:cs="Times New Roman"/>
          <w:color w:val="auto"/>
          <w:lang w:bidi="ar-SA"/>
        </w:rPr>
        <w:t xml:space="preserve"> – 3</w:t>
      </w:r>
      <w:r w:rsidR="007D0F31">
        <w:rPr>
          <w:rFonts w:asciiTheme="minorHAnsi" w:eastAsia="Times New Roman" w:hAnsiTheme="minorHAnsi" w:cs="Times New Roman"/>
          <w:color w:val="auto"/>
          <w:lang w:bidi="ar-SA"/>
        </w:rPr>
        <w:t>1</w:t>
      </w:r>
      <w:r w:rsidRPr="009F715A">
        <w:rPr>
          <w:rFonts w:asciiTheme="minorHAnsi" w:eastAsia="Times New Roman" w:hAnsiTheme="minorHAnsi" w:cs="Times New Roman"/>
          <w:color w:val="auto"/>
          <w:lang w:bidi="ar-SA"/>
        </w:rPr>
        <w:t>.</w:t>
      </w:r>
      <w:r w:rsidR="007D0F31">
        <w:rPr>
          <w:rFonts w:asciiTheme="minorHAnsi" w:eastAsia="Times New Roman" w:hAnsiTheme="minorHAnsi" w:cs="Times New Roman"/>
          <w:color w:val="auto"/>
          <w:lang w:bidi="ar-SA"/>
        </w:rPr>
        <w:t>12</w:t>
      </w:r>
      <w:r w:rsidRPr="009F715A">
        <w:rPr>
          <w:rFonts w:asciiTheme="minorHAnsi" w:eastAsia="Times New Roman" w:hAnsiTheme="minorHAnsi" w:cs="Times New Roman"/>
          <w:color w:val="auto"/>
          <w:lang w:bidi="ar-SA"/>
        </w:rPr>
        <w:t>.2022.</w:t>
      </w:r>
    </w:p>
    <w:p w14:paraId="3B387B70" w14:textId="77777777" w:rsidR="009F715A" w:rsidRPr="009F715A" w:rsidRDefault="009F715A" w:rsidP="009F715A">
      <w:pPr>
        <w:widowControl/>
        <w:numPr>
          <w:ilvl w:val="0"/>
          <w:numId w:val="24"/>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Udział pracowników w formach wsparcia jest bezpłatny.</w:t>
      </w:r>
    </w:p>
    <w:p w14:paraId="00E45E45" w14:textId="77777777" w:rsidR="009F715A" w:rsidRPr="009F715A" w:rsidRDefault="009F715A" w:rsidP="009F715A">
      <w:pPr>
        <w:widowControl/>
        <w:numPr>
          <w:ilvl w:val="0"/>
          <w:numId w:val="24"/>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Rekrutację poprzedzą działania informacyjno-promocyjne przekazane mailem do pracowników, w trakcie spotkań bezpośrednich z potencjalnymi uczestnikami projektu oraz poprzez stronę Uniwersytetu Wrocławskiego. Informacje będą umieszczone w</w:t>
      </w:r>
      <w:r w:rsidR="006370D1">
        <w:rPr>
          <w:rFonts w:asciiTheme="minorHAnsi" w:eastAsia="Times New Roman" w:hAnsiTheme="minorHAnsi" w:cs="Times New Roman"/>
          <w:color w:val="auto"/>
          <w:lang w:bidi="ar-SA"/>
        </w:rPr>
        <w:t> </w:t>
      </w:r>
      <w:r w:rsidRPr="009F715A">
        <w:rPr>
          <w:rFonts w:asciiTheme="minorHAnsi" w:eastAsia="Times New Roman" w:hAnsiTheme="minorHAnsi" w:cs="Times New Roman"/>
          <w:color w:val="auto"/>
          <w:lang w:bidi="ar-SA"/>
        </w:rPr>
        <w:t>Aktualnościach.</w:t>
      </w:r>
    </w:p>
    <w:p w14:paraId="540123BA" w14:textId="77777777" w:rsidR="009F715A" w:rsidRDefault="009F715A" w:rsidP="009F715A">
      <w:pPr>
        <w:widowControl/>
        <w:tabs>
          <w:tab w:val="left" w:pos="284"/>
        </w:tabs>
        <w:jc w:val="center"/>
        <w:rPr>
          <w:rFonts w:asciiTheme="minorHAnsi" w:eastAsia="Times New Roman" w:hAnsiTheme="minorHAnsi" w:cs="Times New Roman"/>
          <w:b/>
          <w:bCs/>
          <w:color w:val="auto"/>
          <w:lang w:bidi="ar-SA"/>
        </w:rPr>
      </w:pPr>
    </w:p>
    <w:p w14:paraId="4AC48C49" w14:textId="77777777" w:rsidR="009F715A" w:rsidRPr="009F715A" w:rsidRDefault="009F715A" w:rsidP="009F715A">
      <w:pPr>
        <w:widowControl/>
        <w:tabs>
          <w:tab w:val="left" w:pos="284"/>
        </w:tabs>
        <w:jc w:val="center"/>
        <w:rPr>
          <w:rFonts w:asciiTheme="minorHAnsi" w:eastAsia="Times New Roman" w:hAnsiTheme="minorHAnsi" w:cs="Times New Roman"/>
          <w:color w:val="auto"/>
          <w:lang w:bidi="ar-SA"/>
        </w:rPr>
      </w:pPr>
      <w:r w:rsidRPr="009F715A">
        <w:rPr>
          <w:rFonts w:asciiTheme="minorHAnsi" w:eastAsia="Times New Roman" w:hAnsiTheme="minorHAnsi" w:cs="Times New Roman"/>
          <w:b/>
          <w:bCs/>
          <w:color w:val="auto"/>
          <w:lang w:bidi="ar-SA"/>
        </w:rPr>
        <w:t>§2</w:t>
      </w:r>
    </w:p>
    <w:p w14:paraId="7146992B" w14:textId="77777777" w:rsidR="009F715A" w:rsidRPr="009F715A" w:rsidRDefault="009F715A" w:rsidP="009F715A">
      <w:pPr>
        <w:widowControl/>
        <w:tabs>
          <w:tab w:val="left" w:pos="284"/>
        </w:tabs>
        <w:jc w:val="center"/>
        <w:rPr>
          <w:rFonts w:asciiTheme="minorHAnsi" w:eastAsia="Times New Roman" w:hAnsiTheme="minorHAnsi" w:cs="Times New Roman"/>
          <w:color w:val="auto"/>
          <w:lang w:bidi="ar-SA"/>
        </w:rPr>
      </w:pPr>
      <w:r w:rsidRPr="009F715A">
        <w:rPr>
          <w:rFonts w:asciiTheme="minorHAnsi" w:eastAsia="Times New Roman" w:hAnsiTheme="minorHAnsi" w:cs="Times New Roman"/>
          <w:b/>
          <w:bCs/>
          <w:color w:val="auto"/>
          <w:lang w:bidi="ar-SA"/>
        </w:rPr>
        <w:t>SŁOWNIK POJĘĆ</w:t>
      </w:r>
    </w:p>
    <w:p w14:paraId="3C6EFFDB" w14:textId="77777777" w:rsidR="009F715A" w:rsidRPr="009F715A" w:rsidRDefault="009F715A" w:rsidP="009F715A">
      <w:pPr>
        <w:widowControl/>
        <w:tabs>
          <w:tab w:val="left" w:pos="284"/>
        </w:tabs>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 xml:space="preserve">Wyjaśnienie pojęć użytych w niniejszym </w:t>
      </w:r>
      <w:r w:rsidR="001F50D5">
        <w:rPr>
          <w:rFonts w:asciiTheme="minorHAnsi" w:eastAsia="Times New Roman" w:hAnsiTheme="minorHAnsi" w:cs="Times New Roman"/>
          <w:color w:val="auto"/>
          <w:lang w:bidi="ar-SA"/>
        </w:rPr>
        <w:t>R</w:t>
      </w:r>
      <w:r w:rsidRPr="009F715A">
        <w:rPr>
          <w:rFonts w:asciiTheme="minorHAnsi" w:eastAsia="Times New Roman" w:hAnsiTheme="minorHAnsi" w:cs="Times New Roman"/>
          <w:color w:val="auto"/>
          <w:lang w:bidi="ar-SA"/>
        </w:rPr>
        <w:t>egulaminie:</w:t>
      </w:r>
    </w:p>
    <w:p w14:paraId="095A4A81" w14:textId="77777777" w:rsidR="009F715A" w:rsidRPr="009F715A" w:rsidRDefault="00844D26" w:rsidP="00C07FA1">
      <w:pPr>
        <w:widowControl/>
        <w:numPr>
          <w:ilvl w:val="0"/>
          <w:numId w:val="25"/>
        </w:numPr>
        <w:tabs>
          <w:tab w:val="left" w:pos="284"/>
        </w:tabs>
        <w:jc w:val="both"/>
        <w:rPr>
          <w:rFonts w:asciiTheme="minorHAnsi" w:eastAsia="Times New Roman" w:hAnsiTheme="minorHAnsi" w:cs="Times New Roman"/>
          <w:color w:val="auto"/>
          <w:lang w:bidi="ar-SA"/>
        </w:rPr>
      </w:pPr>
      <w:r w:rsidRPr="003E32D3">
        <w:rPr>
          <w:rFonts w:asciiTheme="minorHAnsi" w:eastAsia="Times New Roman" w:hAnsiTheme="minorHAnsi" w:cs="Times New Roman"/>
          <w:b/>
          <w:color w:val="auto"/>
          <w:lang w:bidi="ar-SA"/>
        </w:rPr>
        <w:t>B</w:t>
      </w:r>
      <w:r w:rsidR="009F715A" w:rsidRPr="003E32D3">
        <w:rPr>
          <w:rFonts w:asciiTheme="minorHAnsi" w:eastAsia="Times New Roman" w:hAnsiTheme="minorHAnsi" w:cs="Times New Roman"/>
          <w:b/>
          <w:color w:val="auto"/>
          <w:lang w:bidi="ar-SA"/>
        </w:rPr>
        <w:t>eneficjent</w:t>
      </w:r>
      <w:r w:rsidR="009F715A" w:rsidRPr="009F715A">
        <w:rPr>
          <w:rFonts w:asciiTheme="minorHAnsi" w:eastAsia="Times New Roman" w:hAnsiTheme="minorHAnsi" w:cs="Times New Roman"/>
          <w:color w:val="auto"/>
          <w:lang w:bidi="ar-SA"/>
        </w:rPr>
        <w:t xml:space="preserve"> – Uniwersytet Wrocławski (UWr),</w:t>
      </w:r>
    </w:p>
    <w:p w14:paraId="67E8F773" w14:textId="5915E1FF" w:rsidR="009F715A" w:rsidRPr="009F715A" w:rsidRDefault="00A9314D" w:rsidP="00C07FA1">
      <w:pPr>
        <w:widowControl/>
        <w:numPr>
          <w:ilvl w:val="0"/>
          <w:numId w:val="25"/>
        </w:numPr>
        <w:tabs>
          <w:tab w:val="left" w:pos="284"/>
        </w:tabs>
        <w:jc w:val="both"/>
        <w:rPr>
          <w:rFonts w:asciiTheme="minorHAnsi" w:eastAsia="Times New Roman" w:hAnsiTheme="minorHAnsi" w:cs="Times New Roman"/>
          <w:color w:val="auto"/>
          <w:lang w:bidi="ar-SA"/>
        </w:rPr>
      </w:pPr>
      <w:r w:rsidRPr="003E32D3">
        <w:rPr>
          <w:rFonts w:asciiTheme="minorHAnsi" w:eastAsia="Times New Roman" w:hAnsiTheme="minorHAnsi" w:cs="Times New Roman"/>
          <w:b/>
          <w:color w:val="auto"/>
          <w:lang w:bidi="ar-SA"/>
        </w:rPr>
        <w:t>B</w:t>
      </w:r>
      <w:r w:rsidR="009F715A" w:rsidRPr="003E32D3">
        <w:rPr>
          <w:rFonts w:asciiTheme="minorHAnsi" w:eastAsia="Times New Roman" w:hAnsiTheme="minorHAnsi" w:cs="Times New Roman"/>
          <w:b/>
          <w:color w:val="auto"/>
          <w:lang w:bidi="ar-SA"/>
        </w:rPr>
        <w:t>ezpośredni przełożony</w:t>
      </w:r>
      <w:r w:rsidR="009F715A" w:rsidRPr="009F715A">
        <w:rPr>
          <w:rFonts w:asciiTheme="minorHAnsi" w:eastAsia="Times New Roman" w:hAnsiTheme="minorHAnsi" w:cs="Times New Roman"/>
          <w:color w:val="auto"/>
          <w:lang w:bidi="ar-SA"/>
        </w:rPr>
        <w:t xml:space="preserve"> - dziekan/kierownik podstawowych jednostek lub komórek administracyjnych, </w:t>
      </w:r>
    </w:p>
    <w:p w14:paraId="6F69E6A5" w14:textId="6909F4ED" w:rsidR="009F715A" w:rsidRPr="009F715A" w:rsidRDefault="003E312E" w:rsidP="00C07FA1">
      <w:pPr>
        <w:widowControl/>
        <w:numPr>
          <w:ilvl w:val="0"/>
          <w:numId w:val="25"/>
        </w:numPr>
        <w:tabs>
          <w:tab w:val="left" w:pos="284"/>
        </w:tabs>
        <w:jc w:val="both"/>
        <w:rPr>
          <w:rFonts w:asciiTheme="minorHAnsi" w:eastAsia="Times New Roman" w:hAnsiTheme="minorHAnsi" w:cs="Times New Roman"/>
          <w:color w:val="auto"/>
          <w:lang w:bidi="ar-SA"/>
        </w:rPr>
      </w:pPr>
      <w:r w:rsidRPr="003E32D3">
        <w:rPr>
          <w:rFonts w:asciiTheme="minorHAnsi" w:eastAsia="Times New Roman" w:hAnsiTheme="minorHAnsi" w:cs="Times New Roman"/>
          <w:b/>
          <w:color w:val="auto"/>
          <w:lang w:bidi="ar-SA"/>
        </w:rPr>
        <w:t>B</w:t>
      </w:r>
      <w:r w:rsidR="009F715A" w:rsidRPr="003E32D3">
        <w:rPr>
          <w:rFonts w:asciiTheme="minorHAnsi" w:eastAsia="Times New Roman" w:hAnsiTheme="minorHAnsi" w:cs="Times New Roman"/>
          <w:b/>
          <w:color w:val="auto"/>
          <w:lang w:bidi="ar-SA"/>
        </w:rPr>
        <w:t>iuro Projektu</w:t>
      </w:r>
      <w:r w:rsidR="009F715A" w:rsidRPr="009F715A">
        <w:rPr>
          <w:rFonts w:asciiTheme="minorHAnsi" w:eastAsia="Times New Roman" w:hAnsiTheme="minorHAnsi" w:cs="Times New Roman"/>
          <w:color w:val="auto"/>
          <w:lang w:bidi="ar-SA"/>
        </w:rPr>
        <w:t xml:space="preserve"> – Biuro Projektów Zagranicznych UWr ,</w:t>
      </w:r>
    </w:p>
    <w:p w14:paraId="4CC2290C" w14:textId="3E06150B" w:rsidR="009F715A" w:rsidRPr="009F715A" w:rsidRDefault="003E312E" w:rsidP="00C07FA1">
      <w:pPr>
        <w:widowControl/>
        <w:numPr>
          <w:ilvl w:val="0"/>
          <w:numId w:val="25"/>
        </w:numPr>
        <w:tabs>
          <w:tab w:val="left" w:pos="284"/>
        </w:tabs>
        <w:jc w:val="both"/>
        <w:rPr>
          <w:rFonts w:asciiTheme="minorHAnsi" w:eastAsia="Times New Roman" w:hAnsiTheme="minorHAnsi" w:cs="Times New Roman"/>
          <w:color w:val="auto"/>
          <w:lang w:bidi="ar-SA"/>
        </w:rPr>
      </w:pPr>
      <w:r w:rsidRPr="003E32D3">
        <w:rPr>
          <w:rFonts w:asciiTheme="minorHAnsi" w:eastAsia="Times New Roman" w:hAnsiTheme="minorHAnsi" w:cs="Times New Roman"/>
          <w:b/>
          <w:color w:val="auto"/>
          <w:lang w:bidi="ar-SA"/>
        </w:rPr>
        <w:t>F</w:t>
      </w:r>
      <w:r w:rsidR="009F715A" w:rsidRPr="003E32D3">
        <w:rPr>
          <w:rFonts w:asciiTheme="minorHAnsi" w:eastAsia="Times New Roman" w:hAnsiTheme="minorHAnsi" w:cs="Times New Roman"/>
          <w:b/>
          <w:color w:val="auto"/>
          <w:lang w:bidi="ar-SA"/>
        </w:rPr>
        <w:t>orma wsparcia</w:t>
      </w:r>
      <w:r w:rsidR="009F715A" w:rsidRPr="009F715A">
        <w:rPr>
          <w:rFonts w:asciiTheme="minorHAnsi" w:eastAsia="Times New Roman" w:hAnsiTheme="minorHAnsi" w:cs="Times New Roman"/>
          <w:color w:val="auto"/>
          <w:lang w:bidi="ar-SA"/>
        </w:rPr>
        <w:t xml:space="preserve"> - szkolenia, warsztaty, wyjazdy studyjne, staże dla pracowników,</w:t>
      </w:r>
    </w:p>
    <w:p w14:paraId="4FAD9AC8" w14:textId="77777777" w:rsidR="009F715A" w:rsidRPr="009F715A" w:rsidRDefault="009F715A" w:rsidP="00C07FA1">
      <w:pPr>
        <w:widowControl/>
        <w:numPr>
          <w:ilvl w:val="0"/>
          <w:numId w:val="25"/>
        </w:numPr>
        <w:tabs>
          <w:tab w:val="left" w:pos="284"/>
        </w:tabs>
        <w:jc w:val="both"/>
        <w:rPr>
          <w:rFonts w:asciiTheme="minorHAnsi" w:eastAsia="Times New Roman" w:hAnsiTheme="minorHAnsi" w:cs="Times New Roman"/>
          <w:color w:val="auto"/>
          <w:lang w:bidi="ar-SA"/>
        </w:rPr>
      </w:pPr>
      <w:r w:rsidRPr="003E32D3">
        <w:rPr>
          <w:rFonts w:asciiTheme="minorHAnsi" w:eastAsia="Times New Roman" w:hAnsiTheme="minorHAnsi" w:cs="Times New Roman"/>
          <w:b/>
          <w:color w:val="auto"/>
          <w:lang w:bidi="ar-SA"/>
        </w:rPr>
        <w:t>Instytucja Pośrednicząca</w:t>
      </w:r>
      <w:r w:rsidRPr="009F715A">
        <w:rPr>
          <w:rFonts w:asciiTheme="minorHAnsi" w:eastAsia="Times New Roman" w:hAnsiTheme="minorHAnsi" w:cs="Times New Roman"/>
          <w:color w:val="auto"/>
          <w:lang w:bidi="ar-SA"/>
        </w:rPr>
        <w:t xml:space="preserve"> – Narodowe Centrum Badań i Rozwoju,</w:t>
      </w:r>
    </w:p>
    <w:p w14:paraId="5217DA4C" w14:textId="0A6224E3" w:rsidR="009F715A" w:rsidRPr="009F715A" w:rsidRDefault="003E312E" w:rsidP="00C07FA1">
      <w:pPr>
        <w:widowControl/>
        <w:numPr>
          <w:ilvl w:val="0"/>
          <w:numId w:val="25"/>
        </w:numPr>
        <w:tabs>
          <w:tab w:val="left" w:pos="284"/>
        </w:tabs>
        <w:jc w:val="both"/>
        <w:rPr>
          <w:rFonts w:asciiTheme="minorHAnsi" w:eastAsia="Times New Roman" w:hAnsiTheme="minorHAnsi" w:cs="Times New Roman"/>
          <w:color w:val="auto"/>
          <w:lang w:bidi="ar-SA"/>
        </w:rPr>
      </w:pPr>
      <w:r w:rsidRPr="003E32D3">
        <w:rPr>
          <w:rFonts w:asciiTheme="minorHAnsi" w:eastAsia="Times New Roman" w:hAnsiTheme="minorHAnsi" w:cs="Times New Roman"/>
          <w:b/>
          <w:color w:val="auto"/>
          <w:lang w:bidi="ar-SA"/>
        </w:rPr>
        <w:t>K</w:t>
      </w:r>
      <w:r w:rsidR="009F715A" w:rsidRPr="003E32D3">
        <w:rPr>
          <w:rFonts w:asciiTheme="minorHAnsi" w:eastAsia="Times New Roman" w:hAnsiTheme="minorHAnsi" w:cs="Times New Roman"/>
          <w:b/>
          <w:color w:val="auto"/>
          <w:lang w:bidi="ar-SA"/>
        </w:rPr>
        <w:t xml:space="preserve">adra dydaktyczna </w:t>
      </w:r>
      <w:r w:rsidR="009F715A" w:rsidRPr="009F715A">
        <w:rPr>
          <w:rFonts w:asciiTheme="minorHAnsi" w:eastAsia="Times New Roman" w:hAnsiTheme="minorHAnsi" w:cs="Times New Roman"/>
          <w:color w:val="auto"/>
          <w:lang w:bidi="ar-SA"/>
        </w:rPr>
        <w:t>–nauczyciele akademiccy w rozumieniu art. 113 P</w:t>
      </w:r>
      <w:r w:rsidR="0020463D">
        <w:rPr>
          <w:rFonts w:asciiTheme="minorHAnsi" w:eastAsia="Times New Roman" w:hAnsiTheme="minorHAnsi" w:cs="Times New Roman"/>
          <w:color w:val="auto"/>
          <w:lang w:bidi="ar-SA"/>
        </w:rPr>
        <w:t>o</w:t>
      </w:r>
      <w:r w:rsidR="009F715A" w:rsidRPr="009F715A">
        <w:rPr>
          <w:rFonts w:asciiTheme="minorHAnsi" w:eastAsia="Times New Roman" w:hAnsiTheme="minorHAnsi" w:cs="Times New Roman"/>
          <w:color w:val="auto"/>
          <w:lang w:bidi="ar-SA"/>
        </w:rPr>
        <w:t>SzW</w:t>
      </w:r>
      <w:r w:rsidR="00844D26">
        <w:rPr>
          <w:rFonts w:asciiTheme="minorHAnsi" w:eastAsia="Times New Roman" w:hAnsiTheme="minorHAnsi" w:cs="Times New Roman"/>
          <w:color w:val="auto"/>
          <w:lang w:bidi="ar-SA"/>
        </w:rPr>
        <w:t>iN</w:t>
      </w:r>
      <w:r w:rsidR="009F715A" w:rsidRPr="009F715A">
        <w:rPr>
          <w:rFonts w:asciiTheme="minorHAnsi" w:eastAsia="Times New Roman" w:hAnsiTheme="minorHAnsi" w:cs="Times New Roman"/>
          <w:color w:val="auto"/>
          <w:lang w:bidi="ar-SA"/>
        </w:rPr>
        <w:t xml:space="preserve"> </w:t>
      </w:r>
      <w:r w:rsidR="00C07E99">
        <w:rPr>
          <w:rFonts w:asciiTheme="minorHAnsi" w:eastAsia="Times New Roman" w:hAnsiTheme="minorHAnsi" w:cs="Times New Roman"/>
          <w:color w:val="auto"/>
          <w:lang w:bidi="ar-SA"/>
        </w:rPr>
        <w:t>oraz</w:t>
      </w:r>
      <w:r w:rsidR="009F715A" w:rsidRPr="009F715A">
        <w:rPr>
          <w:rFonts w:asciiTheme="minorHAnsi" w:eastAsia="Times New Roman" w:hAnsiTheme="minorHAnsi" w:cs="Times New Roman"/>
          <w:color w:val="auto"/>
          <w:lang w:bidi="ar-SA"/>
        </w:rPr>
        <w:t xml:space="preserve"> osoby zaangażowane do prowadzenia zajęć ze studentami na uczelni na podstawie umowy cywilnoprawnej na okres roku akademickiego, w którym uczestniczą we wsparciu w projekcie oraz dodatkowo minimum jednego pełnego semestru po zakończeniu udziału we wsparciu, w którym podczas zajęć dydaktycznych ze studentami będą wykorzystywali zdobytą wiedzę i</w:t>
      </w:r>
      <w:r w:rsidR="006370D1">
        <w:rPr>
          <w:rFonts w:asciiTheme="minorHAnsi" w:eastAsia="Times New Roman" w:hAnsiTheme="minorHAnsi" w:cs="Times New Roman"/>
          <w:color w:val="auto"/>
          <w:lang w:bidi="ar-SA"/>
        </w:rPr>
        <w:t> </w:t>
      </w:r>
      <w:r w:rsidR="009F715A" w:rsidRPr="009F715A">
        <w:rPr>
          <w:rFonts w:asciiTheme="minorHAnsi" w:eastAsia="Times New Roman" w:hAnsiTheme="minorHAnsi" w:cs="Times New Roman"/>
          <w:color w:val="auto"/>
          <w:lang w:bidi="ar-SA"/>
        </w:rPr>
        <w:t>kompetencje,</w:t>
      </w:r>
    </w:p>
    <w:p w14:paraId="781E882C" w14:textId="129AC9D0" w:rsidR="009F715A" w:rsidRDefault="00A9314D" w:rsidP="00C07FA1">
      <w:pPr>
        <w:widowControl/>
        <w:numPr>
          <w:ilvl w:val="0"/>
          <w:numId w:val="25"/>
        </w:numPr>
        <w:tabs>
          <w:tab w:val="left" w:pos="284"/>
        </w:tabs>
        <w:jc w:val="both"/>
        <w:rPr>
          <w:rFonts w:asciiTheme="minorHAnsi" w:eastAsia="Times New Roman" w:hAnsiTheme="minorHAnsi" w:cs="Times New Roman"/>
          <w:color w:val="auto"/>
          <w:lang w:bidi="ar-SA"/>
        </w:rPr>
      </w:pPr>
      <w:r w:rsidRPr="003E32D3">
        <w:rPr>
          <w:rFonts w:asciiTheme="minorHAnsi" w:eastAsia="Times New Roman" w:hAnsiTheme="minorHAnsi" w:cs="Times New Roman"/>
          <w:b/>
          <w:color w:val="auto"/>
          <w:lang w:bidi="ar-SA"/>
        </w:rPr>
        <w:t>K</w:t>
      </w:r>
      <w:r w:rsidR="009F715A" w:rsidRPr="003E32D3">
        <w:rPr>
          <w:rFonts w:asciiTheme="minorHAnsi" w:eastAsia="Times New Roman" w:hAnsiTheme="minorHAnsi" w:cs="Times New Roman"/>
          <w:b/>
          <w:color w:val="auto"/>
          <w:lang w:bidi="ar-SA"/>
        </w:rPr>
        <w:t>ierownik/czka projektu</w:t>
      </w:r>
      <w:r w:rsidR="009F715A" w:rsidRPr="009F715A">
        <w:rPr>
          <w:rFonts w:asciiTheme="minorHAnsi" w:eastAsia="Times New Roman" w:hAnsiTheme="minorHAnsi" w:cs="Times New Roman"/>
          <w:color w:val="auto"/>
          <w:lang w:bidi="ar-SA"/>
        </w:rPr>
        <w:t xml:space="preserve"> – pracownik UWr powołany na taką funkcję i zarządzającą/cy całym projektem,</w:t>
      </w:r>
    </w:p>
    <w:p w14:paraId="77E8A9BC" w14:textId="0D250727" w:rsidR="00A9314D" w:rsidRPr="009F715A" w:rsidRDefault="00A9314D" w:rsidP="00C07FA1">
      <w:pPr>
        <w:widowControl/>
        <w:numPr>
          <w:ilvl w:val="0"/>
          <w:numId w:val="25"/>
        </w:numPr>
        <w:tabs>
          <w:tab w:val="left" w:pos="284"/>
        </w:tabs>
        <w:jc w:val="both"/>
        <w:rPr>
          <w:rFonts w:asciiTheme="minorHAnsi" w:eastAsia="Times New Roman" w:hAnsiTheme="minorHAnsi" w:cs="Times New Roman"/>
          <w:color w:val="auto"/>
          <w:lang w:bidi="ar-SA"/>
        </w:rPr>
      </w:pPr>
      <w:r w:rsidRPr="003E32D3">
        <w:rPr>
          <w:rFonts w:asciiTheme="minorHAnsi" w:eastAsia="Times New Roman" w:hAnsiTheme="minorHAnsi" w:cs="Times New Roman"/>
          <w:b/>
          <w:color w:val="auto"/>
          <w:lang w:bidi="ar-SA"/>
        </w:rPr>
        <w:t>Koordynator projektu</w:t>
      </w:r>
      <w:r>
        <w:rPr>
          <w:rFonts w:asciiTheme="minorHAnsi" w:eastAsia="Times New Roman" w:hAnsiTheme="minorHAnsi" w:cs="Times New Roman"/>
          <w:color w:val="auto"/>
          <w:lang w:bidi="ar-SA"/>
        </w:rPr>
        <w:t xml:space="preserve"> – pracownik UWr powołany na taką funkcję przez Dziekana Wydziału, sprawujący nadzór nad właściwą realizacją projektu w ramach danego wydziału</w:t>
      </w:r>
    </w:p>
    <w:p w14:paraId="465AF5C6" w14:textId="160BC3B9" w:rsidR="009F715A" w:rsidRDefault="00A9314D" w:rsidP="00C07FA1">
      <w:pPr>
        <w:widowControl/>
        <w:numPr>
          <w:ilvl w:val="0"/>
          <w:numId w:val="25"/>
        </w:numPr>
        <w:tabs>
          <w:tab w:val="left" w:pos="284"/>
        </w:tabs>
        <w:contextualSpacing/>
        <w:jc w:val="both"/>
        <w:rPr>
          <w:rFonts w:asciiTheme="minorHAnsi" w:eastAsia="Times New Roman" w:hAnsiTheme="minorHAnsi" w:cs="Times New Roman"/>
          <w:color w:val="auto"/>
          <w:lang w:bidi="ar-SA"/>
        </w:rPr>
      </w:pPr>
      <w:r w:rsidRPr="003E32D3">
        <w:rPr>
          <w:rFonts w:asciiTheme="minorHAnsi" w:eastAsia="Times New Roman" w:hAnsiTheme="minorHAnsi" w:cs="Times New Roman"/>
          <w:b/>
          <w:color w:val="auto"/>
          <w:lang w:bidi="ar-SA"/>
        </w:rPr>
        <w:t>K</w:t>
      </w:r>
      <w:r w:rsidR="009F715A" w:rsidRPr="003E32D3">
        <w:rPr>
          <w:rFonts w:asciiTheme="minorHAnsi" w:eastAsia="Times New Roman" w:hAnsiTheme="minorHAnsi" w:cs="Times New Roman"/>
          <w:b/>
          <w:color w:val="auto"/>
          <w:lang w:bidi="ar-SA"/>
        </w:rPr>
        <w:t>andydat/ka, kandydaci</w:t>
      </w:r>
      <w:r w:rsidR="009F715A" w:rsidRPr="009F715A">
        <w:rPr>
          <w:rFonts w:asciiTheme="minorHAnsi" w:eastAsia="Times New Roman" w:hAnsiTheme="minorHAnsi" w:cs="Times New Roman"/>
          <w:color w:val="auto"/>
          <w:lang w:bidi="ar-SA"/>
        </w:rPr>
        <w:t xml:space="preserve"> – osoba/y ubiegająca/e się o udział w bezpłatnej formie wsparcia, która jest pracownikiem UWr, w tym m.in. kadra dydaktyczna,</w:t>
      </w:r>
    </w:p>
    <w:p w14:paraId="367F6F29" w14:textId="4326E8EC" w:rsidR="009D4650" w:rsidRPr="00800B37" w:rsidRDefault="003E32D3" w:rsidP="006149BF">
      <w:pPr>
        <w:widowControl/>
        <w:numPr>
          <w:ilvl w:val="0"/>
          <w:numId w:val="25"/>
        </w:numPr>
        <w:tabs>
          <w:tab w:val="left" w:pos="284"/>
        </w:tabs>
        <w:ind w:left="782" w:hanging="357"/>
        <w:jc w:val="both"/>
        <w:rPr>
          <w:rFonts w:asciiTheme="minorHAnsi" w:eastAsia="Times New Roman" w:hAnsiTheme="minorHAnsi" w:cs="Times New Roman"/>
          <w:color w:val="auto"/>
          <w:lang w:bidi="ar-SA"/>
        </w:rPr>
      </w:pPr>
      <w:r w:rsidRPr="003E32D3">
        <w:rPr>
          <w:rFonts w:asciiTheme="minorHAnsi" w:eastAsia="Times New Roman" w:hAnsiTheme="minorHAnsi" w:cs="Times New Roman"/>
          <w:b/>
          <w:color w:val="auto"/>
          <w:lang w:bidi="ar-SA"/>
        </w:rPr>
        <w:t>K</w:t>
      </w:r>
      <w:r w:rsidR="009D4650" w:rsidRPr="003E32D3">
        <w:rPr>
          <w:rFonts w:asciiTheme="minorHAnsi" w:eastAsia="Times New Roman" w:hAnsiTheme="minorHAnsi" w:cs="Times New Roman"/>
          <w:b/>
          <w:color w:val="auto"/>
          <w:lang w:bidi="ar-SA"/>
        </w:rPr>
        <w:t>omisja rekrutacyjna</w:t>
      </w:r>
      <w:r w:rsidR="009D4650" w:rsidRPr="009F715A">
        <w:rPr>
          <w:rFonts w:asciiTheme="minorHAnsi" w:eastAsia="Times New Roman" w:hAnsiTheme="minorHAnsi" w:cs="Times New Roman"/>
          <w:color w:val="auto"/>
          <w:lang w:bidi="ar-SA"/>
        </w:rPr>
        <w:t>– do form wsparcia dla kadry dydaktycznej powołuje się komisję w składzie: Prorektor ds. Nauczania (Przewodniczący komisji), kierownik projektu i</w:t>
      </w:r>
      <w:r w:rsidR="009D4650">
        <w:rPr>
          <w:rFonts w:asciiTheme="minorHAnsi" w:eastAsia="Times New Roman" w:hAnsiTheme="minorHAnsi" w:cs="Times New Roman"/>
          <w:color w:val="auto"/>
          <w:lang w:bidi="ar-SA"/>
        </w:rPr>
        <w:t> </w:t>
      </w:r>
      <w:r w:rsidR="009D4650" w:rsidRPr="009F715A">
        <w:rPr>
          <w:rFonts w:asciiTheme="minorHAnsi" w:eastAsia="Times New Roman" w:hAnsiTheme="minorHAnsi" w:cs="Times New Roman"/>
          <w:color w:val="auto"/>
          <w:lang w:bidi="ar-SA"/>
        </w:rPr>
        <w:t xml:space="preserve">Pełnomocnik Rektora ds. jakości kształcenia. Do form wsparcia dla pozostałych </w:t>
      </w:r>
      <w:r w:rsidR="009D4650" w:rsidRPr="009F715A">
        <w:rPr>
          <w:rFonts w:asciiTheme="minorHAnsi" w:eastAsia="Times New Roman" w:hAnsiTheme="minorHAnsi" w:cs="Times New Roman"/>
          <w:color w:val="auto"/>
          <w:lang w:bidi="ar-SA"/>
        </w:rPr>
        <w:lastRenderedPageBreak/>
        <w:t xml:space="preserve">pracowników UWr powołuje się komisje w składzie: Prorektor ds. projektów międzynarodowych i współpracy z zagranicą, kierownik/czka projektu </w:t>
      </w:r>
      <w:r w:rsidR="009D4650" w:rsidRPr="00800B37">
        <w:rPr>
          <w:rFonts w:asciiTheme="minorHAnsi" w:eastAsia="Times New Roman" w:hAnsiTheme="minorHAnsi" w:cs="Times New Roman"/>
          <w:color w:val="auto"/>
          <w:lang w:bidi="ar-SA"/>
        </w:rPr>
        <w:t xml:space="preserve">i Kierownik Działu Spraw Pracowniczych i Kierownik Biura Projektów Zagranicznych, </w:t>
      </w:r>
    </w:p>
    <w:p w14:paraId="66CD01AB" w14:textId="56B6EB60" w:rsidR="00532AFD" w:rsidRPr="00800B37" w:rsidRDefault="003E32D3" w:rsidP="0086327D">
      <w:pPr>
        <w:pStyle w:val="Akapitzlist"/>
        <w:numPr>
          <w:ilvl w:val="0"/>
          <w:numId w:val="25"/>
        </w:numPr>
        <w:shd w:val="clear" w:color="auto" w:fill="FFFFFF" w:themeFill="background1"/>
        <w:tabs>
          <w:tab w:val="left" w:pos="284"/>
        </w:tabs>
        <w:spacing w:after="0" w:line="240" w:lineRule="auto"/>
        <w:ind w:left="782" w:hanging="357"/>
        <w:jc w:val="both"/>
        <w:rPr>
          <w:rFonts w:asciiTheme="minorHAnsi" w:eastAsia="Times New Roman" w:hAnsiTheme="minorHAnsi"/>
          <w:sz w:val="24"/>
          <w:szCs w:val="24"/>
        </w:rPr>
      </w:pPr>
      <w:r w:rsidRPr="003E32D3">
        <w:rPr>
          <w:rFonts w:asciiTheme="minorHAnsi" w:eastAsia="Times New Roman" w:hAnsiTheme="minorHAnsi"/>
          <w:b/>
          <w:sz w:val="24"/>
          <w:szCs w:val="24"/>
        </w:rPr>
        <w:t>K</w:t>
      </w:r>
      <w:r w:rsidR="00532AFD" w:rsidRPr="003E32D3">
        <w:rPr>
          <w:rFonts w:asciiTheme="minorHAnsi" w:eastAsia="Times New Roman" w:hAnsiTheme="minorHAnsi"/>
          <w:b/>
          <w:sz w:val="24"/>
          <w:szCs w:val="24"/>
        </w:rPr>
        <w:t>omisja wydziałowa</w:t>
      </w:r>
      <w:r w:rsidR="00532AFD" w:rsidRPr="00800B37">
        <w:rPr>
          <w:rFonts w:asciiTheme="minorHAnsi" w:eastAsia="Times New Roman" w:hAnsiTheme="minorHAnsi"/>
          <w:sz w:val="24"/>
          <w:szCs w:val="24"/>
        </w:rPr>
        <w:t xml:space="preserve"> – do</w:t>
      </w:r>
      <w:r w:rsidR="005744E7" w:rsidRPr="00800B37">
        <w:rPr>
          <w:rFonts w:asciiTheme="minorHAnsi" w:eastAsia="Times New Roman" w:hAnsiTheme="minorHAnsi"/>
          <w:sz w:val="24"/>
          <w:szCs w:val="24"/>
        </w:rPr>
        <w:t xml:space="preserve"> wydziałowych</w:t>
      </w:r>
      <w:r w:rsidR="006149BF" w:rsidRPr="00800B37">
        <w:rPr>
          <w:rFonts w:asciiTheme="minorHAnsi" w:eastAsia="Times New Roman" w:hAnsiTheme="minorHAnsi"/>
          <w:sz w:val="24"/>
          <w:szCs w:val="24"/>
        </w:rPr>
        <w:t>/instytutowych</w:t>
      </w:r>
      <w:r w:rsidR="00532AFD" w:rsidRPr="00800B37">
        <w:rPr>
          <w:rFonts w:asciiTheme="minorHAnsi" w:eastAsia="Times New Roman" w:hAnsiTheme="minorHAnsi"/>
          <w:sz w:val="24"/>
          <w:szCs w:val="24"/>
        </w:rPr>
        <w:t xml:space="preserve"> form wsparcia </w:t>
      </w:r>
      <w:r w:rsidR="009F4636" w:rsidRPr="00800B37">
        <w:rPr>
          <w:rFonts w:asciiTheme="minorHAnsi" w:eastAsia="Times New Roman" w:hAnsiTheme="minorHAnsi"/>
          <w:sz w:val="24"/>
          <w:szCs w:val="24"/>
        </w:rPr>
        <w:t>d</w:t>
      </w:r>
      <w:r w:rsidR="00C07FA1" w:rsidRPr="00800B37">
        <w:rPr>
          <w:rFonts w:asciiTheme="minorHAnsi" w:eastAsia="Times New Roman" w:hAnsiTheme="minorHAnsi"/>
          <w:sz w:val="24"/>
          <w:szCs w:val="24"/>
        </w:rPr>
        <w:t>ziekan</w:t>
      </w:r>
      <w:r w:rsidR="00D662CD" w:rsidRPr="00800B37">
        <w:rPr>
          <w:rFonts w:asciiTheme="minorHAnsi" w:eastAsia="Times New Roman" w:hAnsiTheme="minorHAnsi"/>
          <w:sz w:val="24"/>
          <w:szCs w:val="24"/>
        </w:rPr>
        <w:t xml:space="preserve"> </w:t>
      </w:r>
      <w:r w:rsidR="009F4636" w:rsidRPr="001073F6">
        <w:rPr>
          <w:rFonts w:asciiTheme="minorHAnsi" w:eastAsia="Times New Roman" w:hAnsiTheme="minorHAnsi"/>
          <w:sz w:val="24"/>
          <w:szCs w:val="24"/>
        </w:rPr>
        <w:t>w</w:t>
      </w:r>
      <w:r w:rsidR="00D662CD" w:rsidRPr="001073F6">
        <w:rPr>
          <w:rFonts w:asciiTheme="minorHAnsi" w:eastAsia="Times New Roman" w:hAnsiTheme="minorHAnsi"/>
          <w:sz w:val="24"/>
          <w:szCs w:val="24"/>
        </w:rPr>
        <w:t>ydziału</w:t>
      </w:r>
      <w:r w:rsidR="006149BF" w:rsidRPr="001073F6">
        <w:rPr>
          <w:rFonts w:asciiTheme="minorHAnsi" w:eastAsia="Times New Roman" w:hAnsiTheme="minorHAnsi"/>
          <w:sz w:val="24"/>
          <w:szCs w:val="24"/>
        </w:rPr>
        <w:t>/</w:t>
      </w:r>
      <w:r w:rsidR="009F4636" w:rsidRPr="001073F6">
        <w:rPr>
          <w:rFonts w:asciiTheme="minorHAnsi" w:eastAsia="Times New Roman" w:hAnsiTheme="minorHAnsi"/>
          <w:sz w:val="24"/>
          <w:szCs w:val="24"/>
        </w:rPr>
        <w:t>d</w:t>
      </w:r>
      <w:r w:rsidR="006149BF" w:rsidRPr="001073F6">
        <w:rPr>
          <w:rFonts w:asciiTheme="minorHAnsi" w:eastAsia="Times New Roman" w:hAnsiTheme="minorHAnsi"/>
          <w:sz w:val="24"/>
          <w:szCs w:val="24"/>
        </w:rPr>
        <w:t xml:space="preserve">yrektor </w:t>
      </w:r>
      <w:r w:rsidR="009F4636" w:rsidRPr="001073F6">
        <w:rPr>
          <w:rFonts w:asciiTheme="minorHAnsi" w:eastAsia="Times New Roman" w:hAnsiTheme="minorHAnsi"/>
          <w:sz w:val="24"/>
          <w:szCs w:val="24"/>
        </w:rPr>
        <w:t>i</w:t>
      </w:r>
      <w:r w:rsidR="006149BF" w:rsidRPr="001073F6">
        <w:rPr>
          <w:rFonts w:asciiTheme="minorHAnsi" w:eastAsia="Times New Roman" w:hAnsiTheme="minorHAnsi"/>
          <w:sz w:val="24"/>
          <w:szCs w:val="24"/>
        </w:rPr>
        <w:t>nstytutu</w:t>
      </w:r>
      <w:r w:rsidR="00D662CD" w:rsidRPr="00800B37">
        <w:rPr>
          <w:rFonts w:asciiTheme="minorHAnsi" w:eastAsia="Times New Roman" w:hAnsiTheme="minorHAnsi"/>
          <w:sz w:val="24"/>
          <w:szCs w:val="24"/>
        </w:rPr>
        <w:t xml:space="preserve"> </w:t>
      </w:r>
      <w:r w:rsidR="00532AFD" w:rsidRPr="00800B37">
        <w:rPr>
          <w:rFonts w:asciiTheme="minorHAnsi" w:eastAsia="Times New Roman" w:hAnsiTheme="minorHAnsi"/>
          <w:sz w:val="24"/>
          <w:szCs w:val="24"/>
        </w:rPr>
        <w:t>powołuje</w:t>
      </w:r>
      <w:r w:rsidR="00D662CD" w:rsidRPr="00800B37">
        <w:rPr>
          <w:rFonts w:asciiTheme="minorHAnsi" w:eastAsia="Times New Roman" w:hAnsiTheme="minorHAnsi"/>
          <w:sz w:val="24"/>
          <w:szCs w:val="24"/>
        </w:rPr>
        <w:t xml:space="preserve"> komisję</w:t>
      </w:r>
      <w:r w:rsidR="009F4636" w:rsidRPr="00800B37">
        <w:rPr>
          <w:rFonts w:asciiTheme="minorHAnsi" w:eastAsia="Times New Roman" w:hAnsiTheme="minorHAnsi"/>
          <w:sz w:val="24"/>
          <w:szCs w:val="24"/>
        </w:rPr>
        <w:t>,</w:t>
      </w:r>
      <w:r w:rsidR="00D662CD" w:rsidRPr="00800B37">
        <w:rPr>
          <w:rFonts w:asciiTheme="minorHAnsi" w:eastAsia="Times New Roman" w:hAnsiTheme="minorHAnsi"/>
          <w:sz w:val="24"/>
          <w:szCs w:val="24"/>
        </w:rPr>
        <w:t xml:space="preserve"> w skł</w:t>
      </w:r>
      <w:r w:rsidR="000A4F1A" w:rsidRPr="00800B37">
        <w:rPr>
          <w:rFonts w:asciiTheme="minorHAnsi" w:eastAsia="Times New Roman" w:hAnsiTheme="minorHAnsi"/>
          <w:sz w:val="24"/>
          <w:szCs w:val="24"/>
        </w:rPr>
        <w:t xml:space="preserve">ad której wchodzić będą co najmniej </w:t>
      </w:r>
      <w:r w:rsidR="006149BF" w:rsidRPr="00800B37">
        <w:rPr>
          <w:rFonts w:asciiTheme="minorHAnsi" w:eastAsia="Times New Roman" w:hAnsiTheme="minorHAnsi"/>
          <w:sz w:val="24"/>
          <w:szCs w:val="24"/>
        </w:rPr>
        <w:t>dwie</w:t>
      </w:r>
      <w:r w:rsidR="000A4F1A" w:rsidRPr="00800B37">
        <w:rPr>
          <w:rFonts w:asciiTheme="minorHAnsi" w:eastAsia="Times New Roman" w:hAnsiTheme="minorHAnsi"/>
          <w:sz w:val="24"/>
          <w:szCs w:val="24"/>
        </w:rPr>
        <w:t xml:space="preserve"> osoby</w:t>
      </w:r>
      <w:r w:rsidR="009F4636" w:rsidRPr="00800B37">
        <w:rPr>
          <w:rFonts w:asciiTheme="minorHAnsi" w:eastAsia="Times New Roman" w:hAnsiTheme="minorHAnsi"/>
          <w:sz w:val="24"/>
          <w:szCs w:val="24"/>
        </w:rPr>
        <w:t>, w tym jedna pełniąca funkcję przewodniczącego</w:t>
      </w:r>
      <w:r w:rsidR="000A4F1A" w:rsidRPr="00800B37">
        <w:rPr>
          <w:rFonts w:asciiTheme="minorHAnsi" w:eastAsia="Times New Roman" w:hAnsiTheme="minorHAnsi"/>
          <w:sz w:val="24"/>
          <w:szCs w:val="24"/>
        </w:rPr>
        <w:t>,</w:t>
      </w:r>
    </w:p>
    <w:p w14:paraId="75FFA3C2" w14:textId="7686044D" w:rsidR="009F715A" w:rsidRPr="009F715A" w:rsidRDefault="00A9314D" w:rsidP="006149BF">
      <w:pPr>
        <w:widowControl/>
        <w:numPr>
          <w:ilvl w:val="0"/>
          <w:numId w:val="25"/>
        </w:numPr>
        <w:tabs>
          <w:tab w:val="left" w:pos="284"/>
        </w:tabs>
        <w:ind w:left="782" w:hanging="357"/>
        <w:jc w:val="both"/>
        <w:rPr>
          <w:rFonts w:asciiTheme="minorHAnsi" w:eastAsia="Times New Roman" w:hAnsiTheme="minorHAnsi" w:cs="Times New Roman"/>
          <w:color w:val="auto"/>
          <w:lang w:bidi="ar-SA"/>
        </w:rPr>
      </w:pPr>
      <w:r w:rsidRPr="003E32D3">
        <w:rPr>
          <w:rFonts w:asciiTheme="minorHAnsi" w:eastAsia="Times New Roman" w:hAnsiTheme="minorHAnsi" w:cs="Times New Roman"/>
          <w:b/>
          <w:color w:val="auto"/>
          <w:lang w:bidi="ar-SA"/>
        </w:rPr>
        <w:t>U</w:t>
      </w:r>
      <w:r w:rsidR="009F715A" w:rsidRPr="003E32D3">
        <w:rPr>
          <w:rFonts w:asciiTheme="minorHAnsi" w:eastAsia="Times New Roman" w:hAnsiTheme="minorHAnsi" w:cs="Times New Roman"/>
          <w:b/>
          <w:color w:val="auto"/>
          <w:lang w:bidi="ar-SA"/>
        </w:rPr>
        <w:t xml:space="preserve">czestnik projektu </w:t>
      </w:r>
      <w:r w:rsidR="009F715A" w:rsidRPr="009F715A">
        <w:rPr>
          <w:rFonts w:asciiTheme="minorHAnsi" w:eastAsia="Times New Roman" w:hAnsiTheme="minorHAnsi" w:cs="Times New Roman"/>
          <w:color w:val="auto"/>
          <w:lang w:bidi="ar-SA"/>
        </w:rPr>
        <w:t>– osoba zakwalifikowana do u</w:t>
      </w:r>
      <w:r w:rsidR="00C07FA1">
        <w:rPr>
          <w:rFonts w:asciiTheme="minorHAnsi" w:eastAsia="Times New Roman" w:hAnsiTheme="minorHAnsi" w:cs="Times New Roman"/>
          <w:color w:val="auto"/>
          <w:lang w:bidi="ar-SA"/>
        </w:rPr>
        <w:t>działu w formie wsparcia przez k</w:t>
      </w:r>
      <w:r w:rsidR="00532AFD">
        <w:rPr>
          <w:rFonts w:asciiTheme="minorHAnsi" w:eastAsia="Times New Roman" w:hAnsiTheme="minorHAnsi" w:cs="Times New Roman"/>
          <w:color w:val="auto"/>
          <w:lang w:bidi="ar-SA"/>
        </w:rPr>
        <w:t>o</w:t>
      </w:r>
      <w:r w:rsidR="009F715A" w:rsidRPr="009F715A">
        <w:rPr>
          <w:rFonts w:asciiTheme="minorHAnsi" w:eastAsia="Times New Roman" w:hAnsiTheme="minorHAnsi" w:cs="Times New Roman"/>
          <w:color w:val="auto"/>
          <w:lang w:bidi="ar-SA"/>
        </w:rPr>
        <w:t>misję na podstawie złożonych dokumentów i biorąca udział w formie wsparcia w ramach projektu.</w:t>
      </w:r>
    </w:p>
    <w:p w14:paraId="6B3A305A" w14:textId="77777777" w:rsidR="009F715A" w:rsidRPr="009F715A" w:rsidRDefault="009F715A" w:rsidP="006149BF">
      <w:pPr>
        <w:widowControl/>
        <w:numPr>
          <w:ilvl w:val="0"/>
          <w:numId w:val="25"/>
        </w:numPr>
        <w:tabs>
          <w:tab w:val="left" w:pos="284"/>
        </w:tabs>
        <w:ind w:left="782" w:hanging="357"/>
        <w:jc w:val="both"/>
        <w:rPr>
          <w:rFonts w:asciiTheme="minorHAnsi" w:eastAsia="Times New Roman" w:hAnsiTheme="minorHAnsi" w:cs="Times New Roman"/>
          <w:color w:val="auto"/>
          <w:lang w:bidi="ar-SA"/>
        </w:rPr>
      </w:pPr>
      <w:r w:rsidRPr="003E32D3">
        <w:rPr>
          <w:rFonts w:asciiTheme="minorHAnsi" w:eastAsia="Times New Roman" w:hAnsiTheme="minorHAnsi" w:cs="Times New Roman"/>
          <w:b/>
          <w:color w:val="auto"/>
          <w:lang w:bidi="ar-SA"/>
        </w:rPr>
        <w:t>Regulamin</w:t>
      </w:r>
      <w:r w:rsidRPr="009F715A">
        <w:rPr>
          <w:rFonts w:asciiTheme="minorHAnsi" w:eastAsia="Times New Roman" w:hAnsiTheme="minorHAnsi" w:cs="Times New Roman"/>
          <w:color w:val="auto"/>
          <w:lang w:bidi="ar-SA"/>
        </w:rPr>
        <w:t xml:space="preserve"> – </w:t>
      </w:r>
      <w:r w:rsidR="001F50D5">
        <w:rPr>
          <w:rFonts w:asciiTheme="minorHAnsi" w:eastAsia="Times New Roman" w:hAnsiTheme="minorHAnsi" w:cs="Times New Roman"/>
          <w:color w:val="auto"/>
          <w:lang w:bidi="ar-SA"/>
        </w:rPr>
        <w:t>R</w:t>
      </w:r>
      <w:r w:rsidRPr="009F715A">
        <w:rPr>
          <w:rFonts w:asciiTheme="minorHAnsi" w:eastAsia="Times New Roman" w:hAnsiTheme="minorHAnsi" w:cs="Times New Roman"/>
          <w:color w:val="auto"/>
          <w:lang w:bidi="ar-SA"/>
        </w:rPr>
        <w:t>egulamin rekrutacji i udziału w formie wsparcia,</w:t>
      </w:r>
    </w:p>
    <w:p w14:paraId="325DD5AC" w14:textId="77777777" w:rsidR="009F715A" w:rsidRPr="009F715A" w:rsidRDefault="009F715A" w:rsidP="006149BF">
      <w:pPr>
        <w:widowControl/>
        <w:numPr>
          <w:ilvl w:val="0"/>
          <w:numId w:val="25"/>
        </w:numPr>
        <w:tabs>
          <w:tab w:val="left" w:pos="284"/>
        </w:tabs>
        <w:ind w:left="782" w:hanging="357"/>
        <w:jc w:val="both"/>
        <w:rPr>
          <w:rFonts w:asciiTheme="minorHAnsi" w:eastAsia="Times New Roman" w:hAnsiTheme="minorHAnsi" w:cs="Times New Roman"/>
          <w:color w:val="auto"/>
          <w:lang w:bidi="ar-SA"/>
        </w:rPr>
      </w:pPr>
      <w:r w:rsidRPr="003E32D3">
        <w:rPr>
          <w:rFonts w:asciiTheme="minorHAnsi" w:eastAsia="Times New Roman" w:hAnsiTheme="minorHAnsi" w:cs="Times New Roman"/>
          <w:b/>
          <w:color w:val="auto"/>
          <w:lang w:bidi="ar-SA"/>
        </w:rPr>
        <w:t>UWr</w:t>
      </w:r>
      <w:r w:rsidRPr="009F715A">
        <w:rPr>
          <w:rFonts w:asciiTheme="minorHAnsi" w:eastAsia="Times New Roman" w:hAnsiTheme="minorHAnsi" w:cs="Times New Roman"/>
          <w:color w:val="auto"/>
          <w:lang w:bidi="ar-SA"/>
        </w:rPr>
        <w:t xml:space="preserve"> - Uniwersytet Wrocławski.</w:t>
      </w:r>
    </w:p>
    <w:p w14:paraId="54DAED64" w14:textId="77777777" w:rsidR="009F715A" w:rsidRDefault="009F715A" w:rsidP="009F715A">
      <w:pPr>
        <w:widowControl/>
        <w:tabs>
          <w:tab w:val="left" w:pos="284"/>
        </w:tabs>
        <w:jc w:val="center"/>
        <w:rPr>
          <w:rFonts w:asciiTheme="minorHAnsi" w:eastAsia="Times New Roman" w:hAnsiTheme="minorHAnsi" w:cs="Times New Roman"/>
          <w:b/>
          <w:bCs/>
          <w:color w:val="auto"/>
          <w:lang w:bidi="ar-SA"/>
        </w:rPr>
      </w:pPr>
    </w:p>
    <w:p w14:paraId="12C14877" w14:textId="77777777" w:rsidR="00550E0D" w:rsidRDefault="009F715A" w:rsidP="009F715A">
      <w:pPr>
        <w:widowControl/>
        <w:tabs>
          <w:tab w:val="left" w:pos="284"/>
        </w:tabs>
        <w:jc w:val="center"/>
        <w:rPr>
          <w:rFonts w:asciiTheme="minorHAnsi" w:eastAsia="Times New Roman" w:hAnsiTheme="minorHAnsi" w:cs="Times New Roman"/>
          <w:b/>
          <w:bCs/>
          <w:color w:val="auto"/>
          <w:lang w:bidi="ar-SA"/>
        </w:rPr>
      </w:pPr>
      <w:r w:rsidRPr="009F715A">
        <w:rPr>
          <w:rFonts w:asciiTheme="minorHAnsi" w:eastAsia="Times New Roman" w:hAnsiTheme="minorHAnsi" w:cs="Times New Roman"/>
          <w:b/>
          <w:bCs/>
          <w:color w:val="auto"/>
          <w:lang w:bidi="ar-SA"/>
        </w:rPr>
        <w:t>§3</w:t>
      </w:r>
    </w:p>
    <w:p w14:paraId="6DD20139" w14:textId="4977C4AF" w:rsidR="009F715A" w:rsidRPr="009F715A" w:rsidRDefault="009F715A" w:rsidP="009F715A">
      <w:pPr>
        <w:widowControl/>
        <w:tabs>
          <w:tab w:val="left" w:pos="284"/>
        </w:tabs>
        <w:jc w:val="center"/>
        <w:rPr>
          <w:rFonts w:asciiTheme="minorHAnsi" w:eastAsia="Times New Roman" w:hAnsiTheme="minorHAnsi" w:cs="Times New Roman"/>
          <w:color w:val="auto"/>
          <w:lang w:bidi="ar-SA"/>
        </w:rPr>
      </w:pPr>
      <w:r w:rsidRPr="009F715A">
        <w:rPr>
          <w:rFonts w:asciiTheme="minorHAnsi" w:eastAsia="Times New Roman" w:hAnsiTheme="minorHAnsi" w:cs="Times New Roman"/>
          <w:b/>
          <w:bCs/>
          <w:color w:val="auto"/>
          <w:lang w:bidi="ar-SA"/>
        </w:rPr>
        <w:t xml:space="preserve"> ZASADY I ETAPY REKRUTACJI</w:t>
      </w:r>
    </w:p>
    <w:p w14:paraId="2C85D720" w14:textId="77777777" w:rsidR="009F715A" w:rsidRDefault="009F715A"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 xml:space="preserve">Rekrutacja prowadzona będzie w oparciu o zasadę niedyskryminacji, w sposób bezstronny, zgodnie z warunkami jawnymi i jednakowymi dla wszystkich Kandydatów, uwzględniając kryteria projektu, zgodnie z zasadą równości szans, równym dostępem do wsparcia bez względu na płeć, niepełnosprawność itp. </w:t>
      </w:r>
    </w:p>
    <w:p w14:paraId="3509A907" w14:textId="14F15967" w:rsidR="000A4F1A" w:rsidRPr="000A4F1A" w:rsidRDefault="000A4F1A" w:rsidP="000A4F1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 xml:space="preserve">Rekrutacja do udziału w </w:t>
      </w:r>
      <w:r>
        <w:rPr>
          <w:rFonts w:asciiTheme="minorHAnsi" w:eastAsia="Times New Roman" w:hAnsiTheme="minorHAnsi" w:cs="Times New Roman"/>
          <w:color w:val="auto"/>
          <w:lang w:bidi="ar-SA"/>
        </w:rPr>
        <w:t xml:space="preserve">ogólnouniwersyteckich </w:t>
      </w:r>
      <w:r w:rsidRPr="009F715A">
        <w:rPr>
          <w:rFonts w:asciiTheme="minorHAnsi" w:eastAsia="Times New Roman" w:hAnsiTheme="minorHAnsi" w:cs="Times New Roman"/>
          <w:color w:val="auto"/>
          <w:lang w:bidi="ar-SA"/>
        </w:rPr>
        <w:t xml:space="preserve">formach wsparcia przewidzianych w projekcie odbędzie się w drodze odrębnych postępowań rekrutacyjnych przeprowadzanych przez Biuro Projektu. </w:t>
      </w:r>
    </w:p>
    <w:p w14:paraId="259AC45D" w14:textId="396FF91F" w:rsidR="009F715A" w:rsidRDefault="009F715A"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 xml:space="preserve">Rekrutacja do udziału </w:t>
      </w:r>
      <w:r w:rsidR="006149BF">
        <w:rPr>
          <w:rFonts w:asciiTheme="minorHAnsi" w:eastAsia="Times New Roman" w:hAnsiTheme="minorHAnsi" w:cs="Times New Roman"/>
          <w:color w:val="auto"/>
          <w:lang w:bidi="ar-SA"/>
        </w:rPr>
        <w:t xml:space="preserve">w </w:t>
      </w:r>
      <w:r w:rsidRPr="009F715A">
        <w:rPr>
          <w:rFonts w:asciiTheme="minorHAnsi" w:eastAsia="Times New Roman" w:hAnsiTheme="minorHAnsi" w:cs="Times New Roman"/>
          <w:color w:val="auto"/>
          <w:lang w:bidi="ar-SA"/>
        </w:rPr>
        <w:t>w</w:t>
      </w:r>
      <w:r w:rsidR="00B54EC7">
        <w:rPr>
          <w:rFonts w:asciiTheme="minorHAnsi" w:eastAsia="Times New Roman" w:hAnsiTheme="minorHAnsi" w:cs="Times New Roman"/>
          <w:color w:val="auto"/>
          <w:lang w:bidi="ar-SA"/>
        </w:rPr>
        <w:t>ydziałowych</w:t>
      </w:r>
      <w:r w:rsidR="006149BF">
        <w:rPr>
          <w:rFonts w:asciiTheme="minorHAnsi" w:eastAsia="Times New Roman" w:hAnsiTheme="minorHAnsi" w:cs="Times New Roman"/>
          <w:color w:val="auto"/>
          <w:lang w:bidi="ar-SA"/>
        </w:rPr>
        <w:t>/instytutowych</w:t>
      </w:r>
      <w:r w:rsidR="00A966B2">
        <w:rPr>
          <w:rFonts w:asciiTheme="minorHAnsi" w:eastAsia="Times New Roman" w:hAnsiTheme="minorHAnsi" w:cs="Times New Roman"/>
          <w:color w:val="auto"/>
          <w:lang w:bidi="ar-SA"/>
        </w:rPr>
        <w:t xml:space="preserve"> </w:t>
      </w:r>
      <w:r w:rsidRPr="009F715A">
        <w:rPr>
          <w:rFonts w:asciiTheme="minorHAnsi" w:eastAsia="Times New Roman" w:hAnsiTheme="minorHAnsi" w:cs="Times New Roman"/>
          <w:color w:val="auto"/>
          <w:lang w:bidi="ar-SA"/>
        </w:rPr>
        <w:t xml:space="preserve">formach wsparcia </w:t>
      </w:r>
      <w:r w:rsidR="00E72C5C" w:rsidRPr="009F715A">
        <w:rPr>
          <w:rFonts w:asciiTheme="minorHAnsi" w:eastAsia="Times New Roman" w:hAnsiTheme="minorHAnsi" w:cs="Times New Roman"/>
          <w:color w:val="auto"/>
          <w:lang w:bidi="ar-SA"/>
        </w:rPr>
        <w:t xml:space="preserve">przewidzianych w projekcie </w:t>
      </w:r>
      <w:r w:rsidRPr="009F715A">
        <w:rPr>
          <w:rFonts w:asciiTheme="minorHAnsi" w:eastAsia="Times New Roman" w:hAnsiTheme="minorHAnsi" w:cs="Times New Roman"/>
          <w:color w:val="auto"/>
          <w:lang w:bidi="ar-SA"/>
        </w:rPr>
        <w:t xml:space="preserve">odbędzie się w drodze odrębnych postępowań rekrutacyjnych przeprowadzanych przez </w:t>
      </w:r>
      <w:r w:rsidR="00B54EC7">
        <w:rPr>
          <w:rFonts w:asciiTheme="minorHAnsi" w:eastAsia="Times New Roman" w:hAnsiTheme="minorHAnsi" w:cs="Times New Roman"/>
          <w:color w:val="auto"/>
          <w:lang w:bidi="ar-SA"/>
        </w:rPr>
        <w:t>Wydziały</w:t>
      </w:r>
      <w:r w:rsidR="006149BF">
        <w:rPr>
          <w:rFonts w:asciiTheme="minorHAnsi" w:eastAsia="Times New Roman" w:hAnsiTheme="minorHAnsi" w:cs="Times New Roman"/>
          <w:color w:val="auto"/>
          <w:lang w:bidi="ar-SA"/>
        </w:rPr>
        <w:t>/Instytuty</w:t>
      </w:r>
      <w:r w:rsidR="00411844">
        <w:rPr>
          <w:rFonts w:asciiTheme="minorHAnsi" w:eastAsia="Times New Roman" w:hAnsiTheme="minorHAnsi" w:cs="Times New Roman"/>
          <w:color w:val="auto"/>
          <w:lang w:bidi="ar-SA"/>
        </w:rPr>
        <w:t>.</w:t>
      </w:r>
      <w:r w:rsidRPr="009F715A">
        <w:rPr>
          <w:rFonts w:asciiTheme="minorHAnsi" w:eastAsia="Times New Roman" w:hAnsiTheme="minorHAnsi" w:cs="Times New Roman"/>
          <w:color w:val="auto"/>
          <w:lang w:bidi="ar-SA"/>
        </w:rPr>
        <w:t xml:space="preserve"> </w:t>
      </w:r>
      <w:r w:rsidR="00345A8F">
        <w:rPr>
          <w:rFonts w:asciiTheme="minorHAnsi" w:eastAsia="Times New Roman" w:hAnsiTheme="minorHAnsi" w:cs="Times New Roman"/>
          <w:color w:val="auto"/>
          <w:lang w:bidi="ar-SA"/>
        </w:rPr>
        <w:t>Władze Wydziału</w:t>
      </w:r>
      <w:r w:rsidR="006149BF">
        <w:rPr>
          <w:rFonts w:asciiTheme="minorHAnsi" w:eastAsia="Times New Roman" w:hAnsiTheme="minorHAnsi" w:cs="Times New Roman"/>
          <w:color w:val="auto"/>
          <w:lang w:bidi="ar-SA"/>
        </w:rPr>
        <w:t>/Instytutu</w:t>
      </w:r>
      <w:r w:rsidR="00345A8F">
        <w:rPr>
          <w:rFonts w:asciiTheme="minorHAnsi" w:eastAsia="Times New Roman" w:hAnsiTheme="minorHAnsi" w:cs="Times New Roman"/>
          <w:color w:val="auto"/>
          <w:lang w:bidi="ar-SA"/>
        </w:rPr>
        <w:t xml:space="preserve">, na mocy wewnętrznych regulacji, mogą ustalić własne </w:t>
      </w:r>
      <w:r w:rsidR="006149BF">
        <w:rPr>
          <w:rFonts w:asciiTheme="minorHAnsi" w:eastAsia="Times New Roman" w:hAnsiTheme="minorHAnsi" w:cs="Times New Roman"/>
          <w:color w:val="auto"/>
          <w:lang w:bidi="ar-SA"/>
        </w:rPr>
        <w:t>kryteria</w:t>
      </w:r>
      <w:r w:rsidR="00345A8F">
        <w:rPr>
          <w:rFonts w:asciiTheme="minorHAnsi" w:eastAsia="Times New Roman" w:hAnsiTheme="minorHAnsi" w:cs="Times New Roman"/>
          <w:color w:val="auto"/>
          <w:lang w:bidi="ar-SA"/>
        </w:rPr>
        <w:t xml:space="preserve"> rekrutacji</w:t>
      </w:r>
      <w:r w:rsidR="00B54EC7">
        <w:rPr>
          <w:rFonts w:asciiTheme="minorHAnsi" w:eastAsia="Times New Roman" w:hAnsiTheme="minorHAnsi" w:cs="Times New Roman"/>
          <w:color w:val="auto"/>
          <w:lang w:bidi="ar-SA"/>
        </w:rPr>
        <w:t>.</w:t>
      </w:r>
    </w:p>
    <w:p w14:paraId="3D6BE02E" w14:textId="77777777" w:rsidR="009F715A" w:rsidRPr="009F715A" w:rsidRDefault="009F715A"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W konkursie na wybrane formy wsparcia mogą wziąć udział osoby spełniające definicję kandydata/ki.</w:t>
      </w:r>
    </w:p>
    <w:p w14:paraId="6E84079F" w14:textId="77777777" w:rsidR="009F715A" w:rsidRPr="009F715A" w:rsidRDefault="009F715A"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 xml:space="preserve">Kandydat/ka deklaruje, że wykorzysta zdobyte wiedzę/umiejętności/ kompetencje/wiedzę w dalszej pracy w Uniwersytecie Wrocławskim. </w:t>
      </w:r>
    </w:p>
    <w:p w14:paraId="5A254078" w14:textId="77777777" w:rsidR="009F715A" w:rsidRPr="009F715A" w:rsidRDefault="009F715A"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Kandydat/ka ubiegający się o udział w formie wsparcia mającej na celu podniesienie kompetencji dydaktycznych zobowiązuje się do wykorzystania nabytych wiedzy/umiejętności/kompetencji podczas zajęć ze studentami w wymiarze minimum jednego semestru, w trakcie realizacji projektu.</w:t>
      </w:r>
    </w:p>
    <w:p w14:paraId="62271009" w14:textId="77BDF7D1" w:rsidR="009F715A" w:rsidRPr="009F715A" w:rsidRDefault="009F715A"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bookmarkStart w:id="2" w:name="_Hlk536434242"/>
      <w:r w:rsidRPr="009F715A">
        <w:rPr>
          <w:rFonts w:asciiTheme="minorHAnsi" w:eastAsia="Times New Roman" w:hAnsiTheme="minorHAnsi" w:cs="Times New Roman"/>
          <w:color w:val="auto"/>
          <w:lang w:bidi="ar-SA"/>
        </w:rPr>
        <w:t>Kandydat/ka</w:t>
      </w:r>
      <w:bookmarkEnd w:id="2"/>
      <w:r w:rsidRPr="009F715A">
        <w:rPr>
          <w:rFonts w:asciiTheme="minorHAnsi" w:eastAsia="Times New Roman" w:hAnsiTheme="minorHAnsi" w:cs="Times New Roman"/>
          <w:color w:val="auto"/>
          <w:lang w:bidi="ar-SA"/>
        </w:rPr>
        <w:t xml:space="preserve"> deklaruje chęć uczestnictwa w </w:t>
      </w:r>
      <w:r w:rsidR="00641FD2">
        <w:rPr>
          <w:rFonts w:asciiTheme="minorHAnsi" w:eastAsia="Times New Roman" w:hAnsiTheme="minorHAnsi" w:cs="Times New Roman"/>
          <w:color w:val="auto"/>
          <w:lang w:bidi="ar-SA"/>
        </w:rPr>
        <w:t>formie wsparcia</w:t>
      </w:r>
      <w:r w:rsidRPr="009F715A">
        <w:rPr>
          <w:rFonts w:asciiTheme="minorHAnsi" w:eastAsia="Times New Roman" w:hAnsiTheme="minorHAnsi" w:cs="Times New Roman"/>
          <w:color w:val="auto"/>
          <w:lang w:bidi="ar-SA"/>
        </w:rPr>
        <w:t xml:space="preserve"> poprzez wypełnienie i podpisanie aktualnych dla danego postępowania dokumentów: Załącznika nr 1a lub 1b do Regulaminu.</w:t>
      </w:r>
    </w:p>
    <w:p w14:paraId="0F9F1E50" w14:textId="28122E3C" w:rsidR="009F715A" w:rsidRPr="001073F6" w:rsidRDefault="009F715A"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 xml:space="preserve">Kandydat/ka składa dokumenty, </w:t>
      </w:r>
      <w:bookmarkStart w:id="3" w:name="_Hlk536778256"/>
      <w:r w:rsidRPr="009F715A">
        <w:rPr>
          <w:rFonts w:asciiTheme="minorHAnsi" w:eastAsia="Times New Roman" w:hAnsiTheme="minorHAnsi" w:cs="Times New Roman"/>
          <w:color w:val="auto"/>
          <w:lang w:bidi="ar-SA"/>
        </w:rPr>
        <w:t xml:space="preserve">o których mowa </w:t>
      </w:r>
      <w:bookmarkStart w:id="4" w:name="_Hlk536778199"/>
      <w:r w:rsidRPr="001073F6">
        <w:rPr>
          <w:rFonts w:asciiTheme="minorHAnsi" w:eastAsia="Times New Roman" w:hAnsiTheme="minorHAnsi" w:cs="Times New Roman"/>
          <w:color w:val="auto"/>
          <w:lang w:bidi="ar-SA"/>
        </w:rPr>
        <w:t xml:space="preserve">w ust. </w:t>
      </w:r>
      <w:bookmarkEnd w:id="4"/>
      <w:r w:rsidR="007D0F31" w:rsidRPr="001073F6">
        <w:rPr>
          <w:rFonts w:asciiTheme="minorHAnsi" w:eastAsia="Times New Roman" w:hAnsiTheme="minorHAnsi" w:cs="Times New Roman"/>
          <w:color w:val="auto"/>
          <w:lang w:bidi="ar-SA"/>
        </w:rPr>
        <w:t>7</w:t>
      </w:r>
      <w:r w:rsidRPr="001073F6">
        <w:rPr>
          <w:rFonts w:asciiTheme="minorHAnsi" w:eastAsia="Times New Roman" w:hAnsiTheme="minorHAnsi" w:cs="Times New Roman"/>
          <w:color w:val="auto"/>
          <w:lang w:bidi="ar-SA"/>
        </w:rPr>
        <w:t>,</w:t>
      </w:r>
      <w:bookmarkEnd w:id="3"/>
      <w:r w:rsidRPr="001073F6">
        <w:rPr>
          <w:rFonts w:asciiTheme="minorHAnsi" w:eastAsia="Times New Roman" w:hAnsiTheme="minorHAnsi" w:cs="Times New Roman"/>
          <w:color w:val="auto"/>
          <w:lang w:bidi="ar-SA"/>
        </w:rPr>
        <w:t xml:space="preserve"> będąc uprzedzony/ą o</w:t>
      </w:r>
      <w:r w:rsidR="006370D1" w:rsidRPr="001073F6">
        <w:rPr>
          <w:rFonts w:asciiTheme="minorHAnsi" w:eastAsia="Times New Roman" w:hAnsiTheme="minorHAnsi" w:cs="Times New Roman"/>
          <w:color w:val="auto"/>
          <w:lang w:bidi="ar-SA"/>
        </w:rPr>
        <w:t> </w:t>
      </w:r>
      <w:r w:rsidRPr="001073F6">
        <w:rPr>
          <w:rFonts w:asciiTheme="minorHAnsi" w:eastAsia="Times New Roman" w:hAnsiTheme="minorHAnsi" w:cs="Times New Roman"/>
          <w:color w:val="auto"/>
          <w:lang w:bidi="ar-SA"/>
        </w:rPr>
        <w:t>odpowiedzialności, w tym odpowiedzialności karnej, wynikającej z art. 297 § 1 Kodeksu karnego, za składanie nieprawdziwych oświadczeń, na podstawie których został/a zakwalifikowany/a do udziału w formie wsparcia.</w:t>
      </w:r>
    </w:p>
    <w:p w14:paraId="665A8BE5" w14:textId="02CD6E74" w:rsidR="009F715A" w:rsidRPr="001073F6" w:rsidRDefault="009F715A"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sidRPr="001073F6">
        <w:rPr>
          <w:rFonts w:asciiTheme="minorHAnsi" w:eastAsia="Times New Roman" w:hAnsiTheme="minorHAnsi" w:cs="Times New Roman"/>
          <w:color w:val="auto"/>
          <w:lang w:bidi="ar-SA"/>
        </w:rPr>
        <w:t xml:space="preserve">Dokumenty, o których mowa w ust. </w:t>
      </w:r>
      <w:r w:rsidR="007710CA" w:rsidRPr="001073F6">
        <w:rPr>
          <w:rFonts w:asciiTheme="minorHAnsi" w:eastAsia="Times New Roman" w:hAnsiTheme="minorHAnsi" w:cs="Times New Roman"/>
          <w:color w:val="auto"/>
          <w:lang w:bidi="ar-SA"/>
        </w:rPr>
        <w:t>7</w:t>
      </w:r>
      <w:r w:rsidRPr="001073F6">
        <w:rPr>
          <w:rFonts w:asciiTheme="minorHAnsi" w:eastAsia="Times New Roman" w:hAnsiTheme="minorHAnsi" w:cs="Times New Roman"/>
          <w:color w:val="auto"/>
          <w:lang w:bidi="ar-SA"/>
        </w:rPr>
        <w:t xml:space="preserve"> Kandydat/ka wypełnia osobiście.</w:t>
      </w:r>
    </w:p>
    <w:p w14:paraId="3AB5D02B" w14:textId="734B5483" w:rsidR="009F715A" w:rsidRPr="009F715A" w:rsidRDefault="009F715A"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sidRPr="001073F6">
        <w:rPr>
          <w:rFonts w:asciiTheme="minorHAnsi" w:eastAsia="Times New Roman" w:hAnsiTheme="minorHAnsi" w:cs="Times New Roman"/>
          <w:color w:val="auto"/>
          <w:lang w:bidi="ar-SA"/>
        </w:rPr>
        <w:t>W postępowaniu rekrutacyjnym kandydat/ka składa do</w:t>
      </w:r>
      <w:r w:rsidR="003E32D3">
        <w:rPr>
          <w:rFonts w:asciiTheme="minorHAnsi" w:eastAsia="Times New Roman" w:hAnsiTheme="minorHAnsi" w:cs="Times New Roman"/>
          <w:color w:val="auto"/>
          <w:lang w:bidi="ar-SA"/>
        </w:rPr>
        <w:t>kumenty, o których mowa w ust. 7</w:t>
      </w:r>
      <w:r w:rsidRPr="001073F6">
        <w:rPr>
          <w:rFonts w:asciiTheme="minorHAnsi" w:eastAsia="Times New Roman" w:hAnsiTheme="minorHAnsi" w:cs="Times New Roman"/>
          <w:color w:val="auto"/>
          <w:lang w:bidi="ar-SA"/>
        </w:rPr>
        <w:t xml:space="preserve">, </w:t>
      </w:r>
      <w:r w:rsidR="00411844" w:rsidRPr="001073F6">
        <w:rPr>
          <w:rFonts w:asciiTheme="minorHAnsi" w:eastAsia="Times New Roman" w:hAnsiTheme="minorHAnsi" w:cs="Times New Roman"/>
          <w:color w:val="auto"/>
          <w:lang w:bidi="ar-SA"/>
        </w:rPr>
        <w:t xml:space="preserve">u Koordynatora projektu na swoim </w:t>
      </w:r>
      <w:r w:rsidR="003E32D3">
        <w:rPr>
          <w:rFonts w:asciiTheme="minorHAnsi" w:eastAsia="Times New Roman" w:hAnsiTheme="minorHAnsi" w:cs="Times New Roman"/>
          <w:color w:val="auto"/>
          <w:lang w:bidi="ar-SA"/>
        </w:rPr>
        <w:t>W</w:t>
      </w:r>
      <w:r w:rsidR="00411844" w:rsidRPr="001073F6">
        <w:rPr>
          <w:rFonts w:asciiTheme="minorHAnsi" w:eastAsia="Times New Roman" w:hAnsiTheme="minorHAnsi" w:cs="Times New Roman"/>
          <w:color w:val="auto"/>
          <w:lang w:bidi="ar-SA"/>
        </w:rPr>
        <w:t>ydziale</w:t>
      </w:r>
      <w:r w:rsidR="003E32D3">
        <w:rPr>
          <w:rFonts w:asciiTheme="minorHAnsi" w:eastAsia="Times New Roman" w:hAnsiTheme="minorHAnsi" w:cs="Times New Roman"/>
          <w:color w:val="auto"/>
          <w:lang w:bidi="ar-SA"/>
        </w:rPr>
        <w:t>/I</w:t>
      </w:r>
      <w:r w:rsidR="007710CA" w:rsidRPr="001073F6">
        <w:rPr>
          <w:rFonts w:asciiTheme="minorHAnsi" w:eastAsia="Times New Roman" w:hAnsiTheme="minorHAnsi" w:cs="Times New Roman"/>
          <w:color w:val="auto"/>
          <w:lang w:bidi="ar-SA"/>
        </w:rPr>
        <w:t>nstytucie</w:t>
      </w:r>
      <w:r w:rsidR="00B4438A" w:rsidRPr="001073F6">
        <w:rPr>
          <w:rFonts w:asciiTheme="minorHAnsi" w:eastAsia="Times New Roman" w:hAnsiTheme="minorHAnsi" w:cs="Times New Roman"/>
          <w:color w:val="auto"/>
          <w:lang w:bidi="ar-SA"/>
        </w:rPr>
        <w:t xml:space="preserve"> w przypadku wydziałowych/instytutowych form wsparcia lub w </w:t>
      </w:r>
      <w:r w:rsidR="003E32D3">
        <w:rPr>
          <w:rFonts w:asciiTheme="minorHAnsi" w:eastAsia="Times New Roman" w:hAnsiTheme="minorHAnsi" w:cs="Times New Roman"/>
          <w:color w:val="auto"/>
          <w:lang w:bidi="ar-SA"/>
        </w:rPr>
        <w:t>B</w:t>
      </w:r>
      <w:r w:rsidR="00B4438A" w:rsidRPr="001073F6">
        <w:rPr>
          <w:rFonts w:asciiTheme="minorHAnsi" w:eastAsia="Times New Roman" w:hAnsiTheme="minorHAnsi" w:cs="Times New Roman"/>
          <w:color w:val="auto"/>
          <w:lang w:bidi="ar-SA"/>
        </w:rPr>
        <w:t>iurze projektu w odniesieniu do ogólnouniwersyteckich form wsparcia.</w:t>
      </w:r>
      <w:r w:rsidR="00E72C5C" w:rsidRPr="001073F6">
        <w:rPr>
          <w:rFonts w:asciiTheme="minorHAnsi" w:eastAsia="Times New Roman" w:hAnsiTheme="minorHAnsi" w:cs="Times New Roman"/>
          <w:color w:val="auto"/>
          <w:lang w:bidi="ar-SA"/>
        </w:rPr>
        <w:t xml:space="preserve"> Istnieje możliwość złożenia</w:t>
      </w:r>
      <w:r w:rsidR="00E72C5C">
        <w:rPr>
          <w:rFonts w:asciiTheme="minorHAnsi" w:eastAsia="Times New Roman" w:hAnsiTheme="minorHAnsi" w:cs="Times New Roman"/>
          <w:color w:val="auto"/>
          <w:lang w:bidi="ar-SA"/>
        </w:rPr>
        <w:t xml:space="preserve"> dokumentów</w:t>
      </w:r>
      <w:r w:rsidR="00411844">
        <w:rPr>
          <w:rFonts w:asciiTheme="minorHAnsi" w:eastAsia="Times New Roman" w:hAnsiTheme="minorHAnsi" w:cs="Times New Roman"/>
          <w:color w:val="auto"/>
          <w:lang w:bidi="ar-SA"/>
        </w:rPr>
        <w:t xml:space="preserve"> </w:t>
      </w:r>
      <w:r w:rsidRPr="009F715A">
        <w:rPr>
          <w:rFonts w:asciiTheme="minorHAnsi" w:eastAsia="Times New Roman" w:hAnsiTheme="minorHAnsi" w:cs="Times New Roman"/>
          <w:color w:val="auto"/>
          <w:lang w:bidi="ar-SA"/>
        </w:rPr>
        <w:t xml:space="preserve">za </w:t>
      </w:r>
      <w:r w:rsidRPr="009F715A">
        <w:rPr>
          <w:rFonts w:asciiTheme="minorHAnsi" w:eastAsia="Times New Roman" w:hAnsiTheme="minorHAnsi" w:cs="Times New Roman"/>
          <w:color w:val="auto"/>
          <w:lang w:bidi="ar-SA"/>
        </w:rPr>
        <w:lastRenderedPageBreak/>
        <w:t>pośrednictwem poczty, kuriera, poczty elektronicznej (skan)</w:t>
      </w:r>
      <w:r w:rsidR="00E72C5C">
        <w:rPr>
          <w:rFonts w:asciiTheme="minorHAnsi" w:eastAsia="Times New Roman" w:hAnsiTheme="minorHAnsi" w:cs="Times New Roman"/>
          <w:color w:val="auto"/>
          <w:lang w:bidi="ar-SA"/>
        </w:rPr>
        <w:t xml:space="preserve"> na adres wskazany w </w:t>
      </w:r>
      <w:r w:rsidR="00641FD2">
        <w:rPr>
          <w:rFonts w:asciiTheme="minorHAnsi" w:eastAsia="Times New Roman" w:hAnsiTheme="minorHAnsi" w:cs="Times New Roman"/>
          <w:color w:val="auto"/>
          <w:lang w:bidi="ar-SA"/>
        </w:rPr>
        <w:t xml:space="preserve">informacji o </w:t>
      </w:r>
      <w:r w:rsidR="00E72C5C">
        <w:rPr>
          <w:rFonts w:asciiTheme="minorHAnsi" w:eastAsia="Times New Roman" w:hAnsiTheme="minorHAnsi" w:cs="Times New Roman"/>
          <w:color w:val="auto"/>
          <w:lang w:bidi="ar-SA"/>
        </w:rPr>
        <w:t>postępowaniu rekrutacyjnym</w:t>
      </w:r>
      <w:r w:rsidRPr="009F715A">
        <w:rPr>
          <w:rFonts w:asciiTheme="minorHAnsi" w:eastAsia="Times New Roman" w:hAnsiTheme="minorHAnsi" w:cs="Times New Roman"/>
          <w:color w:val="auto"/>
          <w:lang w:bidi="ar-SA"/>
        </w:rPr>
        <w:t xml:space="preserve">. </w:t>
      </w:r>
    </w:p>
    <w:p w14:paraId="6BFFE4C0" w14:textId="77777777" w:rsidR="009F715A" w:rsidRPr="009F715A" w:rsidRDefault="009F715A"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 xml:space="preserve">Do postępowania dopuszczone będą </w:t>
      </w:r>
      <w:r w:rsidR="000B753F">
        <w:rPr>
          <w:rFonts w:asciiTheme="minorHAnsi" w:eastAsia="Times New Roman" w:hAnsiTheme="minorHAnsi" w:cs="Times New Roman"/>
          <w:color w:val="auto"/>
          <w:lang w:bidi="ar-SA"/>
        </w:rPr>
        <w:t xml:space="preserve">aktualne i </w:t>
      </w:r>
      <w:r w:rsidRPr="009F715A">
        <w:rPr>
          <w:rFonts w:asciiTheme="minorHAnsi" w:eastAsia="Times New Roman" w:hAnsiTheme="minorHAnsi" w:cs="Times New Roman"/>
          <w:color w:val="auto"/>
          <w:lang w:bidi="ar-SA"/>
        </w:rPr>
        <w:t>kompletne dokumenty, które wpłyną w terminie wskazanym w informacji o postępowaniu rekrutacyjnym.</w:t>
      </w:r>
    </w:p>
    <w:p w14:paraId="52F77F80" w14:textId="77777777" w:rsidR="009F715A" w:rsidRPr="009F715A" w:rsidRDefault="009F715A"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 xml:space="preserve">O przyjęciu dokumentów do postępowania decyduje data wpływu. </w:t>
      </w:r>
    </w:p>
    <w:p w14:paraId="7BE3451C" w14:textId="4D94C1E5" w:rsidR="009F715A" w:rsidRPr="009F715A" w:rsidRDefault="009F715A"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W przypadku składania dokumentów drogą elektroniczną należy złożyć oryginały w wersji papierowej najpóźniej do dnia rozpoczęcia wsparcia.</w:t>
      </w:r>
    </w:p>
    <w:p w14:paraId="58DF4DCA" w14:textId="3DC3786F" w:rsidR="009F715A" w:rsidRPr="009F715A" w:rsidRDefault="009F715A"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 xml:space="preserve">Miejscem przyjmowania dokumentów kandydatów </w:t>
      </w:r>
      <w:r w:rsidR="00411844">
        <w:rPr>
          <w:rFonts w:asciiTheme="minorHAnsi" w:eastAsia="Times New Roman" w:hAnsiTheme="minorHAnsi" w:cs="Times New Roman"/>
          <w:color w:val="auto"/>
          <w:lang w:bidi="ar-SA"/>
        </w:rPr>
        <w:t xml:space="preserve">jest </w:t>
      </w:r>
      <w:r w:rsidR="00800B37">
        <w:rPr>
          <w:rFonts w:asciiTheme="minorHAnsi" w:eastAsia="Times New Roman" w:hAnsiTheme="minorHAnsi" w:cs="Times New Roman"/>
          <w:color w:val="auto"/>
          <w:lang w:bidi="ar-SA"/>
        </w:rPr>
        <w:t>s</w:t>
      </w:r>
      <w:r w:rsidR="00411844">
        <w:rPr>
          <w:rFonts w:asciiTheme="minorHAnsi" w:eastAsia="Times New Roman" w:hAnsiTheme="minorHAnsi" w:cs="Times New Roman"/>
          <w:color w:val="auto"/>
          <w:lang w:bidi="ar-SA"/>
        </w:rPr>
        <w:t>ekretariat,</w:t>
      </w:r>
      <w:r w:rsidR="00800B37">
        <w:rPr>
          <w:rFonts w:asciiTheme="minorHAnsi" w:eastAsia="Times New Roman" w:hAnsiTheme="minorHAnsi" w:cs="Times New Roman"/>
          <w:color w:val="auto"/>
          <w:lang w:bidi="ar-SA"/>
        </w:rPr>
        <w:t xml:space="preserve"> d</w:t>
      </w:r>
      <w:r w:rsidR="00411844">
        <w:rPr>
          <w:rFonts w:asciiTheme="minorHAnsi" w:eastAsia="Times New Roman" w:hAnsiTheme="minorHAnsi" w:cs="Times New Roman"/>
          <w:color w:val="auto"/>
          <w:lang w:bidi="ar-SA"/>
        </w:rPr>
        <w:t>ziekanat</w:t>
      </w:r>
      <w:r w:rsidR="00800B37">
        <w:rPr>
          <w:rFonts w:asciiTheme="minorHAnsi" w:eastAsia="Times New Roman" w:hAnsiTheme="minorHAnsi" w:cs="Times New Roman"/>
          <w:color w:val="auto"/>
          <w:lang w:bidi="ar-SA"/>
        </w:rPr>
        <w:t xml:space="preserve">, biuro projektu w zależności od rodzaju formy wsparcia. </w:t>
      </w:r>
      <w:r w:rsidRPr="009F715A">
        <w:rPr>
          <w:rFonts w:asciiTheme="minorHAnsi" w:eastAsia="Times New Roman" w:hAnsiTheme="minorHAnsi" w:cs="Times New Roman"/>
          <w:color w:val="auto"/>
          <w:lang w:bidi="ar-SA"/>
        </w:rPr>
        <w:t>Dokumenty</w:t>
      </w:r>
      <w:r w:rsidR="00125B60">
        <w:rPr>
          <w:rFonts w:asciiTheme="minorHAnsi" w:eastAsia="Times New Roman" w:hAnsiTheme="minorHAnsi" w:cs="Times New Roman"/>
          <w:color w:val="auto"/>
          <w:lang w:bidi="ar-SA"/>
        </w:rPr>
        <w:t xml:space="preserve"> w</w:t>
      </w:r>
      <w:r w:rsidR="00B512E6">
        <w:rPr>
          <w:rFonts w:asciiTheme="minorHAnsi" w:eastAsia="Times New Roman" w:hAnsiTheme="minorHAnsi" w:cs="Times New Roman"/>
          <w:color w:val="auto"/>
          <w:lang w:bidi="ar-SA"/>
        </w:rPr>
        <w:t xml:space="preserve"> </w:t>
      </w:r>
      <w:r w:rsidR="00D71BB7">
        <w:rPr>
          <w:rFonts w:asciiTheme="minorHAnsi" w:eastAsia="Times New Roman" w:hAnsiTheme="minorHAnsi" w:cs="Times New Roman"/>
          <w:color w:val="auto"/>
          <w:lang w:bidi="ar-SA"/>
        </w:rPr>
        <w:t>wersji papierowej</w:t>
      </w:r>
      <w:r w:rsidRPr="009F715A">
        <w:rPr>
          <w:rFonts w:asciiTheme="minorHAnsi" w:eastAsia="Times New Roman" w:hAnsiTheme="minorHAnsi" w:cs="Times New Roman"/>
          <w:color w:val="auto"/>
          <w:lang w:bidi="ar-SA"/>
        </w:rPr>
        <w:t xml:space="preserve"> są </w:t>
      </w:r>
      <w:r w:rsidR="00D96BEB">
        <w:rPr>
          <w:rFonts w:asciiTheme="minorHAnsi" w:eastAsia="Times New Roman" w:hAnsiTheme="minorHAnsi" w:cs="Times New Roman"/>
          <w:color w:val="auto"/>
          <w:lang w:bidi="ar-SA"/>
        </w:rPr>
        <w:t>przyjmowane i</w:t>
      </w:r>
      <w:r w:rsidR="006370D1">
        <w:rPr>
          <w:rFonts w:asciiTheme="minorHAnsi" w:eastAsia="Times New Roman" w:hAnsiTheme="minorHAnsi" w:cs="Times New Roman"/>
          <w:color w:val="auto"/>
          <w:lang w:bidi="ar-SA"/>
        </w:rPr>
        <w:t> </w:t>
      </w:r>
      <w:r w:rsidRPr="009F715A">
        <w:rPr>
          <w:rFonts w:asciiTheme="minorHAnsi" w:eastAsia="Times New Roman" w:hAnsiTheme="minorHAnsi" w:cs="Times New Roman"/>
          <w:color w:val="auto"/>
          <w:lang w:bidi="ar-SA"/>
        </w:rPr>
        <w:t>rejestrowane w dniu złożenia do godziny 15.30</w:t>
      </w:r>
      <w:r w:rsidR="00D96BEB">
        <w:rPr>
          <w:rFonts w:asciiTheme="minorHAnsi" w:eastAsia="Times New Roman" w:hAnsiTheme="minorHAnsi" w:cs="Times New Roman"/>
          <w:color w:val="auto"/>
          <w:lang w:bidi="ar-SA"/>
        </w:rPr>
        <w:t>.</w:t>
      </w:r>
    </w:p>
    <w:p w14:paraId="09B819B9" w14:textId="73391690" w:rsidR="009F715A" w:rsidRPr="009F715A" w:rsidRDefault="001073F6"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Pr>
          <w:rFonts w:asciiTheme="minorHAnsi" w:eastAsia="Times New Roman" w:hAnsiTheme="minorHAnsi" w:cs="Times New Roman"/>
          <w:color w:val="auto"/>
          <w:lang w:bidi="ar-SA"/>
        </w:rPr>
        <w:t>Komisje</w:t>
      </w:r>
      <w:r w:rsidR="009F715A" w:rsidRPr="009F715A">
        <w:rPr>
          <w:rFonts w:asciiTheme="minorHAnsi" w:eastAsia="Times New Roman" w:hAnsiTheme="minorHAnsi" w:cs="Times New Roman"/>
          <w:color w:val="auto"/>
          <w:lang w:bidi="ar-SA"/>
        </w:rPr>
        <w:t xml:space="preserve"> ocenia</w:t>
      </w:r>
      <w:r>
        <w:rPr>
          <w:rFonts w:asciiTheme="minorHAnsi" w:eastAsia="Times New Roman" w:hAnsiTheme="minorHAnsi" w:cs="Times New Roman"/>
          <w:color w:val="auto"/>
          <w:lang w:bidi="ar-SA"/>
        </w:rPr>
        <w:t>ją</w:t>
      </w:r>
      <w:r w:rsidR="009F715A" w:rsidRPr="009F715A">
        <w:rPr>
          <w:rFonts w:asciiTheme="minorHAnsi" w:eastAsia="Times New Roman" w:hAnsiTheme="minorHAnsi" w:cs="Times New Roman"/>
          <w:color w:val="auto"/>
          <w:lang w:bidi="ar-SA"/>
        </w:rPr>
        <w:t xml:space="preserve"> otrzymaną od kandydatów dokumentację podczas posiedzenia.</w:t>
      </w:r>
    </w:p>
    <w:p w14:paraId="76BF91CA" w14:textId="44DCF011" w:rsidR="009F715A" w:rsidRPr="009F715A" w:rsidRDefault="009F715A"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 xml:space="preserve">Harmonogram posiedzeń Komisji ustala </w:t>
      </w:r>
      <w:r w:rsidR="00411844">
        <w:rPr>
          <w:rFonts w:asciiTheme="minorHAnsi" w:eastAsia="Times New Roman" w:hAnsiTheme="minorHAnsi" w:cs="Times New Roman"/>
          <w:color w:val="auto"/>
          <w:lang w:bidi="ar-SA"/>
        </w:rPr>
        <w:t>Przewodniczący Komisji.</w:t>
      </w:r>
      <w:r w:rsidRPr="009F715A">
        <w:rPr>
          <w:rFonts w:asciiTheme="minorHAnsi" w:eastAsia="Times New Roman" w:hAnsiTheme="minorHAnsi" w:cs="Times New Roman"/>
          <w:color w:val="auto"/>
          <w:lang w:bidi="ar-SA"/>
        </w:rPr>
        <w:t xml:space="preserve"> </w:t>
      </w:r>
    </w:p>
    <w:p w14:paraId="3EA380D8" w14:textId="54B51FF4" w:rsidR="009F715A" w:rsidRPr="009F715A" w:rsidRDefault="001073F6"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Pr>
          <w:rFonts w:asciiTheme="minorHAnsi" w:eastAsia="Times New Roman" w:hAnsiTheme="minorHAnsi" w:cs="Times New Roman"/>
          <w:color w:val="auto"/>
          <w:lang w:bidi="ar-SA"/>
        </w:rPr>
        <w:t>Komisje</w:t>
      </w:r>
      <w:r w:rsidR="009F715A" w:rsidRPr="009F715A">
        <w:rPr>
          <w:rFonts w:asciiTheme="minorHAnsi" w:eastAsia="Times New Roman" w:hAnsiTheme="minorHAnsi" w:cs="Times New Roman"/>
          <w:color w:val="auto"/>
          <w:lang w:bidi="ar-SA"/>
        </w:rPr>
        <w:t xml:space="preserve"> rozpatruj</w:t>
      </w:r>
      <w:r>
        <w:rPr>
          <w:rFonts w:asciiTheme="minorHAnsi" w:eastAsia="Times New Roman" w:hAnsiTheme="minorHAnsi" w:cs="Times New Roman"/>
          <w:color w:val="auto"/>
          <w:lang w:bidi="ar-SA"/>
        </w:rPr>
        <w:t>ą</w:t>
      </w:r>
      <w:r w:rsidR="009F715A" w:rsidRPr="009F715A">
        <w:rPr>
          <w:rFonts w:asciiTheme="minorHAnsi" w:eastAsia="Times New Roman" w:hAnsiTheme="minorHAnsi" w:cs="Times New Roman"/>
          <w:color w:val="auto"/>
          <w:lang w:bidi="ar-SA"/>
        </w:rPr>
        <w:t xml:space="preserve"> złożone dokumenty stosując kryteria, o których mowa w</w:t>
      </w:r>
      <w:r w:rsidR="006370D1">
        <w:rPr>
          <w:rFonts w:asciiTheme="minorHAnsi" w:eastAsia="Times New Roman" w:hAnsiTheme="minorHAnsi" w:cs="Times New Roman"/>
          <w:color w:val="auto"/>
          <w:lang w:bidi="ar-SA"/>
        </w:rPr>
        <w:t> </w:t>
      </w:r>
      <w:r w:rsidR="009F715A" w:rsidRPr="009F715A">
        <w:rPr>
          <w:rFonts w:asciiTheme="minorHAnsi" w:eastAsia="Times New Roman" w:hAnsiTheme="minorHAnsi" w:cs="Times New Roman"/>
          <w:color w:val="auto"/>
          <w:lang w:bidi="ar-SA"/>
        </w:rPr>
        <w:t>informacji o postępowaniu rekrutacyjnym. Z każdego posiedzenia Komisj</w:t>
      </w:r>
      <w:r>
        <w:rPr>
          <w:rFonts w:asciiTheme="minorHAnsi" w:eastAsia="Times New Roman" w:hAnsiTheme="minorHAnsi" w:cs="Times New Roman"/>
          <w:color w:val="auto"/>
          <w:lang w:bidi="ar-SA"/>
        </w:rPr>
        <w:t>e</w:t>
      </w:r>
      <w:r w:rsidR="009F715A" w:rsidRPr="009F715A">
        <w:rPr>
          <w:rFonts w:asciiTheme="minorHAnsi" w:eastAsia="Times New Roman" w:hAnsiTheme="minorHAnsi" w:cs="Times New Roman"/>
          <w:color w:val="auto"/>
          <w:lang w:bidi="ar-SA"/>
        </w:rPr>
        <w:t xml:space="preserve"> sporządza</w:t>
      </w:r>
      <w:r>
        <w:rPr>
          <w:rFonts w:asciiTheme="minorHAnsi" w:eastAsia="Times New Roman" w:hAnsiTheme="minorHAnsi" w:cs="Times New Roman"/>
          <w:color w:val="auto"/>
          <w:lang w:bidi="ar-SA"/>
        </w:rPr>
        <w:t>ją</w:t>
      </w:r>
      <w:r w:rsidR="009F715A" w:rsidRPr="009F715A">
        <w:rPr>
          <w:rFonts w:asciiTheme="minorHAnsi" w:eastAsia="Times New Roman" w:hAnsiTheme="minorHAnsi" w:cs="Times New Roman"/>
          <w:color w:val="auto"/>
          <w:lang w:bidi="ar-SA"/>
        </w:rPr>
        <w:t xml:space="preserve"> protokół</w:t>
      </w:r>
      <w:r w:rsidR="009E4DF7">
        <w:rPr>
          <w:rFonts w:asciiTheme="minorHAnsi" w:eastAsia="Times New Roman" w:hAnsiTheme="minorHAnsi" w:cs="Times New Roman"/>
          <w:color w:val="auto"/>
          <w:lang w:bidi="ar-SA"/>
        </w:rPr>
        <w:t xml:space="preserve"> </w:t>
      </w:r>
      <w:r w:rsidR="00942DB9" w:rsidRPr="009F715A">
        <w:rPr>
          <w:rFonts w:asciiTheme="minorHAnsi" w:eastAsia="Times New Roman" w:hAnsiTheme="minorHAnsi" w:cs="Times New Roman"/>
          <w:color w:val="auto"/>
          <w:lang w:bidi="ar-SA"/>
        </w:rPr>
        <w:t xml:space="preserve">(Załącznik nr </w:t>
      </w:r>
      <w:r w:rsidR="00942DB9">
        <w:rPr>
          <w:rFonts w:asciiTheme="minorHAnsi" w:eastAsia="Times New Roman" w:hAnsiTheme="minorHAnsi" w:cs="Times New Roman"/>
          <w:color w:val="auto"/>
          <w:lang w:bidi="ar-SA"/>
        </w:rPr>
        <w:t>4</w:t>
      </w:r>
      <w:r w:rsidR="00411844">
        <w:rPr>
          <w:rFonts w:asciiTheme="minorHAnsi" w:eastAsia="Times New Roman" w:hAnsiTheme="minorHAnsi" w:cs="Times New Roman"/>
          <w:color w:val="auto"/>
          <w:lang w:bidi="ar-SA"/>
        </w:rPr>
        <w:t xml:space="preserve"> do Regulaminu)</w:t>
      </w:r>
      <w:r w:rsidR="009F715A" w:rsidRPr="009F715A">
        <w:rPr>
          <w:rFonts w:asciiTheme="minorHAnsi" w:eastAsia="Times New Roman" w:hAnsiTheme="minorHAnsi" w:cs="Times New Roman"/>
          <w:color w:val="auto"/>
          <w:lang w:bidi="ar-SA"/>
        </w:rPr>
        <w:t xml:space="preserve">, który zostaje przyjęty przez jej członków. Wyniki posiedzenia są jawne i publikowane na stronie projektu. </w:t>
      </w:r>
    </w:p>
    <w:p w14:paraId="2192B77C" w14:textId="4E4A6D4A" w:rsidR="009F715A" w:rsidRPr="009F715A" w:rsidRDefault="009F715A"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Komisj</w:t>
      </w:r>
      <w:r w:rsidR="001073F6">
        <w:rPr>
          <w:rFonts w:asciiTheme="minorHAnsi" w:eastAsia="Times New Roman" w:hAnsiTheme="minorHAnsi" w:cs="Times New Roman"/>
          <w:color w:val="auto"/>
          <w:lang w:bidi="ar-SA"/>
        </w:rPr>
        <w:t>e przyznają</w:t>
      </w:r>
      <w:r w:rsidRPr="009F715A">
        <w:rPr>
          <w:rFonts w:asciiTheme="minorHAnsi" w:eastAsia="Times New Roman" w:hAnsiTheme="minorHAnsi" w:cs="Times New Roman"/>
          <w:color w:val="auto"/>
          <w:lang w:bidi="ar-SA"/>
        </w:rPr>
        <w:t xml:space="preserve"> punkty zgodnie z kryteriami obowiązującymi w konkretnym postępowaniu rekrutacyjnym.</w:t>
      </w:r>
    </w:p>
    <w:p w14:paraId="1495E1CC" w14:textId="12D17A84" w:rsidR="009F715A" w:rsidRPr="009F715A" w:rsidRDefault="009F715A"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Komisj</w:t>
      </w:r>
      <w:r w:rsidR="001073F6">
        <w:rPr>
          <w:rFonts w:asciiTheme="minorHAnsi" w:eastAsia="Times New Roman" w:hAnsiTheme="minorHAnsi" w:cs="Times New Roman"/>
          <w:color w:val="auto"/>
          <w:lang w:bidi="ar-SA"/>
        </w:rPr>
        <w:t>e</w:t>
      </w:r>
      <w:r w:rsidRPr="009F715A">
        <w:rPr>
          <w:rFonts w:asciiTheme="minorHAnsi" w:eastAsia="Times New Roman" w:hAnsiTheme="minorHAnsi" w:cs="Times New Roman"/>
          <w:color w:val="auto"/>
          <w:lang w:bidi="ar-SA"/>
        </w:rPr>
        <w:t xml:space="preserve"> mo</w:t>
      </w:r>
      <w:r w:rsidR="001073F6">
        <w:rPr>
          <w:rFonts w:asciiTheme="minorHAnsi" w:eastAsia="Times New Roman" w:hAnsiTheme="minorHAnsi" w:cs="Times New Roman"/>
          <w:color w:val="auto"/>
          <w:lang w:bidi="ar-SA"/>
        </w:rPr>
        <w:t>gą</w:t>
      </w:r>
      <w:r w:rsidRPr="009F715A">
        <w:rPr>
          <w:rFonts w:asciiTheme="minorHAnsi" w:eastAsia="Times New Roman" w:hAnsiTheme="minorHAnsi" w:cs="Times New Roman"/>
          <w:color w:val="auto"/>
          <w:lang w:bidi="ar-SA"/>
        </w:rPr>
        <w:t xml:space="preserve"> wprowadzić w trakcie posiedzenia dodatkowe kryteria oceny, ułatwiające wyłonienie uczestników projektu, jednak nie mogą one naruszać §</w:t>
      </w:r>
      <w:r w:rsidR="002C424C">
        <w:rPr>
          <w:rFonts w:asciiTheme="minorHAnsi" w:eastAsia="Times New Roman" w:hAnsiTheme="minorHAnsi" w:cs="Times New Roman"/>
          <w:color w:val="auto"/>
          <w:lang w:bidi="ar-SA"/>
        </w:rPr>
        <w:t>3</w:t>
      </w:r>
      <w:r w:rsidRPr="009F715A">
        <w:rPr>
          <w:rFonts w:asciiTheme="minorHAnsi" w:eastAsia="Times New Roman" w:hAnsiTheme="minorHAnsi" w:cs="Times New Roman"/>
          <w:color w:val="auto"/>
          <w:lang w:bidi="ar-SA"/>
        </w:rPr>
        <w:t xml:space="preserve"> ustępu 1.</w:t>
      </w:r>
    </w:p>
    <w:p w14:paraId="5504091A" w14:textId="7601C6E5" w:rsidR="009F715A" w:rsidRPr="009F715A" w:rsidRDefault="009F715A"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Listy osób zakwalifikowanych do udziału w formie wsparcia zostaną zamieszczone na stronie UWr</w:t>
      </w:r>
      <w:r w:rsidR="009E4DF7">
        <w:rPr>
          <w:rFonts w:asciiTheme="minorHAnsi" w:eastAsia="Times New Roman" w:hAnsiTheme="minorHAnsi" w:cs="Times New Roman"/>
          <w:color w:val="auto"/>
          <w:lang w:bidi="ar-SA"/>
        </w:rPr>
        <w:t>/wydziału/instytutu</w:t>
      </w:r>
      <w:r w:rsidRPr="009F715A">
        <w:rPr>
          <w:rFonts w:asciiTheme="minorHAnsi" w:eastAsia="Times New Roman" w:hAnsiTheme="minorHAnsi" w:cs="Times New Roman"/>
          <w:color w:val="auto"/>
          <w:lang w:bidi="ar-SA"/>
        </w:rPr>
        <w:t>, w zakładce projektu.</w:t>
      </w:r>
    </w:p>
    <w:p w14:paraId="16DE1AEA" w14:textId="77777777" w:rsidR="009F715A" w:rsidRPr="009F715A" w:rsidRDefault="009F715A"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Calibri" w:hAnsiTheme="minorHAnsi" w:cs="Times New Roman"/>
          <w:color w:val="auto"/>
          <w:lang w:eastAsia="en-US" w:bidi="ar-SA"/>
        </w:rPr>
        <w:t xml:space="preserve">O pozycji na liście rankingowej decyduje liczba uzyskanych punktów. </w:t>
      </w:r>
      <w:r w:rsidRPr="009F715A">
        <w:rPr>
          <w:rFonts w:asciiTheme="minorHAnsi" w:eastAsia="Times New Roman" w:hAnsiTheme="minorHAnsi" w:cs="Times New Roman"/>
          <w:color w:val="auto"/>
          <w:lang w:bidi="ar-SA"/>
        </w:rPr>
        <w:t xml:space="preserve">W przypadku tej samej liczby punktów, o kolejności na liście decyduje kolejność zgłoszeń. </w:t>
      </w:r>
    </w:p>
    <w:p w14:paraId="61BB4F22" w14:textId="77777777" w:rsidR="009F715A" w:rsidRPr="001B01FD" w:rsidRDefault="009F715A" w:rsidP="001B01FD">
      <w:pPr>
        <w:widowControl/>
        <w:numPr>
          <w:ilvl w:val="0"/>
          <w:numId w:val="26"/>
        </w:numPr>
        <w:shd w:val="clear" w:color="auto" w:fill="FFFFFF" w:themeFill="background1"/>
        <w:tabs>
          <w:tab w:val="left" w:pos="284"/>
        </w:tabs>
        <w:ind w:left="0" w:firstLine="0"/>
        <w:jc w:val="both"/>
        <w:rPr>
          <w:rFonts w:asciiTheme="minorHAnsi" w:eastAsia="Times New Roman" w:hAnsiTheme="minorHAnsi" w:cs="Times New Roman"/>
          <w:color w:val="auto"/>
          <w:lang w:bidi="ar-SA"/>
        </w:rPr>
      </w:pPr>
      <w:r w:rsidRPr="001B01FD">
        <w:rPr>
          <w:rFonts w:asciiTheme="minorHAnsi" w:eastAsia="Times New Roman" w:hAnsiTheme="minorHAnsi" w:cs="Times New Roman"/>
          <w:color w:val="auto"/>
          <w:lang w:bidi="ar-SA"/>
        </w:rPr>
        <w:t>Kierownik/czka projektu może określić limity miejsc na poszczególne formy wsparcia dla podstawowych jednostek UWr lub komórek administracyjnych UWr.</w:t>
      </w:r>
    </w:p>
    <w:p w14:paraId="69D7BA2B" w14:textId="77777777" w:rsidR="009F715A" w:rsidRPr="009F715A" w:rsidRDefault="009F715A"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W przypadku, kiedy kierownik/czka nie określił/a limitów miejsc dla jednostek podstawowych UWr lub komórek administracyjnych UWr o udziale w projekcie decyduje miejsce na ogólnouczelnianej liście rankingowej, sporządzonej w oparciu o protokoły</w:t>
      </w:r>
      <w:r w:rsidR="00942DB9">
        <w:rPr>
          <w:rFonts w:asciiTheme="minorHAnsi" w:eastAsia="Times New Roman" w:hAnsiTheme="minorHAnsi" w:cs="Times New Roman"/>
          <w:color w:val="auto"/>
          <w:lang w:bidi="ar-SA"/>
        </w:rPr>
        <w:t>.</w:t>
      </w:r>
      <w:r w:rsidRPr="009F715A">
        <w:rPr>
          <w:rFonts w:asciiTheme="minorHAnsi" w:eastAsia="Times New Roman" w:hAnsiTheme="minorHAnsi" w:cs="Times New Roman"/>
          <w:color w:val="auto"/>
          <w:lang w:bidi="ar-SA"/>
        </w:rPr>
        <w:t xml:space="preserve"> </w:t>
      </w:r>
    </w:p>
    <w:p w14:paraId="140DF644" w14:textId="77777777" w:rsidR="009F715A" w:rsidRPr="009F715A" w:rsidRDefault="009F715A"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W przypadku rezygnacji kandydata/tki z udziału w danej formie wsparcia przed jej rozpoczęciem</w:t>
      </w:r>
      <w:r w:rsidRPr="009F715A">
        <w:rPr>
          <w:rFonts w:asciiTheme="minorHAnsi" w:eastAsia="Times New Roman" w:hAnsiTheme="minorHAnsi" w:cs="Times New Roman"/>
          <w:strike/>
          <w:color w:val="auto"/>
          <w:lang w:bidi="ar-SA"/>
        </w:rPr>
        <w:t>,</w:t>
      </w:r>
      <w:r w:rsidRPr="009F715A">
        <w:rPr>
          <w:rFonts w:asciiTheme="minorHAnsi" w:eastAsia="Times New Roman" w:hAnsiTheme="minorHAnsi" w:cs="Times New Roman"/>
          <w:color w:val="auto"/>
          <w:lang w:bidi="ar-SA"/>
        </w:rPr>
        <w:t xml:space="preserve"> jego/jej miejsce zajmie pierwszy/a kandydat/ka z listy rezerwowej.</w:t>
      </w:r>
    </w:p>
    <w:p w14:paraId="76AD3EBB" w14:textId="77777777" w:rsidR="009F715A" w:rsidRPr="009F715A" w:rsidRDefault="009F715A" w:rsidP="009F715A">
      <w:pPr>
        <w:widowControl/>
        <w:numPr>
          <w:ilvl w:val="0"/>
          <w:numId w:val="26"/>
        </w:numPr>
        <w:tabs>
          <w:tab w:val="left" w:pos="284"/>
        </w:tabs>
        <w:ind w:left="0" w:firstLine="0"/>
        <w:contextualSpacing/>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W szczególnych przypadkach, ze względu na ważny interes dydaktyczny, o ile są wolne miejsca</w:t>
      </w:r>
      <w:r w:rsidRPr="009F715A">
        <w:rPr>
          <w:rFonts w:asciiTheme="minorHAnsi" w:eastAsia="Calibri" w:hAnsiTheme="minorHAnsi" w:cs="Times New Roman"/>
          <w:color w:val="auto"/>
          <w:lang w:eastAsia="en-US" w:bidi="ar-SA"/>
        </w:rPr>
        <w:t xml:space="preserve"> i </w:t>
      </w:r>
      <w:r w:rsidRPr="009F715A">
        <w:rPr>
          <w:rFonts w:asciiTheme="minorHAnsi" w:eastAsia="Times New Roman" w:hAnsiTheme="minorHAnsi" w:cs="Times New Roman"/>
          <w:color w:val="auto"/>
          <w:lang w:bidi="ar-SA"/>
        </w:rPr>
        <w:t>za zgodą kierownika/czki projektu, kierownik jednostki podstawowej UWr lub komórki administracyjnej UWr, ma prawo skierować pracownika do udziału w określonej formie wsparcia, także po postępowaniu rekrutacyjnym lub tuż po rozpoczęciu formy wsparcia.</w:t>
      </w:r>
    </w:p>
    <w:p w14:paraId="6F4C7654" w14:textId="77777777" w:rsidR="009F715A" w:rsidRPr="009F715A" w:rsidRDefault="009F715A" w:rsidP="009F715A">
      <w:pPr>
        <w:widowControl/>
        <w:numPr>
          <w:ilvl w:val="0"/>
          <w:numId w:val="26"/>
        </w:numPr>
        <w:tabs>
          <w:tab w:val="left" w:pos="284"/>
        </w:tabs>
        <w:ind w:left="0" w:firstLine="0"/>
        <w:contextualSpacing/>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Dokumenty złożone przez kandydata/kę na uczestnika projektu nie podlegają zwrotowi.</w:t>
      </w:r>
    </w:p>
    <w:p w14:paraId="63647205" w14:textId="5432A1FD" w:rsidR="009F715A" w:rsidRPr="009F715A" w:rsidRDefault="009F715A" w:rsidP="00800B37">
      <w:pPr>
        <w:widowControl/>
        <w:numPr>
          <w:ilvl w:val="0"/>
          <w:numId w:val="26"/>
        </w:numPr>
        <w:tabs>
          <w:tab w:val="left" w:pos="284"/>
        </w:tabs>
        <w:ind w:left="0" w:firstLine="0"/>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 xml:space="preserve">Każdy kandydat/ka ma prawo odwołać się od wyniku rekrutacji do </w:t>
      </w:r>
      <w:r w:rsidR="007710CA">
        <w:rPr>
          <w:rFonts w:asciiTheme="minorHAnsi" w:eastAsia="Times New Roman" w:hAnsiTheme="minorHAnsi" w:cs="Times New Roman"/>
          <w:color w:val="auto"/>
          <w:lang w:bidi="ar-SA"/>
        </w:rPr>
        <w:t>D</w:t>
      </w:r>
      <w:r w:rsidR="00E4155E">
        <w:rPr>
          <w:rFonts w:asciiTheme="minorHAnsi" w:eastAsia="Times New Roman" w:hAnsiTheme="minorHAnsi" w:cs="Times New Roman"/>
          <w:color w:val="auto"/>
          <w:lang w:bidi="ar-SA"/>
        </w:rPr>
        <w:t xml:space="preserve">ziekana </w:t>
      </w:r>
      <w:r w:rsidR="007710CA">
        <w:rPr>
          <w:rFonts w:asciiTheme="minorHAnsi" w:eastAsia="Times New Roman" w:hAnsiTheme="minorHAnsi" w:cs="Times New Roman"/>
          <w:color w:val="auto"/>
          <w:lang w:bidi="ar-SA"/>
        </w:rPr>
        <w:t>W</w:t>
      </w:r>
      <w:r w:rsidR="00E4155E">
        <w:rPr>
          <w:rFonts w:asciiTheme="minorHAnsi" w:eastAsia="Times New Roman" w:hAnsiTheme="minorHAnsi" w:cs="Times New Roman"/>
          <w:color w:val="auto"/>
          <w:lang w:bidi="ar-SA"/>
        </w:rPr>
        <w:t>ydziału</w:t>
      </w:r>
      <w:r w:rsidRPr="009F715A">
        <w:rPr>
          <w:rFonts w:asciiTheme="minorHAnsi" w:eastAsia="Times New Roman" w:hAnsiTheme="minorHAnsi" w:cs="Times New Roman"/>
          <w:color w:val="auto"/>
          <w:lang w:bidi="ar-SA"/>
        </w:rPr>
        <w:t xml:space="preserve">, </w:t>
      </w:r>
      <w:r w:rsidR="009F4636">
        <w:rPr>
          <w:rFonts w:asciiTheme="minorHAnsi" w:eastAsia="Times New Roman" w:hAnsiTheme="minorHAnsi" w:cs="Times New Roman"/>
          <w:color w:val="auto"/>
          <w:lang w:bidi="ar-SA"/>
        </w:rPr>
        <w:t xml:space="preserve">w przypadku wydziałowych/instytutowych form wsparcia i do rektora UWr w przypadku ogólnouniwersyteckich form wsparcia, </w:t>
      </w:r>
      <w:r w:rsidRPr="009F715A">
        <w:rPr>
          <w:rFonts w:asciiTheme="minorHAnsi" w:eastAsia="Times New Roman" w:hAnsiTheme="minorHAnsi" w:cs="Times New Roman"/>
          <w:color w:val="auto"/>
          <w:lang w:bidi="ar-SA"/>
        </w:rPr>
        <w:t xml:space="preserve">który odwołanie rozpatruje niezwłocznie. Odwołanie </w:t>
      </w:r>
      <w:r w:rsidRPr="009F4636">
        <w:rPr>
          <w:rFonts w:asciiTheme="minorHAnsi" w:eastAsia="Times New Roman" w:hAnsiTheme="minorHAnsi" w:cs="Times New Roman"/>
          <w:color w:val="auto"/>
          <w:lang w:bidi="ar-SA"/>
        </w:rPr>
        <w:t xml:space="preserve">należy złożyć </w:t>
      </w:r>
      <w:r w:rsidR="009F4636" w:rsidRPr="009F4636">
        <w:rPr>
          <w:rFonts w:asciiTheme="minorHAnsi" w:eastAsia="Times New Roman" w:hAnsiTheme="minorHAnsi" w:cs="Times New Roman"/>
          <w:color w:val="auto"/>
          <w:lang w:bidi="ar-SA"/>
        </w:rPr>
        <w:t>w dz</w:t>
      </w:r>
      <w:r w:rsidR="00E4155E" w:rsidRPr="009F4636">
        <w:rPr>
          <w:rFonts w:asciiTheme="minorHAnsi" w:eastAsia="Times New Roman" w:hAnsiTheme="minorHAnsi" w:cs="Times New Roman"/>
          <w:color w:val="auto"/>
          <w:lang w:bidi="ar-SA"/>
        </w:rPr>
        <w:t>ie</w:t>
      </w:r>
      <w:r w:rsidR="00FB3800" w:rsidRPr="009F4636">
        <w:rPr>
          <w:rFonts w:asciiTheme="minorHAnsi" w:eastAsia="Times New Roman" w:hAnsiTheme="minorHAnsi" w:cs="Times New Roman"/>
          <w:color w:val="auto"/>
          <w:lang w:bidi="ar-SA"/>
        </w:rPr>
        <w:t xml:space="preserve">kanacie, </w:t>
      </w:r>
      <w:r w:rsidR="009F4636" w:rsidRPr="009F4636">
        <w:rPr>
          <w:rFonts w:asciiTheme="minorHAnsi" w:eastAsia="Times New Roman" w:hAnsiTheme="minorHAnsi" w:cs="Times New Roman"/>
          <w:color w:val="auto"/>
          <w:lang w:bidi="ar-SA"/>
        </w:rPr>
        <w:t>s</w:t>
      </w:r>
      <w:r w:rsidR="00FB3800" w:rsidRPr="009F4636">
        <w:rPr>
          <w:rFonts w:asciiTheme="minorHAnsi" w:eastAsia="Times New Roman" w:hAnsiTheme="minorHAnsi" w:cs="Times New Roman"/>
          <w:color w:val="auto"/>
          <w:lang w:bidi="ar-SA"/>
        </w:rPr>
        <w:t xml:space="preserve">ekretariacie </w:t>
      </w:r>
      <w:r w:rsidR="009F4636" w:rsidRPr="009F4636">
        <w:rPr>
          <w:rFonts w:asciiTheme="minorHAnsi" w:eastAsia="Times New Roman" w:hAnsiTheme="minorHAnsi" w:cs="Times New Roman"/>
          <w:color w:val="auto"/>
          <w:lang w:bidi="ar-SA"/>
        </w:rPr>
        <w:t>w</w:t>
      </w:r>
      <w:r w:rsidR="00FB3800" w:rsidRPr="009F4636">
        <w:rPr>
          <w:rFonts w:asciiTheme="minorHAnsi" w:eastAsia="Times New Roman" w:hAnsiTheme="minorHAnsi" w:cs="Times New Roman"/>
          <w:color w:val="auto"/>
          <w:lang w:bidi="ar-SA"/>
        </w:rPr>
        <w:t>ydziału</w:t>
      </w:r>
      <w:r w:rsidR="00C96C2D">
        <w:rPr>
          <w:rFonts w:asciiTheme="minorHAnsi" w:eastAsia="Times New Roman" w:hAnsiTheme="minorHAnsi" w:cs="Times New Roman"/>
          <w:color w:val="auto"/>
          <w:lang w:bidi="ar-SA"/>
        </w:rPr>
        <w:t xml:space="preserve"> </w:t>
      </w:r>
      <w:r w:rsidR="00C96C2D" w:rsidRPr="009F4636">
        <w:rPr>
          <w:rFonts w:asciiTheme="minorHAnsi" w:eastAsia="Times New Roman" w:hAnsiTheme="minorHAnsi" w:cs="Times New Roman"/>
          <w:color w:val="auto"/>
          <w:lang w:bidi="ar-SA"/>
        </w:rPr>
        <w:t xml:space="preserve">w </w:t>
      </w:r>
      <w:r w:rsidR="00C96C2D">
        <w:rPr>
          <w:rFonts w:asciiTheme="minorHAnsi" w:eastAsia="Times New Roman" w:hAnsiTheme="minorHAnsi" w:cs="Times New Roman"/>
          <w:color w:val="auto"/>
          <w:lang w:bidi="ar-SA"/>
        </w:rPr>
        <w:t xml:space="preserve">przypadku </w:t>
      </w:r>
      <w:r w:rsidR="00C96C2D" w:rsidRPr="009F4636">
        <w:rPr>
          <w:rFonts w:asciiTheme="minorHAnsi" w:eastAsia="Times New Roman" w:hAnsiTheme="minorHAnsi" w:cs="Times New Roman"/>
          <w:color w:val="auto"/>
          <w:lang w:bidi="ar-SA"/>
        </w:rPr>
        <w:t>wydziałowych</w:t>
      </w:r>
      <w:r w:rsidR="00C96C2D">
        <w:rPr>
          <w:rFonts w:asciiTheme="minorHAnsi" w:eastAsia="Times New Roman" w:hAnsiTheme="minorHAnsi" w:cs="Times New Roman"/>
          <w:color w:val="auto"/>
          <w:lang w:bidi="ar-SA"/>
        </w:rPr>
        <w:t xml:space="preserve"> </w:t>
      </w:r>
      <w:r w:rsidR="00C96C2D" w:rsidRPr="009F4636">
        <w:rPr>
          <w:rFonts w:asciiTheme="minorHAnsi" w:eastAsia="Times New Roman" w:hAnsiTheme="minorHAnsi" w:cs="Times New Roman"/>
          <w:color w:val="auto"/>
          <w:lang w:bidi="ar-SA"/>
        </w:rPr>
        <w:t>/instytutowych form wsparcia</w:t>
      </w:r>
      <w:r w:rsidR="009F4636" w:rsidRPr="009F4636">
        <w:rPr>
          <w:rFonts w:asciiTheme="minorHAnsi" w:eastAsia="Times New Roman" w:hAnsiTheme="minorHAnsi" w:cs="Times New Roman"/>
          <w:color w:val="auto"/>
          <w:lang w:bidi="ar-SA"/>
        </w:rPr>
        <w:t>,</w:t>
      </w:r>
      <w:r w:rsidR="00C96C2D">
        <w:rPr>
          <w:rFonts w:asciiTheme="minorHAnsi" w:eastAsia="Times New Roman" w:hAnsiTheme="minorHAnsi" w:cs="Times New Roman"/>
          <w:color w:val="auto"/>
          <w:lang w:bidi="ar-SA"/>
        </w:rPr>
        <w:t xml:space="preserve"> a</w:t>
      </w:r>
      <w:r w:rsidR="009F4636" w:rsidRPr="009F4636">
        <w:rPr>
          <w:rFonts w:asciiTheme="minorHAnsi" w:eastAsia="Times New Roman" w:hAnsiTheme="minorHAnsi" w:cs="Times New Roman"/>
          <w:color w:val="auto"/>
          <w:lang w:bidi="ar-SA"/>
        </w:rPr>
        <w:t xml:space="preserve"> w przypadku</w:t>
      </w:r>
      <w:r w:rsidR="009F4636">
        <w:rPr>
          <w:rFonts w:asciiTheme="minorHAnsi" w:eastAsia="Times New Roman" w:hAnsiTheme="minorHAnsi" w:cs="Times New Roman"/>
          <w:color w:val="auto"/>
          <w:lang w:bidi="ar-SA"/>
        </w:rPr>
        <w:t xml:space="preserve"> ogólnouniwersyteckich form wsparcia do biura projektu </w:t>
      </w:r>
      <w:r w:rsidRPr="009F715A">
        <w:rPr>
          <w:rFonts w:asciiTheme="minorHAnsi" w:eastAsia="Times New Roman" w:hAnsiTheme="minorHAnsi" w:cs="Times New Roman"/>
          <w:color w:val="auto"/>
          <w:lang w:bidi="ar-SA"/>
        </w:rPr>
        <w:t>w ciągu 7 dni od pojawienia s</w:t>
      </w:r>
      <w:r w:rsidR="00E4155E">
        <w:rPr>
          <w:rFonts w:asciiTheme="minorHAnsi" w:eastAsia="Times New Roman" w:hAnsiTheme="minorHAnsi" w:cs="Times New Roman"/>
          <w:color w:val="auto"/>
          <w:lang w:bidi="ar-SA"/>
        </w:rPr>
        <w:t xml:space="preserve">ię listy osób zakwalifikowanych </w:t>
      </w:r>
      <w:r w:rsidRPr="009F715A">
        <w:rPr>
          <w:rFonts w:asciiTheme="minorHAnsi" w:eastAsia="Times New Roman" w:hAnsiTheme="minorHAnsi" w:cs="Times New Roman"/>
          <w:color w:val="auto"/>
          <w:lang w:bidi="ar-SA"/>
        </w:rPr>
        <w:t xml:space="preserve">na formy wsparcia na stronie </w:t>
      </w:r>
      <w:r w:rsidR="009F4636">
        <w:rPr>
          <w:rFonts w:asciiTheme="minorHAnsi" w:eastAsia="Times New Roman" w:hAnsiTheme="minorHAnsi" w:cs="Times New Roman"/>
          <w:color w:val="auto"/>
          <w:lang w:bidi="ar-SA"/>
        </w:rPr>
        <w:t xml:space="preserve">wydziału/instytutu </w:t>
      </w:r>
      <w:r w:rsidR="00C96C2D">
        <w:rPr>
          <w:rFonts w:asciiTheme="minorHAnsi" w:eastAsia="Times New Roman" w:hAnsiTheme="minorHAnsi" w:cs="Times New Roman"/>
          <w:color w:val="auto"/>
          <w:lang w:bidi="ar-SA"/>
        </w:rPr>
        <w:t>/</w:t>
      </w:r>
      <w:r w:rsidRPr="009F715A">
        <w:rPr>
          <w:rFonts w:asciiTheme="minorHAnsi" w:eastAsia="Times New Roman" w:hAnsiTheme="minorHAnsi" w:cs="Times New Roman"/>
          <w:color w:val="auto"/>
          <w:lang w:bidi="ar-SA"/>
        </w:rPr>
        <w:t>UWr.</w:t>
      </w:r>
    </w:p>
    <w:p w14:paraId="1F770D40" w14:textId="10AD19DF" w:rsidR="009F715A" w:rsidRPr="009F4636" w:rsidRDefault="009F715A" w:rsidP="009F715A">
      <w:pPr>
        <w:widowControl/>
        <w:numPr>
          <w:ilvl w:val="0"/>
          <w:numId w:val="26"/>
        </w:numPr>
        <w:tabs>
          <w:tab w:val="left" w:pos="284"/>
        </w:tabs>
        <w:ind w:left="0" w:firstLine="0"/>
        <w:contextualSpacing/>
        <w:jc w:val="both"/>
        <w:rPr>
          <w:rFonts w:asciiTheme="minorHAnsi" w:eastAsia="Times New Roman" w:hAnsiTheme="minorHAnsi" w:cs="Times New Roman"/>
          <w:color w:val="auto"/>
          <w:lang w:bidi="ar-SA"/>
        </w:rPr>
      </w:pPr>
      <w:r w:rsidRPr="009F4636">
        <w:rPr>
          <w:rFonts w:asciiTheme="minorHAnsi" w:eastAsia="Times New Roman" w:hAnsiTheme="minorHAnsi" w:cs="Times New Roman"/>
          <w:color w:val="auto"/>
          <w:lang w:bidi="ar-SA"/>
        </w:rPr>
        <w:t>Kandydat/ka zakwalifikowany do uczestnictwa składa dokumenty</w:t>
      </w:r>
      <w:r w:rsidR="00E4155E" w:rsidRPr="009F4636">
        <w:rPr>
          <w:rFonts w:asciiTheme="minorHAnsi" w:eastAsia="Times New Roman" w:hAnsiTheme="minorHAnsi" w:cs="Times New Roman"/>
          <w:color w:val="auto"/>
          <w:lang w:bidi="ar-SA"/>
        </w:rPr>
        <w:t xml:space="preserve">: </w:t>
      </w:r>
      <w:r w:rsidR="001E667A" w:rsidRPr="009F4636">
        <w:rPr>
          <w:rFonts w:asciiTheme="minorHAnsi" w:eastAsia="Times New Roman" w:hAnsiTheme="minorHAnsi" w:cs="Times New Roman"/>
          <w:color w:val="auto"/>
          <w:lang w:bidi="ar-SA"/>
        </w:rPr>
        <w:t>deklarację uczestnictwa w projekcie (</w:t>
      </w:r>
      <w:r w:rsidR="008A050B" w:rsidRPr="009F4636">
        <w:rPr>
          <w:rFonts w:asciiTheme="minorHAnsi" w:eastAsia="Times New Roman" w:hAnsiTheme="minorHAnsi" w:cs="Times New Roman"/>
          <w:color w:val="auto"/>
          <w:lang w:bidi="ar-SA"/>
        </w:rPr>
        <w:t>Z</w:t>
      </w:r>
      <w:r w:rsidR="001E667A" w:rsidRPr="009F4636">
        <w:rPr>
          <w:rFonts w:asciiTheme="minorHAnsi" w:eastAsia="Times New Roman" w:hAnsiTheme="minorHAnsi" w:cs="Times New Roman"/>
          <w:color w:val="auto"/>
          <w:lang w:bidi="ar-SA"/>
        </w:rPr>
        <w:t xml:space="preserve">ałącznik </w:t>
      </w:r>
      <w:r w:rsidRPr="009F4636">
        <w:rPr>
          <w:rFonts w:asciiTheme="minorHAnsi" w:eastAsia="Times New Roman" w:hAnsiTheme="minorHAnsi" w:cs="Times New Roman"/>
          <w:color w:val="auto"/>
          <w:lang w:bidi="ar-SA"/>
        </w:rPr>
        <w:t>nr 2</w:t>
      </w:r>
      <w:r w:rsidR="001E667A" w:rsidRPr="009F4636">
        <w:rPr>
          <w:rFonts w:asciiTheme="minorHAnsi" w:eastAsia="Times New Roman" w:hAnsiTheme="minorHAnsi" w:cs="Times New Roman"/>
          <w:color w:val="auto"/>
          <w:lang w:bidi="ar-SA"/>
        </w:rPr>
        <w:t>) i o</w:t>
      </w:r>
      <w:r w:rsidRPr="009F4636">
        <w:rPr>
          <w:rFonts w:asciiTheme="minorHAnsi" w:eastAsia="Times New Roman" w:hAnsiTheme="minorHAnsi" w:cs="Times New Roman"/>
          <w:color w:val="auto"/>
          <w:lang w:bidi="ar-SA"/>
        </w:rPr>
        <w:t>świadczenie uczestnika projektu</w:t>
      </w:r>
      <w:r w:rsidR="001E667A" w:rsidRPr="009F4636">
        <w:rPr>
          <w:rFonts w:asciiTheme="minorHAnsi" w:eastAsia="Times New Roman" w:hAnsiTheme="minorHAnsi" w:cs="Times New Roman"/>
          <w:color w:val="auto"/>
          <w:lang w:bidi="ar-SA"/>
        </w:rPr>
        <w:t xml:space="preserve"> </w:t>
      </w:r>
      <w:r w:rsidRPr="009F4636">
        <w:rPr>
          <w:rFonts w:asciiTheme="minorHAnsi" w:eastAsia="Times New Roman" w:hAnsiTheme="minorHAnsi" w:cs="Times New Roman"/>
          <w:color w:val="auto"/>
          <w:lang w:bidi="ar-SA"/>
        </w:rPr>
        <w:t>(</w:t>
      </w:r>
      <w:r w:rsidR="008A050B" w:rsidRPr="009F4636">
        <w:rPr>
          <w:rFonts w:asciiTheme="minorHAnsi" w:eastAsia="Times New Roman" w:hAnsiTheme="minorHAnsi" w:cs="Times New Roman"/>
          <w:color w:val="auto"/>
          <w:lang w:bidi="ar-SA"/>
        </w:rPr>
        <w:t>Z</w:t>
      </w:r>
      <w:r w:rsidRPr="009F4636">
        <w:rPr>
          <w:rFonts w:asciiTheme="minorHAnsi" w:eastAsia="Times New Roman" w:hAnsiTheme="minorHAnsi" w:cs="Times New Roman"/>
          <w:color w:val="auto"/>
          <w:lang w:bidi="ar-SA"/>
        </w:rPr>
        <w:t xml:space="preserve">ałącznik nr </w:t>
      </w:r>
      <w:r w:rsidR="001E667A" w:rsidRPr="009F4636">
        <w:rPr>
          <w:rFonts w:asciiTheme="minorHAnsi" w:eastAsia="Times New Roman" w:hAnsiTheme="minorHAnsi" w:cs="Times New Roman"/>
          <w:color w:val="auto"/>
          <w:lang w:bidi="ar-SA"/>
        </w:rPr>
        <w:t xml:space="preserve">3 </w:t>
      </w:r>
      <w:r w:rsidRPr="009F4636">
        <w:rPr>
          <w:rFonts w:asciiTheme="minorHAnsi" w:eastAsia="Times New Roman" w:hAnsiTheme="minorHAnsi" w:cs="Times New Roman"/>
          <w:color w:val="auto"/>
          <w:lang w:bidi="ar-SA"/>
        </w:rPr>
        <w:t>do niniejszego Regulaminu)</w:t>
      </w:r>
      <w:r w:rsidR="001E667A" w:rsidRPr="009F4636">
        <w:rPr>
          <w:rFonts w:asciiTheme="minorHAnsi" w:eastAsia="Times New Roman" w:hAnsiTheme="minorHAnsi" w:cs="Times New Roman"/>
          <w:color w:val="auto"/>
          <w:lang w:bidi="ar-SA"/>
        </w:rPr>
        <w:t>.</w:t>
      </w:r>
    </w:p>
    <w:p w14:paraId="5B07218A" w14:textId="3B9E9FA6" w:rsidR="00EE1306" w:rsidRPr="00800B37" w:rsidRDefault="00EE1306" w:rsidP="0086327D">
      <w:pPr>
        <w:widowControl/>
        <w:numPr>
          <w:ilvl w:val="0"/>
          <w:numId w:val="26"/>
        </w:numPr>
        <w:shd w:val="clear" w:color="auto" w:fill="FFFFFF" w:themeFill="background1"/>
        <w:tabs>
          <w:tab w:val="left" w:pos="284"/>
        </w:tabs>
        <w:ind w:left="0" w:firstLine="0"/>
        <w:contextualSpacing/>
        <w:jc w:val="both"/>
        <w:rPr>
          <w:rFonts w:asciiTheme="minorHAnsi" w:eastAsia="Times New Roman" w:hAnsiTheme="minorHAnsi" w:cs="Times New Roman"/>
          <w:color w:val="auto"/>
          <w:lang w:bidi="ar-SA"/>
        </w:rPr>
      </w:pPr>
      <w:r w:rsidRPr="00800B37">
        <w:rPr>
          <w:rFonts w:asciiTheme="minorHAnsi" w:eastAsia="Times New Roman" w:hAnsiTheme="minorHAnsi" w:cs="Times New Roman"/>
          <w:color w:val="auto"/>
          <w:lang w:bidi="ar-SA"/>
        </w:rPr>
        <w:lastRenderedPageBreak/>
        <w:t>Uczestnik, o którym mowa w §2 ust. 6, ma obowiązek uczestnictwa w badaniu kompetencji przed rozpoczęciem udziału we wsparciu oraz po jego zakończeniu.</w:t>
      </w:r>
    </w:p>
    <w:p w14:paraId="35440526" w14:textId="60566CCF" w:rsidR="009F715A" w:rsidRPr="009F715A" w:rsidRDefault="009F715A" w:rsidP="009F715A">
      <w:pPr>
        <w:widowControl/>
        <w:numPr>
          <w:ilvl w:val="0"/>
          <w:numId w:val="26"/>
        </w:numPr>
        <w:tabs>
          <w:tab w:val="left" w:pos="284"/>
        </w:tabs>
        <w:ind w:left="0" w:firstLine="0"/>
        <w:contextualSpacing/>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W zakładce projektu, która znajduje się na stronie internetowej UWr</w:t>
      </w:r>
      <w:r w:rsidR="00C96C2D">
        <w:rPr>
          <w:rFonts w:asciiTheme="minorHAnsi" w:eastAsia="Times New Roman" w:hAnsiTheme="minorHAnsi" w:cs="Times New Roman"/>
          <w:color w:val="auto"/>
          <w:lang w:bidi="ar-SA"/>
        </w:rPr>
        <w:t xml:space="preserve"> oraz na stronach wydziałów i instytutów</w:t>
      </w:r>
      <w:r w:rsidRPr="009F715A">
        <w:rPr>
          <w:rFonts w:asciiTheme="minorHAnsi" w:eastAsia="Times New Roman" w:hAnsiTheme="minorHAnsi" w:cs="Times New Roman"/>
          <w:color w:val="auto"/>
          <w:lang w:bidi="ar-SA"/>
        </w:rPr>
        <w:t>, będą zamieszczane m. in.: informacje o postępowaniach rekrutacyjnych, dokumenty rekrutacyjne, wyniki postępowań rekrutacyjnych, a także planowane kolejne nabory na formy wsparcia w</w:t>
      </w:r>
      <w:r w:rsidR="006370D1">
        <w:rPr>
          <w:rFonts w:asciiTheme="minorHAnsi" w:eastAsia="Times New Roman" w:hAnsiTheme="minorHAnsi" w:cs="Times New Roman"/>
          <w:color w:val="auto"/>
          <w:lang w:bidi="ar-SA"/>
        </w:rPr>
        <w:t> </w:t>
      </w:r>
      <w:r w:rsidRPr="009F715A">
        <w:rPr>
          <w:rFonts w:asciiTheme="minorHAnsi" w:eastAsia="Times New Roman" w:hAnsiTheme="minorHAnsi" w:cs="Times New Roman"/>
          <w:color w:val="auto"/>
          <w:lang w:bidi="ar-SA"/>
        </w:rPr>
        <w:t>projekcie.</w:t>
      </w:r>
    </w:p>
    <w:p w14:paraId="233EAB92" w14:textId="77777777" w:rsidR="00550E0D" w:rsidRDefault="00550E0D" w:rsidP="009F715A">
      <w:pPr>
        <w:widowControl/>
        <w:tabs>
          <w:tab w:val="left" w:pos="284"/>
        </w:tabs>
        <w:jc w:val="center"/>
        <w:rPr>
          <w:rFonts w:asciiTheme="minorHAnsi" w:eastAsia="Times New Roman" w:hAnsiTheme="minorHAnsi" w:cs="Times New Roman"/>
          <w:b/>
          <w:bCs/>
          <w:color w:val="auto"/>
          <w:lang w:bidi="ar-SA"/>
        </w:rPr>
      </w:pPr>
    </w:p>
    <w:p w14:paraId="22E70968" w14:textId="77777777" w:rsidR="00550E0D" w:rsidRDefault="00550E0D" w:rsidP="009F715A">
      <w:pPr>
        <w:widowControl/>
        <w:tabs>
          <w:tab w:val="left" w:pos="284"/>
        </w:tabs>
        <w:jc w:val="center"/>
        <w:rPr>
          <w:rFonts w:asciiTheme="minorHAnsi" w:eastAsia="Times New Roman" w:hAnsiTheme="minorHAnsi" w:cs="Times New Roman"/>
          <w:b/>
          <w:bCs/>
          <w:color w:val="auto"/>
          <w:lang w:bidi="ar-SA"/>
        </w:rPr>
      </w:pPr>
    </w:p>
    <w:p w14:paraId="0D8665CA" w14:textId="3648D383" w:rsidR="009F715A" w:rsidRPr="009F715A" w:rsidRDefault="009F715A" w:rsidP="009F715A">
      <w:pPr>
        <w:widowControl/>
        <w:tabs>
          <w:tab w:val="left" w:pos="284"/>
        </w:tabs>
        <w:jc w:val="center"/>
        <w:rPr>
          <w:rFonts w:asciiTheme="minorHAnsi" w:eastAsia="Times New Roman" w:hAnsiTheme="minorHAnsi" w:cs="Times New Roman"/>
          <w:color w:val="auto"/>
          <w:lang w:bidi="ar-SA"/>
        </w:rPr>
      </w:pPr>
      <w:r w:rsidRPr="009F715A">
        <w:rPr>
          <w:rFonts w:asciiTheme="minorHAnsi" w:eastAsia="Times New Roman" w:hAnsiTheme="minorHAnsi" w:cs="Times New Roman"/>
          <w:b/>
          <w:bCs/>
          <w:color w:val="auto"/>
          <w:lang w:bidi="ar-SA"/>
        </w:rPr>
        <w:t>§4</w:t>
      </w:r>
    </w:p>
    <w:p w14:paraId="77FBA7D5" w14:textId="77777777" w:rsidR="009F715A" w:rsidRPr="009F715A" w:rsidRDefault="009F715A" w:rsidP="009F715A">
      <w:pPr>
        <w:widowControl/>
        <w:tabs>
          <w:tab w:val="left" w:pos="284"/>
        </w:tabs>
        <w:jc w:val="center"/>
        <w:rPr>
          <w:rFonts w:asciiTheme="minorHAnsi" w:eastAsia="Times New Roman" w:hAnsiTheme="minorHAnsi" w:cs="Times New Roman"/>
          <w:color w:val="auto"/>
          <w:lang w:bidi="ar-SA"/>
        </w:rPr>
      </w:pPr>
      <w:r w:rsidRPr="009F715A">
        <w:rPr>
          <w:rFonts w:asciiTheme="minorHAnsi" w:eastAsia="Times New Roman" w:hAnsiTheme="minorHAnsi" w:cs="Times New Roman"/>
          <w:b/>
          <w:bCs/>
          <w:color w:val="auto"/>
          <w:lang w:bidi="ar-SA"/>
        </w:rPr>
        <w:t>REZYGNACJA UCZESTNIKA/CZKI PROJEKTU</w:t>
      </w:r>
      <w:r w:rsidRPr="009F715A">
        <w:rPr>
          <w:rFonts w:asciiTheme="minorHAnsi" w:eastAsia="Times New Roman" w:hAnsiTheme="minorHAnsi" w:cs="Times New Roman"/>
          <w:color w:val="auto"/>
          <w:lang w:bidi="ar-SA"/>
        </w:rPr>
        <w:t xml:space="preserve"> </w:t>
      </w:r>
      <w:r w:rsidRPr="009F715A">
        <w:rPr>
          <w:rFonts w:asciiTheme="minorHAnsi" w:eastAsia="Times New Roman" w:hAnsiTheme="minorHAnsi" w:cs="Times New Roman"/>
          <w:b/>
          <w:bCs/>
          <w:color w:val="auto"/>
          <w:lang w:bidi="ar-SA"/>
        </w:rPr>
        <w:t>LUB SKREŚLENIE Z LISTY UCZESTNIKÓW PROJEKTU</w:t>
      </w:r>
    </w:p>
    <w:p w14:paraId="0C629217" w14:textId="77777777" w:rsidR="009F715A" w:rsidRPr="009F715A" w:rsidRDefault="009F715A" w:rsidP="009F715A">
      <w:pPr>
        <w:widowControl/>
        <w:numPr>
          <w:ilvl w:val="0"/>
          <w:numId w:val="27"/>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 xml:space="preserve">Uczestnik projektu może zrezygnować z uczestnictwa wyłącznie w uzasadnionych przypadkach: </w:t>
      </w:r>
    </w:p>
    <w:p w14:paraId="3C8B2BA3" w14:textId="77777777" w:rsidR="009F715A" w:rsidRPr="009F715A" w:rsidRDefault="009F715A" w:rsidP="009F715A">
      <w:pPr>
        <w:widowControl/>
        <w:tabs>
          <w:tab w:val="left" w:pos="284"/>
        </w:tabs>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 xml:space="preserve">1) z poważnych powodów zdrowotnych, o których nie wiedział przed oraz w chwili przystąpienia do postępowania </w:t>
      </w:r>
      <w:r w:rsidR="00942DB9">
        <w:rPr>
          <w:rFonts w:asciiTheme="minorHAnsi" w:eastAsia="Times New Roman" w:hAnsiTheme="minorHAnsi" w:cs="Times New Roman"/>
          <w:color w:val="auto"/>
          <w:lang w:bidi="ar-SA"/>
        </w:rPr>
        <w:t>rekrutacyjnego</w:t>
      </w:r>
      <w:r w:rsidRPr="009F715A">
        <w:rPr>
          <w:rFonts w:asciiTheme="minorHAnsi" w:eastAsia="Times New Roman" w:hAnsiTheme="minorHAnsi" w:cs="Times New Roman"/>
          <w:color w:val="auto"/>
          <w:lang w:bidi="ar-SA"/>
        </w:rPr>
        <w:t xml:space="preserve">, </w:t>
      </w:r>
    </w:p>
    <w:p w14:paraId="4215D74B" w14:textId="77777777" w:rsidR="009F715A" w:rsidRPr="009F715A" w:rsidRDefault="009F715A" w:rsidP="009F715A">
      <w:pPr>
        <w:widowControl/>
        <w:tabs>
          <w:tab w:val="left" w:pos="284"/>
        </w:tabs>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 xml:space="preserve">2) działania siły wyższej bezpośrednio uniemożliwiającej uczestnictwo, pod warunkiem, że nie zaistniała ona w chwili ubiegania się o miejsce w ramach oferowanego wsparcia, </w:t>
      </w:r>
    </w:p>
    <w:p w14:paraId="5AF1323C" w14:textId="77777777" w:rsidR="009F715A" w:rsidRPr="009F715A" w:rsidRDefault="009F715A" w:rsidP="009F715A">
      <w:pPr>
        <w:widowControl/>
        <w:tabs>
          <w:tab w:val="left" w:pos="284"/>
        </w:tabs>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3) utraty miejsca pracy.</w:t>
      </w:r>
    </w:p>
    <w:p w14:paraId="72210767" w14:textId="5DB462F1" w:rsidR="009F715A" w:rsidRPr="009F715A" w:rsidRDefault="009F715A" w:rsidP="009F715A">
      <w:pPr>
        <w:widowControl/>
        <w:numPr>
          <w:ilvl w:val="0"/>
          <w:numId w:val="27"/>
        </w:numPr>
        <w:tabs>
          <w:tab w:val="left" w:pos="284"/>
        </w:tabs>
        <w:ind w:left="0" w:firstLine="0"/>
        <w:jc w:val="both"/>
        <w:rPr>
          <w:rFonts w:asciiTheme="minorHAnsi" w:eastAsia="Times New Roman" w:hAnsiTheme="minorHAnsi" w:cs="Times New Roman"/>
          <w:color w:val="auto"/>
          <w:lang w:bidi="ar-SA"/>
        </w:rPr>
      </w:pPr>
      <w:r w:rsidRPr="009F4636">
        <w:rPr>
          <w:rFonts w:asciiTheme="minorHAnsi" w:eastAsia="Times New Roman" w:hAnsiTheme="minorHAnsi" w:cs="Times New Roman"/>
          <w:color w:val="auto"/>
          <w:lang w:bidi="ar-SA"/>
        </w:rPr>
        <w:t>W przypadku rezygnacji z udziału w formie wsparcia, uczestnik przedkła</w:t>
      </w:r>
      <w:r w:rsidR="00E4155E" w:rsidRPr="009F4636">
        <w:rPr>
          <w:rFonts w:asciiTheme="minorHAnsi" w:eastAsia="Times New Roman" w:hAnsiTheme="minorHAnsi" w:cs="Times New Roman"/>
          <w:color w:val="auto"/>
          <w:lang w:bidi="ar-SA"/>
        </w:rPr>
        <w:t xml:space="preserve">da w </w:t>
      </w:r>
      <w:r w:rsidR="009F4636" w:rsidRPr="009F4636">
        <w:rPr>
          <w:rFonts w:asciiTheme="minorHAnsi" w:eastAsia="Times New Roman" w:hAnsiTheme="minorHAnsi" w:cs="Times New Roman"/>
          <w:color w:val="auto"/>
          <w:lang w:bidi="ar-SA"/>
        </w:rPr>
        <w:t>s</w:t>
      </w:r>
      <w:r w:rsidR="00E4155E" w:rsidRPr="009F4636">
        <w:rPr>
          <w:rFonts w:asciiTheme="minorHAnsi" w:eastAsia="Times New Roman" w:hAnsiTheme="minorHAnsi" w:cs="Times New Roman"/>
          <w:color w:val="auto"/>
          <w:lang w:bidi="ar-SA"/>
        </w:rPr>
        <w:t>ekretariacie</w:t>
      </w:r>
      <w:r w:rsidR="009F4636" w:rsidRPr="009F4636">
        <w:rPr>
          <w:rFonts w:asciiTheme="minorHAnsi" w:eastAsia="Times New Roman" w:hAnsiTheme="minorHAnsi" w:cs="Times New Roman"/>
          <w:color w:val="auto"/>
          <w:lang w:bidi="ar-SA"/>
        </w:rPr>
        <w:t>/d</w:t>
      </w:r>
      <w:r w:rsidR="00E4155E" w:rsidRPr="009F4636">
        <w:rPr>
          <w:rFonts w:asciiTheme="minorHAnsi" w:eastAsia="Times New Roman" w:hAnsiTheme="minorHAnsi" w:cs="Times New Roman"/>
          <w:color w:val="auto"/>
          <w:lang w:bidi="ar-SA"/>
        </w:rPr>
        <w:t>ziekanacie</w:t>
      </w:r>
      <w:r w:rsidR="009F4636" w:rsidRPr="009F4636">
        <w:rPr>
          <w:rFonts w:asciiTheme="minorHAnsi" w:eastAsia="Times New Roman" w:hAnsiTheme="minorHAnsi" w:cs="Times New Roman"/>
          <w:color w:val="auto"/>
          <w:lang w:bidi="ar-SA"/>
        </w:rPr>
        <w:t>/ biurze</w:t>
      </w:r>
      <w:r w:rsidR="009F4636">
        <w:rPr>
          <w:rFonts w:asciiTheme="minorHAnsi" w:eastAsia="Times New Roman" w:hAnsiTheme="minorHAnsi" w:cs="Times New Roman"/>
          <w:color w:val="auto"/>
          <w:lang w:bidi="ar-SA"/>
        </w:rPr>
        <w:t xml:space="preserve"> projektu w zależności od rodzaju formy wsparcia</w:t>
      </w:r>
      <w:r w:rsidR="00E4155E">
        <w:rPr>
          <w:rFonts w:asciiTheme="minorHAnsi" w:eastAsia="Times New Roman" w:hAnsiTheme="minorHAnsi" w:cs="Times New Roman"/>
          <w:color w:val="auto"/>
          <w:lang w:bidi="ar-SA"/>
        </w:rPr>
        <w:t xml:space="preserve"> </w:t>
      </w:r>
      <w:r w:rsidRPr="009F715A">
        <w:rPr>
          <w:rFonts w:asciiTheme="minorHAnsi" w:eastAsia="Times New Roman" w:hAnsiTheme="minorHAnsi" w:cs="Times New Roman"/>
          <w:color w:val="auto"/>
          <w:lang w:bidi="ar-SA"/>
        </w:rPr>
        <w:t>pisemną rezygnację z podaniem jej przyczyn/y.</w:t>
      </w:r>
    </w:p>
    <w:p w14:paraId="7825F1ED" w14:textId="19A25DFE" w:rsidR="009F715A" w:rsidRPr="009F715A" w:rsidRDefault="009F715A" w:rsidP="009F715A">
      <w:pPr>
        <w:widowControl/>
        <w:numPr>
          <w:ilvl w:val="0"/>
          <w:numId w:val="27"/>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K</w:t>
      </w:r>
      <w:r w:rsidR="00541CF7">
        <w:rPr>
          <w:rFonts w:asciiTheme="minorHAnsi" w:eastAsia="Times New Roman" w:hAnsiTheme="minorHAnsi" w:cs="Times New Roman"/>
          <w:color w:val="auto"/>
          <w:lang w:bidi="ar-SA"/>
        </w:rPr>
        <w:t xml:space="preserve">ierownik projektu ma </w:t>
      </w:r>
      <w:r w:rsidRPr="009F715A">
        <w:rPr>
          <w:rFonts w:asciiTheme="minorHAnsi" w:eastAsia="Times New Roman" w:hAnsiTheme="minorHAnsi" w:cs="Times New Roman"/>
          <w:color w:val="auto"/>
          <w:lang w:bidi="ar-SA"/>
        </w:rPr>
        <w:t>prawo</w:t>
      </w:r>
      <w:r w:rsidR="00541CF7">
        <w:rPr>
          <w:rFonts w:asciiTheme="minorHAnsi" w:eastAsia="Times New Roman" w:hAnsiTheme="minorHAnsi" w:cs="Times New Roman"/>
          <w:color w:val="auto"/>
          <w:lang w:bidi="ar-SA"/>
        </w:rPr>
        <w:t xml:space="preserve"> do</w:t>
      </w:r>
      <w:r w:rsidRPr="009F715A">
        <w:rPr>
          <w:rFonts w:asciiTheme="minorHAnsi" w:eastAsia="Times New Roman" w:hAnsiTheme="minorHAnsi" w:cs="Times New Roman"/>
          <w:color w:val="auto"/>
          <w:lang w:bidi="ar-SA"/>
        </w:rPr>
        <w:t xml:space="preserve"> wykreślenia uczestnika projektu z listy uczestników w przypadku:</w:t>
      </w:r>
    </w:p>
    <w:p w14:paraId="62BF0682" w14:textId="77777777" w:rsidR="009F715A" w:rsidRPr="009F715A" w:rsidRDefault="009F715A" w:rsidP="009F715A">
      <w:pPr>
        <w:widowControl/>
        <w:numPr>
          <w:ilvl w:val="0"/>
          <w:numId w:val="28"/>
        </w:numPr>
        <w:tabs>
          <w:tab w:val="left" w:pos="284"/>
        </w:tabs>
        <w:ind w:left="0" w:firstLine="0"/>
        <w:contextualSpacing/>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opuszczenia więcej niż 30% wymiaru zajęć,</w:t>
      </w:r>
    </w:p>
    <w:p w14:paraId="55699B57" w14:textId="77777777" w:rsidR="009F715A" w:rsidRPr="009F715A" w:rsidRDefault="009F715A" w:rsidP="009F715A">
      <w:pPr>
        <w:widowControl/>
        <w:numPr>
          <w:ilvl w:val="0"/>
          <w:numId w:val="28"/>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podania nieprawdziwych danych w dokumentach rekrutacyjnych,</w:t>
      </w:r>
    </w:p>
    <w:p w14:paraId="4F794AF2" w14:textId="77777777" w:rsidR="009F715A" w:rsidRPr="009F715A" w:rsidRDefault="009F715A" w:rsidP="009F715A">
      <w:pPr>
        <w:widowControl/>
        <w:numPr>
          <w:ilvl w:val="0"/>
          <w:numId w:val="28"/>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poważnego naruszenia zapisów niniejszego Regulaminu lub obowiązującego prawa,</w:t>
      </w:r>
    </w:p>
    <w:p w14:paraId="7B3D06CB" w14:textId="77777777" w:rsidR="009F715A" w:rsidRPr="009F715A" w:rsidRDefault="009F715A" w:rsidP="009F715A">
      <w:pPr>
        <w:widowControl/>
        <w:numPr>
          <w:ilvl w:val="0"/>
          <w:numId w:val="28"/>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utraty miejsca pracy,</w:t>
      </w:r>
    </w:p>
    <w:p w14:paraId="6F3A94A0" w14:textId="77777777" w:rsidR="009F715A" w:rsidRDefault="009F715A" w:rsidP="009F715A">
      <w:pPr>
        <w:widowControl/>
        <w:tabs>
          <w:tab w:val="left" w:pos="284"/>
        </w:tabs>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4. W przypadku wykreślenia uczestnika z udziału w formie wsparcia z powodów wymienionych w pkt. 3 a, b, c pracownik może ponieść konsekwencje finansowe.</w:t>
      </w:r>
    </w:p>
    <w:p w14:paraId="3564BA22" w14:textId="77777777" w:rsidR="009F715A" w:rsidRDefault="009F715A" w:rsidP="009F715A">
      <w:pPr>
        <w:widowControl/>
        <w:tabs>
          <w:tab w:val="left" w:pos="284"/>
        </w:tabs>
        <w:jc w:val="center"/>
        <w:rPr>
          <w:rFonts w:asciiTheme="minorHAnsi" w:eastAsia="Times New Roman" w:hAnsiTheme="minorHAnsi" w:cs="Times New Roman"/>
          <w:b/>
          <w:bCs/>
          <w:color w:val="auto"/>
          <w:lang w:bidi="ar-SA"/>
        </w:rPr>
      </w:pPr>
    </w:p>
    <w:p w14:paraId="74457580" w14:textId="77777777" w:rsidR="009F715A" w:rsidRPr="009F715A" w:rsidRDefault="009F715A" w:rsidP="009F715A">
      <w:pPr>
        <w:widowControl/>
        <w:tabs>
          <w:tab w:val="left" w:pos="284"/>
        </w:tabs>
        <w:jc w:val="center"/>
        <w:rPr>
          <w:rFonts w:asciiTheme="minorHAnsi" w:eastAsia="Times New Roman" w:hAnsiTheme="minorHAnsi" w:cs="Times New Roman"/>
          <w:color w:val="auto"/>
          <w:lang w:bidi="ar-SA"/>
        </w:rPr>
      </w:pPr>
      <w:r w:rsidRPr="009F715A">
        <w:rPr>
          <w:rFonts w:asciiTheme="minorHAnsi" w:eastAsia="Times New Roman" w:hAnsiTheme="minorHAnsi" w:cs="Times New Roman"/>
          <w:b/>
          <w:bCs/>
          <w:color w:val="auto"/>
          <w:lang w:bidi="ar-SA"/>
        </w:rPr>
        <w:t>§7</w:t>
      </w:r>
    </w:p>
    <w:p w14:paraId="27B9B6D3" w14:textId="77777777" w:rsidR="009F715A" w:rsidRPr="009F715A" w:rsidRDefault="009F715A" w:rsidP="009F715A">
      <w:pPr>
        <w:widowControl/>
        <w:tabs>
          <w:tab w:val="left" w:pos="284"/>
        </w:tabs>
        <w:jc w:val="center"/>
        <w:rPr>
          <w:rFonts w:asciiTheme="minorHAnsi" w:eastAsia="Times New Roman" w:hAnsiTheme="minorHAnsi" w:cs="Times New Roman"/>
          <w:color w:val="auto"/>
          <w:lang w:bidi="ar-SA"/>
        </w:rPr>
      </w:pPr>
      <w:r w:rsidRPr="009F715A">
        <w:rPr>
          <w:rFonts w:asciiTheme="minorHAnsi" w:eastAsia="Times New Roman" w:hAnsiTheme="minorHAnsi" w:cs="Times New Roman"/>
          <w:b/>
          <w:bCs/>
          <w:color w:val="auto"/>
          <w:lang w:bidi="ar-SA"/>
        </w:rPr>
        <w:t>PRAWA I OBOWIĄZKI BENEFICJENTA</w:t>
      </w:r>
    </w:p>
    <w:p w14:paraId="1AA771EE" w14:textId="77777777" w:rsidR="009F715A" w:rsidRPr="009F715A" w:rsidRDefault="009F715A" w:rsidP="009F715A">
      <w:pPr>
        <w:widowControl/>
        <w:numPr>
          <w:ilvl w:val="0"/>
          <w:numId w:val="29"/>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Beneficjent zastrzega sobie prawo do:</w:t>
      </w:r>
    </w:p>
    <w:p w14:paraId="24CA708F" w14:textId="77777777" w:rsidR="009F715A" w:rsidRPr="009F715A" w:rsidRDefault="009F715A" w:rsidP="009F715A">
      <w:pPr>
        <w:widowControl/>
        <w:numPr>
          <w:ilvl w:val="0"/>
          <w:numId w:val="30"/>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żądania od uczestników projektów dodatkowych dokumentów związanych z</w:t>
      </w:r>
      <w:r w:rsidR="006370D1">
        <w:rPr>
          <w:rFonts w:asciiTheme="minorHAnsi" w:eastAsia="Times New Roman" w:hAnsiTheme="minorHAnsi" w:cs="Times New Roman"/>
          <w:color w:val="auto"/>
          <w:lang w:bidi="ar-SA"/>
        </w:rPr>
        <w:t> </w:t>
      </w:r>
      <w:r w:rsidRPr="009F715A">
        <w:rPr>
          <w:rFonts w:asciiTheme="minorHAnsi" w:eastAsia="Times New Roman" w:hAnsiTheme="minorHAnsi" w:cs="Times New Roman"/>
          <w:color w:val="auto"/>
          <w:lang w:bidi="ar-SA"/>
        </w:rPr>
        <w:t>uczestnictwem w projekcie,</w:t>
      </w:r>
    </w:p>
    <w:p w14:paraId="054CE12A" w14:textId="7D5AD322" w:rsidR="009F715A" w:rsidRPr="009F715A" w:rsidRDefault="009F715A" w:rsidP="009F715A">
      <w:pPr>
        <w:widowControl/>
        <w:numPr>
          <w:ilvl w:val="0"/>
          <w:numId w:val="30"/>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gromadzenia i publikowania danych o uczestnikach projektu zgodnie z ustaw</w:t>
      </w:r>
      <w:r w:rsidR="00541CF7">
        <w:rPr>
          <w:rFonts w:asciiTheme="minorHAnsi" w:eastAsia="Times New Roman" w:hAnsiTheme="minorHAnsi" w:cs="Times New Roman"/>
          <w:color w:val="auto"/>
          <w:lang w:bidi="ar-SA"/>
        </w:rPr>
        <w:t xml:space="preserve">ą o </w:t>
      </w:r>
      <w:r w:rsidR="00B1439B">
        <w:rPr>
          <w:rFonts w:asciiTheme="minorHAnsi" w:eastAsia="Times New Roman" w:hAnsiTheme="minorHAnsi" w:cs="Times New Roman"/>
          <w:color w:val="auto"/>
          <w:lang w:bidi="ar-SA"/>
        </w:rPr>
        <w:t xml:space="preserve"> ochronie danych osob</w:t>
      </w:r>
      <w:r w:rsidR="00541CF7">
        <w:rPr>
          <w:rFonts w:asciiTheme="minorHAnsi" w:eastAsia="Times New Roman" w:hAnsiTheme="minorHAnsi" w:cs="Times New Roman"/>
          <w:color w:val="auto"/>
          <w:lang w:bidi="ar-SA"/>
        </w:rPr>
        <w:t>ow</w:t>
      </w:r>
      <w:r w:rsidR="00B1439B">
        <w:rPr>
          <w:rFonts w:asciiTheme="minorHAnsi" w:eastAsia="Times New Roman" w:hAnsiTheme="minorHAnsi" w:cs="Times New Roman"/>
          <w:color w:val="auto"/>
          <w:lang w:bidi="ar-SA"/>
        </w:rPr>
        <w:t>ych z dnia 10 maja 2018r.</w:t>
      </w:r>
      <w:r w:rsidRPr="009F715A">
        <w:rPr>
          <w:rFonts w:asciiTheme="minorHAnsi" w:eastAsia="Times New Roman" w:hAnsiTheme="minorHAnsi" w:cs="Times New Roman"/>
          <w:color w:val="auto"/>
          <w:lang w:bidi="ar-SA"/>
        </w:rPr>
        <w:t xml:space="preserve"> </w:t>
      </w:r>
    </w:p>
    <w:p w14:paraId="7166B91C" w14:textId="77777777" w:rsidR="009F715A" w:rsidRPr="009F715A" w:rsidRDefault="009F715A" w:rsidP="009F715A">
      <w:pPr>
        <w:widowControl/>
        <w:numPr>
          <w:ilvl w:val="0"/>
          <w:numId w:val="30"/>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zmiany terminów form wsparcia,</w:t>
      </w:r>
    </w:p>
    <w:p w14:paraId="0CD85180" w14:textId="77777777" w:rsidR="009F715A" w:rsidRPr="009F715A" w:rsidRDefault="009F715A" w:rsidP="009F715A">
      <w:pPr>
        <w:widowControl/>
        <w:numPr>
          <w:ilvl w:val="0"/>
          <w:numId w:val="30"/>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zmiany kryteriów zakwalifikowania pracowników na formy wsparcia,</w:t>
      </w:r>
    </w:p>
    <w:p w14:paraId="61BB4562" w14:textId="77777777" w:rsidR="009F715A" w:rsidRPr="009F715A" w:rsidRDefault="009F715A" w:rsidP="009F715A">
      <w:pPr>
        <w:widowControl/>
        <w:numPr>
          <w:ilvl w:val="0"/>
          <w:numId w:val="30"/>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monitorowania postępu uczestników biorących udział w oferowanych formach wsparcia, przeprowadzenia ewaluacji projektu w całości lub części, itp.</w:t>
      </w:r>
    </w:p>
    <w:p w14:paraId="6861AF0B" w14:textId="77777777" w:rsidR="009F715A" w:rsidRPr="009F715A" w:rsidRDefault="009F715A" w:rsidP="009F715A">
      <w:pPr>
        <w:widowControl/>
        <w:numPr>
          <w:ilvl w:val="0"/>
          <w:numId w:val="31"/>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Beneficjent zobowiązany jest do:</w:t>
      </w:r>
    </w:p>
    <w:p w14:paraId="06852F29" w14:textId="77777777" w:rsidR="009F715A" w:rsidRPr="009F715A" w:rsidRDefault="009F715A" w:rsidP="009F715A">
      <w:pPr>
        <w:widowControl/>
        <w:numPr>
          <w:ilvl w:val="0"/>
          <w:numId w:val="32"/>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zapewnienia kadry merytorycznej posiadającej kwalifikacje w zakresie prowadzonych form wsparcia,</w:t>
      </w:r>
    </w:p>
    <w:p w14:paraId="3E6EFC87" w14:textId="77777777" w:rsidR="009F715A" w:rsidRPr="009F715A" w:rsidRDefault="009F715A" w:rsidP="009F715A">
      <w:pPr>
        <w:widowControl/>
        <w:numPr>
          <w:ilvl w:val="0"/>
          <w:numId w:val="32"/>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zabezpieczenia zaplecza technicznego i lokalowego umożliwiającego właściwą realizację projektu,</w:t>
      </w:r>
    </w:p>
    <w:p w14:paraId="42DAAF91" w14:textId="77777777" w:rsidR="009F715A" w:rsidRPr="009F715A" w:rsidRDefault="009F715A" w:rsidP="009F715A">
      <w:pPr>
        <w:widowControl/>
        <w:numPr>
          <w:ilvl w:val="0"/>
          <w:numId w:val="32"/>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lastRenderedPageBreak/>
        <w:t>przestrzegania w procesie rekrutacji zasady równości szans, w tym równości płci,</w:t>
      </w:r>
    </w:p>
    <w:p w14:paraId="5A8E366D" w14:textId="77777777" w:rsidR="009F715A" w:rsidRPr="009F715A" w:rsidRDefault="009F715A" w:rsidP="009F715A">
      <w:pPr>
        <w:widowControl/>
        <w:numPr>
          <w:ilvl w:val="0"/>
          <w:numId w:val="32"/>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wydania zaświadczenia, certyfikatów lub innych dokumentów potwierdzających udział w</w:t>
      </w:r>
      <w:r w:rsidR="006370D1">
        <w:rPr>
          <w:rFonts w:asciiTheme="minorHAnsi" w:eastAsia="Times New Roman" w:hAnsiTheme="minorHAnsi" w:cs="Times New Roman"/>
          <w:color w:val="auto"/>
          <w:lang w:bidi="ar-SA"/>
        </w:rPr>
        <w:t> </w:t>
      </w:r>
      <w:r w:rsidRPr="009F715A">
        <w:rPr>
          <w:rFonts w:asciiTheme="minorHAnsi" w:eastAsia="Times New Roman" w:hAnsiTheme="minorHAnsi" w:cs="Times New Roman"/>
          <w:color w:val="auto"/>
          <w:lang w:bidi="ar-SA"/>
        </w:rPr>
        <w:t>realizowanych formach wsparcia przewidzianych w projekcie,</w:t>
      </w:r>
    </w:p>
    <w:p w14:paraId="1CCACAE4" w14:textId="77777777" w:rsidR="009F715A" w:rsidRPr="009F715A" w:rsidRDefault="009F715A" w:rsidP="009F715A">
      <w:pPr>
        <w:widowControl/>
        <w:numPr>
          <w:ilvl w:val="0"/>
          <w:numId w:val="32"/>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weryfikacji zdobytych umiejętności/kompetencji w pracy.</w:t>
      </w:r>
    </w:p>
    <w:p w14:paraId="2AD657C2" w14:textId="77777777" w:rsidR="009F715A" w:rsidRDefault="009F715A" w:rsidP="009F715A">
      <w:pPr>
        <w:widowControl/>
        <w:tabs>
          <w:tab w:val="left" w:pos="284"/>
        </w:tabs>
        <w:jc w:val="center"/>
        <w:rPr>
          <w:rFonts w:asciiTheme="minorHAnsi" w:eastAsia="Times New Roman" w:hAnsiTheme="minorHAnsi" w:cs="Times New Roman"/>
          <w:b/>
          <w:bCs/>
          <w:color w:val="auto"/>
          <w:lang w:bidi="ar-SA"/>
        </w:rPr>
      </w:pPr>
    </w:p>
    <w:p w14:paraId="7BF17987" w14:textId="77777777" w:rsidR="009F715A" w:rsidRPr="009F715A" w:rsidRDefault="009F715A" w:rsidP="009F715A">
      <w:pPr>
        <w:widowControl/>
        <w:tabs>
          <w:tab w:val="left" w:pos="284"/>
        </w:tabs>
        <w:jc w:val="center"/>
        <w:rPr>
          <w:rFonts w:asciiTheme="minorHAnsi" w:eastAsia="Times New Roman" w:hAnsiTheme="minorHAnsi" w:cs="Times New Roman"/>
          <w:color w:val="auto"/>
          <w:lang w:bidi="ar-SA"/>
        </w:rPr>
      </w:pPr>
      <w:r w:rsidRPr="009F715A">
        <w:rPr>
          <w:rFonts w:asciiTheme="minorHAnsi" w:eastAsia="Times New Roman" w:hAnsiTheme="minorHAnsi" w:cs="Times New Roman"/>
          <w:b/>
          <w:bCs/>
          <w:color w:val="auto"/>
          <w:lang w:bidi="ar-SA"/>
        </w:rPr>
        <w:t>§8</w:t>
      </w:r>
    </w:p>
    <w:p w14:paraId="79D017E4" w14:textId="77777777" w:rsidR="009F715A" w:rsidRPr="009F715A" w:rsidRDefault="009F715A" w:rsidP="009F715A">
      <w:pPr>
        <w:widowControl/>
        <w:tabs>
          <w:tab w:val="left" w:pos="284"/>
        </w:tabs>
        <w:jc w:val="center"/>
        <w:rPr>
          <w:rFonts w:asciiTheme="minorHAnsi" w:eastAsia="Times New Roman" w:hAnsiTheme="minorHAnsi" w:cs="Times New Roman"/>
          <w:color w:val="auto"/>
          <w:lang w:bidi="ar-SA"/>
        </w:rPr>
      </w:pPr>
      <w:r w:rsidRPr="009F715A">
        <w:rPr>
          <w:rFonts w:asciiTheme="minorHAnsi" w:eastAsia="Times New Roman" w:hAnsiTheme="minorHAnsi" w:cs="Times New Roman"/>
          <w:b/>
          <w:bCs/>
          <w:color w:val="auto"/>
          <w:lang w:bidi="ar-SA"/>
        </w:rPr>
        <w:t>POSTANOWIENIA KOŃCOWE</w:t>
      </w:r>
    </w:p>
    <w:p w14:paraId="3F317CBD" w14:textId="77777777" w:rsidR="009F715A" w:rsidRPr="009F715A" w:rsidRDefault="009F715A" w:rsidP="009F715A">
      <w:pPr>
        <w:widowControl/>
        <w:numPr>
          <w:ilvl w:val="0"/>
          <w:numId w:val="33"/>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Uczestnicy projektu zobowiązani są do zaakceptowania i przestrzegania przepisów niniejszego Regulaminu.</w:t>
      </w:r>
    </w:p>
    <w:p w14:paraId="688B42B0" w14:textId="77777777" w:rsidR="009F715A" w:rsidRPr="009F715A" w:rsidRDefault="009F715A" w:rsidP="009F715A">
      <w:pPr>
        <w:widowControl/>
        <w:numPr>
          <w:ilvl w:val="0"/>
          <w:numId w:val="33"/>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Wszelkie sprawy nieuregulowane w niniejszym Regulaminie rozstrzygane są przez kierownika/czkę projektu, ze szczególnym uwzględnieniem obowiązujących zasad Programu Operacyjnego Wiedza Edukacja Rozwój, w przepisach Kodeksu Cywilnego oraz aktach prawa wewnętrznego UWr.</w:t>
      </w:r>
    </w:p>
    <w:p w14:paraId="418A4695" w14:textId="77777777" w:rsidR="009F715A" w:rsidRPr="009F715A" w:rsidRDefault="009F715A" w:rsidP="009F715A">
      <w:pPr>
        <w:widowControl/>
        <w:numPr>
          <w:ilvl w:val="0"/>
          <w:numId w:val="33"/>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 xml:space="preserve">Kierownik/czka projektu zastrzega sobie prawo do zmiany Regulaminu. Wszelkie zmiany niniejszego Regulaminu wymagają formy pisemnej oraz uzyskania zatwierdzenia przez Prorektora ds. </w:t>
      </w:r>
      <w:r w:rsidR="00B1439B">
        <w:rPr>
          <w:rFonts w:asciiTheme="minorHAnsi" w:eastAsia="Times New Roman" w:hAnsiTheme="minorHAnsi" w:cs="Times New Roman"/>
          <w:color w:val="auto"/>
          <w:lang w:bidi="ar-SA"/>
        </w:rPr>
        <w:t>P</w:t>
      </w:r>
      <w:r w:rsidRPr="009F715A">
        <w:rPr>
          <w:rFonts w:asciiTheme="minorHAnsi" w:eastAsia="Times New Roman" w:hAnsiTheme="minorHAnsi" w:cs="Times New Roman"/>
          <w:color w:val="auto"/>
          <w:lang w:bidi="ar-SA"/>
        </w:rPr>
        <w:t xml:space="preserve">rojektów </w:t>
      </w:r>
      <w:r w:rsidR="00B1439B">
        <w:rPr>
          <w:rFonts w:asciiTheme="minorHAnsi" w:eastAsia="Times New Roman" w:hAnsiTheme="minorHAnsi" w:cs="Times New Roman"/>
          <w:color w:val="auto"/>
          <w:lang w:bidi="ar-SA"/>
        </w:rPr>
        <w:t>M</w:t>
      </w:r>
      <w:r w:rsidRPr="009F715A">
        <w:rPr>
          <w:rFonts w:asciiTheme="minorHAnsi" w:eastAsia="Times New Roman" w:hAnsiTheme="minorHAnsi" w:cs="Times New Roman"/>
          <w:color w:val="auto"/>
          <w:lang w:bidi="ar-SA"/>
        </w:rPr>
        <w:t xml:space="preserve">iędzynarodowych i </w:t>
      </w:r>
      <w:r w:rsidR="00B1439B">
        <w:rPr>
          <w:rFonts w:asciiTheme="minorHAnsi" w:eastAsia="Times New Roman" w:hAnsiTheme="minorHAnsi" w:cs="Times New Roman"/>
          <w:color w:val="auto"/>
          <w:lang w:bidi="ar-SA"/>
        </w:rPr>
        <w:t>W</w:t>
      </w:r>
      <w:r w:rsidRPr="009F715A">
        <w:rPr>
          <w:rFonts w:asciiTheme="minorHAnsi" w:eastAsia="Times New Roman" w:hAnsiTheme="minorHAnsi" w:cs="Times New Roman"/>
          <w:color w:val="auto"/>
          <w:lang w:bidi="ar-SA"/>
        </w:rPr>
        <w:t xml:space="preserve">spółpracy z </w:t>
      </w:r>
      <w:r w:rsidR="00B1439B">
        <w:rPr>
          <w:rFonts w:asciiTheme="minorHAnsi" w:eastAsia="Times New Roman" w:hAnsiTheme="minorHAnsi" w:cs="Times New Roman"/>
          <w:color w:val="auto"/>
          <w:lang w:bidi="ar-SA"/>
        </w:rPr>
        <w:t>Z</w:t>
      </w:r>
      <w:r w:rsidRPr="009F715A">
        <w:rPr>
          <w:rFonts w:asciiTheme="minorHAnsi" w:eastAsia="Times New Roman" w:hAnsiTheme="minorHAnsi" w:cs="Times New Roman"/>
          <w:color w:val="auto"/>
          <w:lang w:bidi="ar-SA"/>
        </w:rPr>
        <w:t>agranicą.</w:t>
      </w:r>
    </w:p>
    <w:p w14:paraId="70C2AA80" w14:textId="77777777" w:rsidR="009F715A" w:rsidRPr="009F715A" w:rsidRDefault="009F715A" w:rsidP="009F715A">
      <w:pPr>
        <w:widowControl/>
        <w:numPr>
          <w:ilvl w:val="0"/>
          <w:numId w:val="33"/>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Niniejszy Regulamin stanowi integralną część dokumentacji rekrutacyjnej.</w:t>
      </w:r>
    </w:p>
    <w:p w14:paraId="7713F1AC" w14:textId="77777777" w:rsidR="009F715A" w:rsidRDefault="009F715A" w:rsidP="009F715A">
      <w:pPr>
        <w:widowControl/>
        <w:numPr>
          <w:ilvl w:val="0"/>
          <w:numId w:val="33"/>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Regulamin wchodzi w życie z dniem ogłoszenia.</w:t>
      </w:r>
    </w:p>
    <w:p w14:paraId="532B5961" w14:textId="77777777" w:rsidR="009F715A" w:rsidRDefault="009F715A" w:rsidP="009F715A">
      <w:pPr>
        <w:widowControl/>
        <w:tabs>
          <w:tab w:val="left" w:pos="284"/>
        </w:tabs>
        <w:spacing w:before="100" w:beforeAutospacing="1" w:after="100" w:afterAutospacing="1" w:line="276" w:lineRule="auto"/>
        <w:jc w:val="both"/>
        <w:rPr>
          <w:rFonts w:asciiTheme="minorHAnsi" w:eastAsia="Times New Roman" w:hAnsiTheme="minorHAnsi" w:cs="Times New Roman"/>
          <w:color w:val="auto"/>
          <w:lang w:bidi="ar-SA"/>
        </w:rPr>
      </w:pPr>
    </w:p>
    <w:p w14:paraId="5B1789A2" w14:textId="77777777" w:rsidR="00FB3800" w:rsidRDefault="00FB3800" w:rsidP="009F715A">
      <w:pPr>
        <w:widowControl/>
        <w:spacing w:after="200" w:line="276" w:lineRule="auto"/>
        <w:jc w:val="right"/>
        <w:rPr>
          <w:rFonts w:asciiTheme="minorHAnsi" w:eastAsia="Calibri" w:hAnsiTheme="minorHAnsi" w:cs="Calibri"/>
          <w:color w:val="auto"/>
          <w:lang w:eastAsia="en-US" w:bidi="ar-SA"/>
        </w:rPr>
      </w:pPr>
    </w:p>
    <w:p w14:paraId="3108041D" w14:textId="77777777" w:rsidR="00FB3800" w:rsidRDefault="00FB3800" w:rsidP="009F715A">
      <w:pPr>
        <w:widowControl/>
        <w:spacing w:after="200" w:line="276" w:lineRule="auto"/>
        <w:jc w:val="right"/>
        <w:rPr>
          <w:rFonts w:asciiTheme="minorHAnsi" w:eastAsia="Calibri" w:hAnsiTheme="minorHAnsi" w:cs="Calibri"/>
          <w:color w:val="auto"/>
          <w:lang w:eastAsia="en-US" w:bidi="ar-SA"/>
        </w:rPr>
      </w:pPr>
    </w:p>
    <w:p w14:paraId="1B929478" w14:textId="77777777" w:rsidR="00FB3800" w:rsidRDefault="00FB3800" w:rsidP="009F715A">
      <w:pPr>
        <w:widowControl/>
        <w:spacing w:after="200" w:line="276" w:lineRule="auto"/>
        <w:jc w:val="right"/>
        <w:rPr>
          <w:rFonts w:asciiTheme="minorHAnsi" w:eastAsia="Calibri" w:hAnsiTheme="minorHAnsi" w:cs="Calibri"/>
          <w:color w:val="auto"/>
          <w:lang w:eastAsia="en-US" w:bidi="ar-SA"/>
        </w:rPr>
      </w:pPr>
    </w:p>
    <w:p w14:paraId="61568174" w14:textId="77777777" w:rsidR="00FB3800" w:rsidRDefault="00FB3800" w:rsidP="009F715A">
      <w:pPr>
        <w:widowControl/>
        <w:spacing w:after="200" w:line="276" w:lineRule="auto"/>
        <w:jc w:val="right"/>
        <w:rPr>
          <w:rFonts w:asciiTheme="minorHAnsi" w:eastAsia="Calibri" w:hAnsiTheme="minorHAnsi" w:cs="Calibri"/>
          <w:color w:val="auto"/>
          <w:lang w:eastAsia="en-US" w:bidi="ar-SA"/>
        </w:rPr>
      </w:pPr>
    </w:p>
    <w:p w14:paraId="4EB13261" w14:textId="77777777" w:rsidR="00FB3800" w:rsidRDefault="00FB3800" w:rsidP="009F715A">
      <w:pPr>
        <w:widowControl/>
        <w:spacing w:after="200" w:line="276" w:lineRule="auto"/>
        <w:jc w:val="right"/>
        <w:rPr>
          <w:rFonts w:asciiTheme="minorHAnsi" w:eastAsia="Calibri" w:hAnsiTheme="minorHAnsi" w:cs="Calibri"/>
          <w:color w:val="auto"/>
          <w:lang w:eastAsia="en-US" w:bidi="ar-SA"/>
        </w:rPr>
      </w:pPr>
    </w:p>
    <w:p w14:paraId="7EE69B03" w14:textId="77777777" w:rsidR="00FB3800" w:rsidRDefault="00FB3800" w:rsidP="009F715A">
      <w:pPr>
        <w:widowControl/>
        <w:spacing w:after="200" w:line="276" w:lineRule="auto"/>
        <w:jc w:val="right"/>
        <w:rPr>
          <w:rFonts w:asciiTheme="minorHAnsi" w:eastAsia="Calibri" w:hAnsiTheme="minorHAnsi" w:cs="Calibri"/>
          <w:color w:val="auto"/>
          <w:lang w:eastAsia="en-US" w:bidi="ar-SA"/>
        </w:rPr>
      </w:pPr>
    </w:p>
    <w:p w14:paraId="6FD5B1E1" w14:textId="77777777" w:rsidR="00FB3800" w:rsidRDefault="00FB3800" w:rsidP="009F715A">
      <w:pPr>
        <w:widowControl/>
        <w:spacing w:after="200" w:line="276" w:lineRule="auto"/>
        <w:jc w:val="right"/>
        <w:rPr>
          <w:rFonts w:asciiTheme="minorHAnsi" w:eastAsia="Calibri" w:hAnsiTheme="minorHAnsi" w:cs="Calibri"/>
          <w:color w:val="auto"/>
          <w:lang w:eastAsia="en-US" w:bidi="ar-SA"/>
        </w:rPr>
      </w:pPr>
    </w:p>
    <w:p w14:paraId="7416053D" w14:textId="77777777" w:rsidR="00FB3800" w:rsidRDefault="00FB3800" w:rsidP="009F715A">
      <w:pPr>
        <w:widowControl/>
        <w:spacing w:after="200" w:line="276" w:lineRule="auto"/>
        <w:jc w:val="right"/>
        <w:rPr>
          <w:rFonts w:asciiTheme="minorHAnsi" w:eastAsia="Calibri" w:hAnsiTheme="minorHAnsi" w:cs="Calibri"/>
          <w:color w:val="auto"/>
          <w:lang w:eastAsia="en-US" w:bidi="ar-SA"/>
        </w:rPr>
      </w:pPr>
    </w:p>
    <w:p w14:paraId="0BD3E2C9" w14:textId="77777777" w:rsidR="00FB3800" w:rsidRDefault="00FB3800" w:rsidP="009F715A">
      <w:pPr>
        <w:widowControl/>
        <w:spacing w:after="200" w:line="276" w:lineRule="auto"/>
        <w:jc w:val="right"/>
        <w:rPr>
          <w:rFonts w:asciiTheme="minorHAnsi" w:eastAsia="Calibri" w:hAnsiTheme="minorHAnsi" w:cs="Calibri"/>
          <w:color w:val="auto"/>
          <w:lang w:eastAsia="en-US" w:bidi="ar-SA"/>
        </w:rPr>
      </w:pPr>
    </w:p>
    <w:p w14:paraId="5AAFE29A" w14:textId="77777777" w:rsidR="00FB3800" w:rsidRDefault="00FB3800" w:rsidP="009F715A">
      <w:pPr>
        <w:widowControl/>
        <w:spacing w:after="200" w:line="276" w:lineRule="auto"/>
        <w:jc w:val="right"/>
        <w:rPr>
          <w:rFonts w:asciiTheme="minorHAnsi" w:eastAsia="Calibri" w:hAnsiTheme="minorHAnsi" w:cs="Calibri"/>
          <w:color w:val="auto"/>
          <w:lang w:eastAsia="en-US" w:bidi="ar-SA"/>
        </w:rPr>
      </w:pPr>
    </w:p>
    <w:p w14:paraId="289526E2" w14:textId="77777777" w:rsidR="00FB3800" w:rsidRDefault="00FB3800" w:rsidP="009F715A">
      <w:pPr>
        <w:widowControl/>
        <w:spacing w:after="200" w:line="276" w:lineRule="auto"/>
        <w:jc w:val="right"/>
        <w:rPr>
          <w:rFonts w:asciiTheme="minorHAnsi" w:eastAsia="Calibri" w:hAnsiTheme="minorHAnsi" w:cs="Calibri"/>
          <w:color w:val="auto"/>
          <w:lang w:eastAsia="en-US" w:bidi="ar-SA"/>
        </w:rPr>
      </w:pPr>
    </w:p>
    <w:p w14:paraId="7D016605" w14:textId="77777777" w:rsidR="00FB3800" w:rsidRDefault="00FB3800" w:rsidP="009F715A">
      <w:pPr>
        <w:widowControl/>
        <w:spacing w:after="200" w:line="276" w:lineRule="auto"/>
        <w:jc w:val="right"/>
        <w:rPr>
          <w:rFonts w:asciiTheme="minorHAnsi" w:eastAsia="Calibri" w:hAnsiTheme="minorHAnsi" w:cs="Calibri"/>
          <w:color w:val="auto"/>
          <w:lang w:eastAsia="en-US" w:bidi="ar-SA"/>
        </w:rPr>
      </w:pPr>
    </w:p>
    <w:p w14:paraId="39B3B751" w14:textId="77777777" w:rsidR="00FB3800" w:rsidRDefault="00FB3800" w:rsidP="009F715A">
      <w:pPr>
        <w:widowControl/>
        <w:spacing w:after="200" w:line="276" w:lineRule="auto"/>
        <w:jc w:val="right"/>
        <w:rPr>
          <w:rFonts w:asciiTheme="minorHAnsi" w:eastAsia="Calibri" w:hAnsiTheme="minorHAnsi" w:cs="Calibri"/>
          <w:color w:val="auto"/>
          <w:lang w:eastAsia="en-US" w:bidi="ar-SA"/>
        </w:rPr>
      </w:pPr>
    </w:p>
    <w:p w14:paraId="2C7EAAEE" w14:textId="77777777" w:rsidR="00FB3800" w:rsidRDefault="00FB3800" w:rsidP="00C96C2D">
      <w:pPr>
        <w:widowControl/>
        <w:spacing w:after="200" w:line="276" w:lineRule="auto"/>
        <w:rPr>
          <w:rFonts w:asciiTheme="minorHAnsi" w:eastAsia="Calibri" w:hAnsiTheme="minorHAnsi" w:cs="Calibri"/>
          <w:color w:val="auto"/>
          <w:lang w:eastAsia="en-US" w:bidi="ar-SA"/>
        </w:rPr>
      </w:pPr>
    </w:p>
    <w:p w14:paraId="12703C43" w14:textId="77777777" w:rsidR="00FB3800" w:rsidRDefault="00FB3800" w:rsidP="009F715A">
      <w:pPr>
        <w:widowControl/>
        <w:spacing w:after="200" w:line="276" w:lineRule="auto"/>
        <w:jc w:val="right"/>
        <w:rPr>
          <w:rFonts w:asciiTheme="minorHAnsi" w:eastAsia="Calibri" w:hAnsiTheme="minorHAnsi" w:cs="Calibri"/>
          <w:color w:val="auto"/>
          <w:lang w:eastAsia="en-US" w:bidi="ar-SA"/>
        </w:rPr>
      </w:pPr>
    </w:p>
    <w:p w14:paraId="4110CEDB" w14:textId="77777777" w:rsidR="009F715A" w:rsidRPr="009F715A" w:rsidRDefault="009F715A" w:rsidP="009F715A">
      <w:pPr>
        <w:widowControl/>
        <w:spacing w:after="200" w:line="276" w:lineRule="auto"/>
        <w:jc w:val="right"/>
        <w:rPr>
          <w:rFonts w:asciiTheme="minorHAnsi" w:eastAsia="Calibri" w:hAnsiTheme="minorHAnsi" w:cs="Calibri"/>
          <w:color w:val="auto"/>
          <w:lang w:eastAsia="en-US" w:bidi="ar-SA"/>
        </w:rPr>
      </w:pPr>
      <w:r w:rsidRPr="009F715A">
        <w:rPr>
          <w:rFonts w:asciiTheme="minorHAnsi" w:eastAsia="Calibri" w:hAnsiTheme="minorHAnsi" w:cs="Calibri"/>
          <w:color w:val="auto"/>
          <w:lang w:eastAsia="en-US" w:bidi="ar-SA"/>
        </w:rPr>
        <w:t>Załącznik nr 1a do Regulaminu</w:t>
      </w:r>
    </w:p>
    <w:p w14:paraId="3CDC819F" w14:textId="77777777" w:rsidR="009F715A" w:rsidRPr="009F715A" w:rsidRDefault="009F715A" w:rsidP="009F715A">
      <w:pPr>
        <w:widowControl/>
        <w:spacing w:line="276" w:lineRule="auto"/>
        <w:ind w:left="851" w:right="992"/>
        <w:jc w:val="right"/>
        <w:rPr>
          <w:rFonts w:asciiTheme="minorHAnsi" w:eastAsia="Calibri" w:hAnsiTheme="minorHAnsi" w:cs="Times New Roman"/>
          <w:color w:val="auto"/>
          <w:lang w:eastAsia="en-US" w:bidi="ar-SA"/>
        </w:rPr>
      </w:pPr>
    </w:p>
    <w:p w14:paraId="72659756" w14:textId="77777777" w:rsidR="009F715A" w:rsidRPr="009F715A" w:rsidRDefault="009F715A" w:rsidP="009F715A">
      <w:pPr>
        <w:widowControl/>
        <w:spacing w:line="276" w:lineRule="auto"/>
        <w:ind w:right="53"/>
        <w:jc w:val="center"/>
        <w:rPr>
          <w:rFonts w:asciiTheme="minorHAnsi" w:eastAsia="Calibri" w:hAnsiTheme="minorHAnsi" w:cs="Times New Roman"/>
          <w:b/>
          <w:color w:val="auto"/>
          <w:lang w:eastAsia="en-US" w:bidi="ar-SA"/>
        </w:rPr>
      </w:pPr>
      <w:r w:rsidRPr="009F715A">
        <w:rPr>
          <w:rFonts w:asciiTheme="minorHAnsi" w:eastAsia="Calibri" w:hAnsiTheme="minorHAnsi" w:cs="Times New Roman"/>
          <w:b/>
          <w:color w:val="auto"/>
          <w:lang w:eastAsia="en-US" w:bidi="ar-SA"/>
        </w:rPr>
        <w:t>Formularz rekrutacyjny kadry dydaktycznej</w:t>
      </w:r>
    </w:p>
    <w:p w14:paraId="3E6BB1A2" w14:textId="543B574F" w:rsidR="009F715A" w:rsidRPr="009F715A" w:rsidRDefault="009F715A" w:rsidP="009F715A">
      <w:pPr>
        <w:widowControl/>
        <w:spacing w:line="276" w:lineRule="auto"/>
        <w:ind w:right="53"/>
        <w:jc w:val="center"/>
        <w:rPr>
          <w:rFonts w:asciiTheme="minorHAnsi" w:eastAsia="Calibri" w:hAnsiTheme="minorHAnsi" w:cs="Times New Roman"/>
          <w:b/>
          <w:color w:val="auto"/>
          <w:lang w:eastAsia="en-US" w:bidi="ar-SA"/>
        </w:rPr>
      </w:pPr>
      <w:r w:rsidRPr="009F715A">
        <w:rPr>
          <w:rFonts w:asciiTheme="minorHAnsi" w:eastAsia="Calibri" w:hAnsiTheme="minorHAnsi" w:cs="Times New Roman"/>
          <w:b/>
          <w:color w:val="auto"/>
          <w:lang w:eastAsia="en-US" w:bidi="ar-SA"/>
        </w:rPr>
        <w:t>do udziału w formie wsparcia:</w:t>
      </w:r>
      <w:r>
        <w:rPr>
          <w:rFonts w:asciiTheme="minorHAnsi" w:eastAsia="Calibri" w:hAnsiTheme="minorHAnsi" w:cs="Times New Roman"/>
          <w:b/>
          <w:color w:val="auto"/>
          <w:lang w:eastAsia="en-US" w:bidi="ar-SA"/>
        </w:rPr>
        <w:t xml:space="preserve"> </w:t>
      </w:r>
      <w:r w:rsidRPr="009F715A">
        <w:rPr>
          <w:rFonts w:asciiTheme="minorHAnsi" w:eastAsia="Calibri" w:hAnsiTheme="minorHAnsi" w:cs="Times New Roman"/>
          <w:b/>
          <w:color w:val="auto"/>
          <w:lang w:eastAsia="en-US" w:bidi="ar-SA"/>
        </w:rPr>
        <w:t>szkolenie/</w:t>
      </w:r>
      <w:r w:rsidR="00884062">
        <w:rPr>
          <w:rFonts w:asciiTheme="minorHAnsi" w:eastAsia="Calibri" w:hAnsiTheme="minorHAnsi" w:cs="Times New Roman"/>
          <w:b/>
          <w:color w:val="auto"/>
          <w:lang w:eastAsia="en-US" w:bidi="ar-SA"/>
        </w:rPr>
        <w:t>kurs/</w:t>
      </w:r>
      <w:r w:rsidR="00542BE5">
        <w:rPr>
          <w:rFonts w:asciiTheme="minorHAnsi" w:eastAsia="Calibri" w:hAnsiTheme="minorHAnsi" w:cs="Times New Roman"/>
          <w:b/>
          <w:color w:val="auto"/>
          <w:lang w:eastAsia="en-US" w:bidi="ar-SA"/>
        </w:rPr>
        <w:t>warsztat</w:t>
      </w:r>
      <w:r w:rsidRPr="009F715A">
        <w:rPr>
          <w:rFonts w:asciiTheme="minorHAnsi" w:eastAsia="Calibri" w:hAnsiTheme="minorHAnsi" w:cs="Times New Roman"/>
          <w:b/>
          <w:color w:val="auto"/>
          <w:lang w:eastAsia="en-US" w:bidi="ar-SA"/>
        </w:rPr>
        <w:t>/</w:t>
      </w:r>
      <w:r w:rsidR="00542BE5">
        <w:rPr>
          <w:rFonts w:asciiTheme="minorHAnsi" w:eastAsia="Calibri" w:hAnsiTheme="minorHAnsi" w:cs="Times New Roman"/>
          <w:b/>
          <w:color w:val="auto"/>
          <w:lang w:eastAsia="en-US" w:bidi="ar-SA"/>
        </w:rPr>
        <w:t>wizyta studyjna/</w:t>
      </w:r>
      <w:r w:rsidRPr="009F715A">
        <w:rPr>
          <w:rFonts w:asciiTheme="minorHAnsi" w:eastAsia="Calibri" w:hAnsiTheme="minorHAnsi" w:cs="Times New Roman"/>
          <w:b/>
          <w:color w:val="auto"/>
          <w:lang w:eastAsia="en-US" w:bidi="ar-SA"/>
        </w:rPr>
        <w:t>staż</w:t>
      </w:r>
      <w:r w:rsidRPr="009F715A">
        <w:rPr>
          <w:rFonts w:asciiTheme="minorHAnsi" w:eastAsia="Calibri" w:hAnsiTheme="minorHAnsi" w:cs="Times New Roman"/>
          <w:b/>
          <w:color w:val="auto"/>
          <w:vertAlign w:val="superscript"/>
          <w:lang w:eastAsia="en-US" w:bidi="ar-SA"/>
        </w:rPr>
        <w:footnoteReference w:id="1"/>
      </w:r>
    </w:p>
    <w:p w14:paraId="448A6333" w14:textId="20B9D6AD" w:rsidR="009F715A" w:rsidRDefault="009F715A" w:rsidP="009F715A">
      <w:pPr>
        <w:widowControl/>
        <w:spacing w:after="200" w:line="276" w:lineRule="auto"/>
        <w:ind w:right="53"/>
        <w:jc w:val="center"/>
        <w:rPr>
          <w:rFonts w:asciiTheme="minorHAnsi" w:eastAsia="Calibri" w:hAnsiTheme="minorHAnsi" w:cs="Times New Roman"/>
          <w:b/>
          <w:color w:val="auto"/>
          <w:lang w:eastAsia="en-US" w:bidi="ar-SA"/>
        </w:rPr>
      </w:pPr>
      <w:r w:rsidRPr="009F715A">
        <w:rPr>
          <w:rFonts w:asciiTheme="minorHAnsi" w:eastAsia="Calibri" w:hAnsiTheme="minorHAnsi" w:cs="Times New Roman"/>
          <w:b/>
          <w:color w:val="auto"/>
          <w:lang w:eastAsia="en-US" w:bidi="ar-SA"/>
        </w:rPr>
        <w:t>„</w:t>
      </w:r>
      <w:r w:rsidRPr="009F715A">
        <w:rPr>
          <w:rFonts w:asciiTheme="minorHAnsi" w:eastAsia="Times New Roman" w:hAnsiTheme="minorHAnsi" w:cs="Times New Roman"/>
          <w:b/>
          <w:color w:val="auto"/>
          <w:lang w:bidi="ar-SA"/>
        </w:rPr>
        <w:t>Zintegrowany Program Rozwoju Un</w:t>
      </w:r>
      <w:r w:rsidR="00541CF7">
        <w:rPr>
          <w:rFonts w:asciiTheme="minorHAnsi" w:eastAsia="Times New Roman" w:hAnsiTheme="minorHAnsi" w:cs="Times New Roman"/>
          <w:b/>
          <w:color w:val="auto"/>
          <w:lang w:bidi="ar-SA"/>
        </w:rPr>
        <w:t>iwersytetu Wrocławskiego</w:t>
      </w:r>
      <w:r w:rsidR="00542BE5">
        <w:rPr>
          <w:rFonts w:asciiTheme="minorHAnsi" w:eastAsia="Times New Roman" w:hAnsiTheme="minorHAnsi" w:cs="Times New Roman"/>
          <w:b/>
          <w:color w:val="auto"/>
          <w:lang w:bidi="ar-SA"/>
        </w:rPr>
        <w:t xml:space="preserve"> II na lata</w:t>
      </w:r>
      <w:r w:rsidRPr="009F715A">
        <w:rPr>
          <w:rFonts w:asciiTheme="minorHAnsi" w:eastAsia="Times New Roman" w:hAnsiTheme="minorHAnsi" w:cs="Times New Roman"/>
          <w:b/>
          <w:color w:val="auto"/>
          <w:lang w:bidi="ar-SA"/>
        </w:rPr>
        <w:t xml:space="preserve"> 201</w:t>
      </w:r>
      <w:r w:rsidR="00542BE5">
        <w:rPr>
          <w:rFonts w:asciiTheme="minorHAnsi" w:eastAsia="Times New Roman" w:hAnsiTheme="minorHAnsi" w:cs="Times New Roman"/>
          <w:b/>
          <w:color w:val="auto"/>
          <w:lang w:bidi="ar-SA"/>
        </w:rPr>
        <w:t>9</w:t>
      </w:r>
      <w:r w:rsidRPr="009F715A">
        <w:rPr>
          <w:rFonts w:asciiTheme="minorHAnsi" w:eastAsia="Times New Roman" w:hAnsiTheme="minorHAnsi" w:cs="Times New Roman"/>
          <w:b/>
          <w:color w:val="auto"/>
          <w:lang w:bidi="ar-SA"/>
        </w:rPr>
        <w:t>-202</w:t>
      </w:r>
      <w:r w:rsidR="00542BE5">
        <w:rPr>
          <w:rFonts w:asciiTheme="minorHAnsi" w:eastAsia="Times New Roman" w:hAnsiTheme="minorHAnsi" w:cs="Times New Roman"/>
          <w:b/>
          <w:color w:val="auto"/>
          <w:lang w:bidi="ar-SA"/>
        </w:rPr>
        <w:t>3</w:t>
      </w:r>
      <w:r w:rsidRPr="009F715A">
        <w:rPr>
          <w:rFonts w:asciiTheme="minorHAnsi" w:eastAsia="Calibri" w:hAnsiTheme="minorHAnsi" w:cs="Times New Roman"/>
          <w:b/>
          <w:color w:val="auto"/>
          <w:lang w:eastAsia="en-US" w:bidi="ar-SA"/>
        </w:rPr>
        <w:t>”</w:t>
      </w:r>
    </w:p>
    <w:p w14:paraId="0A38D311" w14:textId="77777777" w:rsidR="00FB3800" w:rsidRPr="009F715A" w:rsidRDefault="00FB3800" w:rsidP="009F715A">
      <w:pPr>
        <w:widowControl/>
        <w:spacing w:after="200" w:line="276" w:lineRule="auto"/>
        <w:ind w:right="53"/>
        <w:jc w:val="center"/>
        <w:rPr>
          <w:rFonts w:asciiTheme="minorHAnsi" w:eastAsia="Calibri" w:hAnsiTheme="minorHAnsi" w:cs="Times New Roman"/>
          <w:b/>
          <w:color w:val="auto"/>
          <w:lang w:eastAsia="en-US" w:bidi="ar-SA"/>
        </w:rPr>
      </w:pPr>
    </w:p>
    <w:p w14:paraId="0C0C8315" w14:textId="77777777" w:rsidR="009F715A" w:rsidRPr="009F715A" w:rsidRDefault="009F715A" w:rsidP="009F715A">
      <w:pPr>
        <w:widowControl/>
        <w:rPr>
          <w:rFonts w:asciiTheme="minorHAnsi" w:eastAsia="Calibri" w:hAnsiTheme="minorHAnsi" w:cs="Times New Roman"/>
          <w:color w:val="auto"/>
          <w:lang w:eastAsia="en-US" w:bidi="ar-SA"/>
        </w:rPr>
      </w:pPr>
      <w:r w:rsidRPr="009F715A">
        <w:rPr>
          <w:rFonts w:asciiTheme="minorHAnsi" w:eastAsia="Calibri" w:hAnsiTheme="minorHAnsi" w:cs="Times New Roman"/>
          <w:color w:val="auto"/>
          <w:lang w:eastAsia="en-US" w:bidi="ar-SA"/>
        </w:rPr>
        <w:t>………………………………………………</w:t>
      </w:r>
    </w:p>
    <w:p w14:paraId="570D7127" w14:textId="77777777" w:rsidR="009F715A" w:rsidRPr="009F715A" w:rsidRDefault="009F715A" w:rsidP="009F715A">
      <w:pPr>
        <w:widowControl/>
        <w:rPr>
          <w:rFonts w:asciiTheme="minorHAnsi" w:eastAsia="Calibri" w:hAnsiTheme="minorHAnsi" w:cs="Times New Roman"/>
          <w:color w:val="auto"/>
          <w:lang w:eastAsia="en-US" w:bidi="ar-SA"/>
        </w:rPr>
      </w:pPr>
      <w:r w:rsidRPr="009F715A">
        <w:rPr>
          <w:rFonts w:asciiTheme="minorHAnsi" w:eastAsia="Calibri" w:hAnsiTheme="minorHAnsi" w:cs="Times New Roman"/>
          <w:color w:val="auto"/>
          <w:lang w:eastAsia="en-US" w:bidi="ar-SA"/>
        </w:rPr>
        <w:t>Imię i nazwisko kandydata/ki</w:t>
      </w:r>
    </w:p>
    <w:p w14:paraId="39BACBAC" w14:textId="77777777" w:rsidR="009F715A" w:rsidRPr="009F715A" w:rsidRDefault="009F715A" w:rsidP="009F715A">
      <w:pPr>
        <w:widowControl/>
        <w:rPr>
          <w:rFonts w:asciiTheme="minorHAnsi" w:eastAsia="Calibri" w:hAnsiTheme="minorHAnsi" w:cs="Times New Roman"/>
          <w:color w:val="auto"/>
          <w:lang w:eastAsia="en-US" w:bidi="ar-SA"/>
        </w:rPr>
      </w:pPr>
    </w:p>
    <w:p w14:paraId="4E244B8B" w14:textId="77777777" w:rsidR="009F715A" w:rsidRPr="009F715A" w:rsidRDefault="009F715A" w:rsidP="009F715A">
      <w:pPr>
        <w:widowControl/>
        <w:rPr>
          <w:rFonts w:asciiTheme="minorHAnsi" w:eastAsia="Calibri" w:hAnsiTheme="minorHAnsi" w:cs="Times New Roman"/>
          <w:color w:val="auto"/>
          <w:lang w:eastAsia="en-US" w:bidi="ar-SA"/>
        </w:rPr>
      </w:pPr>
      <w:r w:rsidRPr="009F715A">
        <w:rPr>
          <w:rFonts w:asciiTheme="minorHAnsi" w:eastAsia="Calibri" w:hAnsiTheme="minorHAnsi" w:cs="Times New Roman"/>
          <w:color w:val="auto"/>
          <w:lang w:eastAsia="en-US" w:bidi="ar-SA"/>
        </w:rPr>
        <w:t>………………………………………………</w:t>
      </w:r>
    </w:p>
    <w:p w14:paraId="6172E6F7" w14:textId="77777777" w:rsidR="009F715A" w:rsidRPr="009F715A" w:rsidRDefault="009F715A" w:rsidP="009F715A">
      <w:pPr>
        <w:widowControl/>
        <w:rPr>
          <w:rFonts w:asciiTheme="minorHAnsi" w:eastAsia="Calibri" w:hAnsiTheme="minorHAnsi" w:cs="Times New Roman"/>
          <w:color w:val="auto"/>
          <w:lang w:eastAsia="en-US" w:bidi="ar-SA"/>
        </w:rPr>
      </w:pPr>
      <w:r w:rsidRPr="009F715A">
        <w:rPr>
          <w:rFonts w:asciiTheme="minorHAnsi" w:eastAsia="Calibri" w:hAnsiTheme="minorHAnsi" w:cs="Times New Roman"/>
          <w:color w:val="auto"/>
          <w:lang w:eastAsia="en-US" w:bidi="ar-SA"/>
        </w:rPr>
        <w:t>Wydział</w:t>
      </w:r>
    </w:p>
    <w:p w14:paraId="101378E9" w14:textId="77777777" w:rsidR="009F715A" w:rsidRPr="009F715A" w:rsidRDefault="009F715A" w:rsidP="009F715A">
      <w:pPr>
        <w:widowControl/>
        <w:rPr>
          <w:rFonts w:asciiTheme="minorHAnsi" w:eastAsia="Calibri" w:hAnsiTheme="minorHAnsi" w:cs="Times New Roman"/>
          <w:color w:val="auto"/>
          <w:lang w:eastAsia="en-US" w:bidi="ar-SA"/>
        </w:rPr>
      </w:pPr>
    </w:p>
    <w:p w14:paraId="56123AB1" w14:textId="77777777" w:rsidR="009F715A" w:rsidRPr="009F715A" w:rsidRDefault="009F715A" w:rsidP="009F715A">
      <w:pPr>
        <w:widowControl/>
        <w:rPr>
          <w:rFonts w:asciiTheme="minorHAnsi" w:eastAsia="Calibri" w:hAnsiTheme="minorHAnsi" w:cs="Times New Roman"/>
          <w:color w:val="auto"/>
          <w:lang w:eastAsia="en-US" w:bidi="ar-SA"/>
        </w:rPr>
      </w:pPr>
      <w:r w:rsidRPr="009F715A">
        <w:rPr>
          <w:rFonts w:asciiTheme="minorHAnsi" w:eastAsia="Calibri" w:hAnsiTheme="minorHAnsi" w:cs="Times New Roman"/>
          <w:color w:val="auto"/>
          <w:lang w:eastAsia="en-US" w:bidi="ar-SA"/>
        </w:rPr>
        <w:t>………………………………………………</w:t>
      </w:r>
    </w:p>
    <w:p w14:paraId="14626D0C" w14:textId="77777777" w:rsidR="009F715A" w:rsidRPr="009F715A" w:rsidRDefault="009F715A" w:rsidP="009F715A">
      <w:pPr>
        <w:widowControl/>
        <w:rPr>
          <w:rFonts w:asciiTheme="minorHAnsi" w:eastAsia="Calibri" w:hAnsiTheme="minorHAnsi" w:cs="Times New Roman"/>
          <w:color w:val="auto"/>
          <w:lang w:eastAsia="en-US" w:bidi="ar-SA"/>
        </w:rPr>
      </w:pPr>
      <w:r w:rsidRPr="009F715A">
        <w:rPr>
          <w:rFonts w:asciiTheme="minorHAnsi" w:eastAsia="Calibri" w:hAnsiTheme="minorHAnsi" w:cs="Times New Roman"/>
          <w:color w:val="auto"/>
          <w:lang w:eastAsia="en-US" w:bidi="ar-SA"/>
        </w:rPr>
        <w:t>Nazwa formy wsparcia</w:t>
      </w:r>
    </w:p>
    <w:p w14:paraId="1EFE298C" w14:textId="77777777" w:rsidR="009F715A" w:rsidRPr="009F715A" w:rsidRDefault="009F715A" w:rsidP="009F715A">
      <w:pPr>
        <w:widowControl/>
        <w:rPr>
          <w:rFonts w:asciiTheme="minorHAnsi" w:eastAsia="Calibri" w:hAnsiTheme="minorHAnsi" w:cs="Times New Roman"/>
          <w:color w:val="auto"/>
          <w:lang w:eastAsia="en-US" w:bidi="ar-SA"/>
        </w:rPr>
      </w:pPr>
    </w:p>
    <w:p w14:paraId="178C9E94" w14:textId="77777777" w:rsidR="009F715A" w:rsidRPr="009F715A" w:rsidRDefault="009F715A" w:rsidP="009F715A">
      <w:pPr>
        <w:widowControl/>
        <w:numPr>
          <w:ilvl w:val="0"/>
          <w:numId w:val="34"/>
        </w:numPr>
        <w:spacing w:after="200" w:line="276" w:lineRule="auto"/>
        <w:jc w:val="both"/>
        <w:rPr>
          <w:rFonts w:asciiTheme="minorHAnsi" w:eastAsia="Calibri" w:hAnsiTheme="minorHAnsi" w:cs="Times New Roman"/>
          <w:color w:val="auto"/>
          <w:lang w:eastAsia="en-US" w:bidi="ar-SA"/>
        </w:rPr>
      </w:pPr>
      <w:r w:rsidRPr="009F715A">
        <w:rPr>
          <w:rFonts w:asciiTheme="minorHAnsi" w:eastAsia="Calibri" w:hAnsiTheme="minorHAnsi" w:cs="Times New Roman"/>
          <w:color w:val="auto"/>
          <w:lang w:eastAsia="en-US" w:bidi="ar-SA"/>
        </w:rPr>
        <w:t>Uzasadnienie potrzeby wzięcia udziału w formie wsparcia:</w:t>
      </w:r>
    </w:p>
    <w:p w14:paraId="08AC4885" w14:textId="77777777" w:rsidR="009F715A" w:rsidRPr="009F715A" w:rsidRDefault="009F715A" w:rsidP="009F715A">
      <w:pPr>
        <w:widowControl/>
        <w:jc w:val="both"/>
        <w:rPr>
          <w:rFonts w:asciiTheme="minorHAnsi" w:eastAsia="Calibri" w:hAnsiTheme="minorHAnsi" w:cs="Times New Roman"/>
          <w:color w:val="auto"/>
          <w:lang w:eastAsia="en-US" w:bidi="ar-SA"/>
        </w:rPr>
      </w:pPr>
    </w:p>
    <w:p w14:paraId="5466C4FF" w14:textId="77777777" w:rsidR="009F715A" w:rsidRPr="009F715A" w:rsidRDefault="009F715A" w:rsidP="009F715A">
      <w:pPr>
        <w:widowControl/>
        <w:jc w:val="both"/>
        <w:rPr>
          <w:rFonts w:asciiTheme="minorHAnsi" w:eastAsia="Calibri" w:hAnsiTheme="minorHAnsi" w:cs="Times New Roman"/>
          <w:color w:val="auto"/>
          <w:lang w:eastAsia="en-US" w:bidi="ar-SA"/>
        </w:rPr>
      </w:pPr>
    </w:p>
    <w:p w14:paraId="05A04AB3" w14:textId="77777777" w:rsidR="009F715A" w:rsidRPr="009F715A" w:rsidRDefault="009F715A" w:rsidP="009F715A">
      <w:pPr>
        <w:widowControl/>
        <w:jc w:val="both"/>
        <w:rPr>
          <w:rFonts w:asciiTheme="minorHAnsi" w:eastAsia="Calibri" w:hAnsiTheme="minorHAnsi" w:cs="Times New Roman"/>
          <w:color w:val="auto"/>
          <w:lang w:eastAsia="en-US" w:bidi="ar-SA"/>
        </w:rPr>
      </w:pPr>
    </w:p>
    <w:p w14:paraId="715E6341" w14:textId="77777777" w:rsidR="009F715A" w:rsidRPr="009F715A" w:rsidRDefault="009F715A" w:rsidP="009F715A">
      <w:pPr>
        <w:widowControl/>
        <w:jc w:val="both"/>
        <w:rPr>
          <w:rFonts w:asciiTheme="minorHAnsi" w:eastAsia="Calibri" w:hAnsiTheme="minorHAnsi" w:cs="Times New Roman"/>
          <w:color w:val="auto"/>
          <w:lang w:eastAsia="en-US" w:bidi="ar-SA"/>
        </w:rPr>
      </w:pPr>
    </w:p>
    <w:p w14:paraId="4D12B796" w14:textId="77777777" w:rsidR="009F715A" w:rsidRPr="009F715A" w:rsidRDefault="009F715A" w:rsidP="009F715A">
      <w:pPr>
        <w:widowControl/>
        <w:jc w:val="both"/>
        <w:rPr>
          <w:rFonts w:asciiTheme="minorHAnsi" w:eastAsia="Calibri" w:hAnsiTheme="minorHAnsi" w:cs="Times New Roman"/>
          <w:color w:val="auto"/>
          <w:lang w:eastAsia="en-US" w:bidi="ar-SA"/>
        </w:rPr>
      </w:pPr>
    </w:p>
    <w:p w14:paraId="6219E2D0" w14:textId="77777777" w:rsidR="009F715A" w:rsidRPr="009F715A" w:rsidRDefault="009F715A" w:rsidP="009F715A">
      <w:pPr>
        <w:widowControl/>
        <w:jc w:val="both"/>
        <w:rPr>
          <w:rFonts w:asciiTheme="minorHAnsi" w:eastAsia="Calibri" w:hAnsiTheme="minorHAnsi" w:cs="Times New Roman"/>
          <w:color w:val="auto"/>
          <w:lang w:eastAsia="en-US" w:bidi="ar-SA"/>
        </w:rPr>
      </w:pPr>
    </w:p>
    <w:p w14:paraId="161F1FEE" w14:textId="77777777" w:rsidR="009F715A" w:rsidRPr="009F715A" w:rsidRDefault="009F715A" w:rsidP="009F715A">
      <w:pPr>
        <w:widowControl/>
        <w:jc w:val="both"/>
        <w:rPr>
          <w:rFonts w:asciiTheme="minorHAnsi" w:eastAsia="Calibri" w:hAnsiTheme="minorHAnsi" w:cs="Times New Roman"/>
          <w:color w:val="auto"/>
          <w:lang w:eastAsia="en-US" w:bidi="ar-SA"/>
        </w:rPr>
      </w:pPr>
    </w:p>
    <w:p w14:paraId="4318A32F" w14:textId="77777777" w:rsidR="009F715A" w:rsidRPr="009F715A" w:rsidRDefault="009F715A" w:rsidP="009F715A">
      <w:pPr>
        <w:widowControl/>
        <w:jc w:val="both"/>
        <w:rPr>
          <w:rFonts w:asciiTheme="minorHAnsi" w:eastAsia="Calibri" w:hAnsiTheme="minorHAnsi" w:cs="Times New Roman"/>
          <w:color w:val="auto"/>
          <w:lang w:eastAsia="en-US" w:bidi="ar-SA"/>
        </w:rPr>
      </w:pPr>
    </w:p>
    <w:p w14:paraId="233924FB" w14:textId="77777777" w:rsidR="009F715A" w:rsidRPr="009F715A" w:rsidRDefault="009F715A" w:rsidP="009F715A">
      <w:pPr>
        <w:widowControl/>
        <w:numPr>
          <w:ilvl w:val="0"/>
          <w:numId w:val="34"/>
        </w:numPr>
        <w:spacing w:after="200" w:line="276" w:lineRule="auto"/>
        <w:jc w:val="both"/>
        <w:rPr>
          <w:rFonts w:asciiTheme="minorHAnsi" w:eastAsia="Calibri" w:hAnsiTheme="minorHAnsi" w:cs="Times New Roman"/>
          <w:color w:val="auto"/>
          <w:lang w:eastAsia="en-US" w:bidi="ar-SA"/>
        </w:rPr>
      </w:pPr>
      <w:r w:rsidRPr="009F715A">
        <w:rPr>
          <w:rFonts w:asciiTheme="minorHAnsi" w:eastAsia="Calibri" w:hAnsiTheme="minorHAnsi" w:cs="Times New Roman"/>
          <w:color w:val="auto"/>
          <w:lang w:eastAsia="en-US" w:bidi="ar-SA"/>
        </w:rPr>
        <w:t>Nazwa zajęć dydaktycznych, w trakcie których zostaną wykorzystane kompetencje zdobyte dzięki udziałowi w szkoleniu/warsztatach. Sposób wykorzystania ww. kompetencji</w:t>
      </w:r>
    </w:p>
    <w:p w14:paraId="624C8208" w14:textId="77777777" w:rsidR="009F715A" w:rsidRPr="009F715A" w:rsidRDefault="009F715A" w:rsidP="009F715A">
      <w:pPr>
        <w:widowControl/>
        <w:jc w:val="both"/>
        <w:rPr>
          <w:rFonts w:asciiTheme="minorHAnsi" w:eastAsia="Calibri" w:hAnsiTheme="minorHAnsi" w:cs="Times New Roman"/>
          <w:b/>
          <w:color w:val="auto"/>
          <w:lang w:eastAsia="en-US" w:bidi="ar-SA"/>
        </w:rPr>
      </w:pPr>
    </w:p>
    <w:p w14:paraId="2C25465F" w14:textId="77777777" w:rsidR="009F715A" w:rsidRPr="009F715A" w:rsidRDefault="009F715A" w:rsidP="009F715A">
      <w:pPr>
        <w:widowControl/>
        <w:jc w:val="both"/>
        <w:rPr>
          <w:rFonts w:asciiTheme="minorHAnsi" w:eastAsia="Calibri" w:hAnsiTheme="minorHAnsi" w:cs="Times New Roman"/>
          <w:b/>
          <w:color w:val="auto"/>
          <w:lang w:eastAsia="en-US" w:bidi="ar-SA"/>
        </w:rPr>
      </w:pPr>
    </w:p>
    <w:p w14:paraId="2D097FB5" w14:textId="77777777" w:rsidR="009F715A" w:rsidRPr="009F715A" w:rsidRDefault="009F715A" w:rsidP="009F715A">
      <w:pPr>
        <w:widowControl/>
        <w:jc w:val="both"/>
        <w:rPr>
          <w:rFonts w:asciiTheme="minorHAnsi" w:eastAsia="Calibri" w:hAnsiTheme="minorHAnsi" w:cs="Times New Roman"/>
          <w:b/>
          <w:color w:val="auto"/>
          <w:lang w:eastAsia="en-US" w:bidi="ar-SA"/>
        </w:rPr>
      </w:pPr>
    </w:p>
    <w:p w14:paraId="60750A62" w14:textId="77777777" w:rsidR="009F715A" w:rsidRPr="009F715A" w:rsidRDefault="009F715A" w:rsidP="009F715A">
      <w:pPr>
        <w:widowControl/>
        <w:jc w:val="both"/>
        <w:rPr>
          <w:rFonts w:asciiTheme="minorHAnsi" w:eastAsia="Calibri" w:hAnsiTheme="minorHAnsi" w:cs="Times New Roman"/>
          <w:b/>
          <w:color w:val="auto"/>
          <w:lang w:eastAsia="en-US" w:bidi="ar-SA"/>
        </w:rPr>
      </w:pPr>
    </w:p>
    <w:p w14:paraId="051C4452" w14:textId="77777777" w:rsidR="009F715A" w:rsidRPr="009F715A" w:rsidRDefault="009F715A" w:rsidP="009F715A">
      <w:pPr>
        <w:widowControl/>
        <w:jc w:val="both"/>
        <w:rPr>
          <w:rFonts w:asciiTheme="minorHAnsi" w:eastAsia="Calibri" w:hAnsiTheme="minorHAnsi" w:cs="Times New Roman"/>
          <w:b/>
          <w:color w:val="auto"/>
          <w:lang w:eastAsia="en-US" w:bidi="ar-SA"/>
        </w:rPr>
      </w:pPr>
    </w:p>
    <w:p w14:paraId="2875B4CA" w14:textId="742873FB" w:rsidR="009F715A" w:rsidRPr="009F715A" w:rsidRDefault="004768EF" w:rsidP="009F715A">
      <w:pPr>
        <w:widowControl/>
        <w:jc w:val="both"/>
        <w:rPr>
          <w:rFonts w:asciiTheme="minorHAnsi" w:eastAsia="Calibri" w:hAnsiTheme="minorHAnsi" w:cs="Times New Roman"/>
          <w:color w:val="auto"/>
          <w:lang w:eastAsia="en-US" w:bidi="ar-SA"/>
        </w:rPr>
      </w:pPr>
      <w:r>
        <w:rPr>
          <w:rFonts w:asciiTheme="minorHAnsi" w:eastAsia="Calibri" w:hAnsiTheme="minorHAnsi" w:cs="Times New Roman"/>
          <w:b/>
          <w:noProof/>
          <w:color w:val="auto"/>
          <w:lang w:bidi="ar-SA"/>
        </w:rPr>
        <mc:AlternateContent>
          <mc:Choice Requires="wps">
            <w:drawing>
              <wp:anchor distT="4294967295" distB="4294967295" distL="114300" distR="114300" simplePos="0" relativeHeight="251655168" behindDoc="0" locked="0" layoutInCell="1" allowOverlap="1" wp14:anchorId="277345D8" wp14:editId="51A9A4EA">
                <wp:simplePos x="0" y="0"/>
                <wp:positionH relativeFrom="column">
                  <wp:posOffset>3281680</wp:posOffset>
                </wp:positionH>
                <wp:positionV relativeFrom="paragraph">
                  <wp:posOffset>49529</wp:posOffset>
                </wp:positionV>
                <wp:extent cx="2543175" cy="0"/>
                <wp:effectExtent l="0" t="0" r="28575" b="19050"/>
                <wp:wrapNone/>
                <wp:docPr id="10" name="Łącznik prosty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1CE6AEB" id="Łącznik prosty 10"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8.4pt,3.9pt" to="458.6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"/>
            </w:pict>
          </mc:Fallback>
        </mc:AlternateContent>
      </w:r>
    </w:p>
    <w:p w14:paraId="46A5694C" w14:textId="77777777" w:rsidR="009F715A" w:rsidRPr="009F715A" w:rsidRDefault="009F715A" w:rsidP="009F715A">
      <w:pPr>
        <w:widowControl/>
        <w:ind w:left="4962" w:right="-426"/>
        <w:rPr>
          <w:rFonts w:asciiTheme="minorHAnsi" w:eastAsia="Calibri" w:hAnsiTheme="minorHAnsi" w:cs="Times New Roman"/>
          <w:color w:val="auto"/>
          <w:lang w:eastAsia="en-US" w:bidi="ar-SA"/>
        </w:rPr>
      </w:pPr>
      <w:r w:rsidRPr="009F715A">
        <w:rPr>
          <w:rFonts w:asciiTheme="minorHAnsi" w:eastAsia="Calibri" w:hAnsiTheme="minorHAnsi" w:cs="Times New Roman"/>
          <w:color w:val="auto"/>
          <w:lang w:eastAsia="en-US" w:bidi="ar-SA"/>
        </w:rPr>
        <w:t>Czytelny podpis kandydata/kandydatki</w:t>
      </w:r>
    </w:p>
    <w:p w14:paraId="52C56020" w14:textId="77777777" w:rsidR="009F715A" w:rsidRPr="009F715A" w:rsidRDefault="009F715A" w:rsidP="009F715A">
      <w:pPr>
        <w:widowControl/>
        <w:jc w:val="both"/>
        <w:rPr>
          <w:rFonts w:asciiTheme="minorHAnsi" w:eastAsia="Calibri" w:hAnsiTheme="minorHAnsi" w:cs="Times New Roman"/>
          <w:b/>
          <w:color w:val="auto"/>
          <w:lang w:eastAsia="en-US" w:bidi="ar-SA"/>
        </w:rPr>
      </w:pPr>
    </w:p>
    <w:p w14:paraId="64C3ED8E" w14:textId="77777777" w:rsidR="009F715A" w:rsidRPr="009F715A" w:rsidRDefault="009F715A" w:rsidP="009F715A">
      <w:pPr>
        <w:widowControl/>
        <w:jc w:val="both"/>
        <w:rPr>
          <w:rFonts w:asciiTheme="minorHAnsi" w:eastAsia="Calibri" w:hAnsiTheme="minorHAnsi" w:cs="Times New Roman"/>
          <w:b/>
          <w:color w:val="auto"/>
          <w:lang w:eastAsia="en-US" w:bidi="ar-SA"/>
        </w:rPr>
      </w:pPr>
    </w:p>
    <w:p w14:paraId="4B7D49B6" w14:textId="7C2C38EF" w:rsidR="009F715A" w:rsidRDefault="004768EF" w:rsidP="009F715A">
      <w:pPr>
        <w:widowControl/>
        <w:jc w:val="both"/>
        <w:rPr>
          <w:rFonts w:asciiTheme="minorHAnsi" w:eastAsia="Calibri" w:hAnsiTheme="minorHAnsi" w:cs="Times New Roman"/>
          <w:color w:val="auto"/>
          <w:lang w:eastAsia="en-US" w:bidi="ar-SA"/>
        </w:rPr>
      </w:pPr>
      <w:r>
        <w:rPr>
          <w:rFonts w:asciiTheme="minorHAnsi" w:eastAsia="Calibri" w:hAnsiTheme="minorHAnsi" w:cs="Times New Roman"/>
          <w:noProof/>
          <w:color w:val="auto"/>
          <w:lang w:bidi="ar-SA"/>
        </w:rPr>
        <mc:AlternateContent>
          <mc:Choice Requires="wps">
            <w:drawing>
              <wp:anchor distT="4294967295" distB="4294967295" distL="114300" distR="114300" simplePos="0" relativeHeight="251657216" behindDoc="0" locked="0" layoutInCell="1" allowOverlap="1" wp14:anchorId="0C4B33F5" wp14:editId="247A200C">
                <wp:simplePos x="0" y="0"/>
                <wp:positionH relativeFrom="column">
                  <wp:posOffset>3157855</wp:posOffset>
                </wp:positionH>
                <wp:positionV relativeFrom="paragraph">
                  <wp:posOffset>142239</wp:posOffset>
                </wp:positionV>
                <wp:extent cx="2667000" cy="0"/>
                <wp:effectExtent l="0" t="0" r="19050" b="19050"/>
                <wp:wrapNone/>
                <wp:docPr id="9" name="Łącznik prosty ze strzałk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526D53E" id="_x0000_t32" coordsize="21600,21600" o:spt="32" o:oned="t" path="m,l21600,21600e" filled="f">
                <v:path arrowok="t" fillok="f" o:connecttype="none"/>
                <o:lock v:ext="edit" shapetype="t"/>
              </v:shapetype>
              <v:shape id="Łącznik prosty ze strzałką 9" o:spid="_x0000_s1026" type="#_x0000_t32" style="position:absolute;margin-left:248.65pt;margin-top:11.2pt;width:210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"/>
            </w:pict>
          </mc:Fallback>
        </mc:AlternateContent>
      </w:r>
      <w:r w:rsidR="009F715A" w:rsidRPr="009F715A">
        <w:rPr>
          <w:rFonts w:asciiTheme="minorHAnsi" w:eastAsia="Calibri" w:hAnsiTheme="minorHAnsi" w:cs="Times New Roman"/>
          <w:color w:val="auto"/>
          <w:lang w:eastAsia="en-US" w:bidi="ar-SA"/>
        </w:rPr>
        <w:tab/>
      </w:r>
      <w:r w:rsidR="009F715A" w:rsidRPr="009F715A">
        <w:rPr>
          <w:rFonts w:asciiTheme="minorHAnsi" w:eastAsia="Calibri" w:hAnsiTheme="minorHAnsi" w:cs="Times New Roman"/>
          <w:color w:val="auto"/>
          <w:lang w:eastAsia="en-US" w:bidi="ar-SA"/>
        </w:rPr>
        <w:tab/>
      </w:r>
      <w:r w:rsidR="009F715A" w:rsidRPr="009F715A">
        <w:rPr>
          <w:rFonts w:asciiTheme="minorHAnsi" w:eastAsia="Calibri" w:hAnsiTheme="minorHAnsi" w:cs="Times New Roman"/>
          <w:color w:val="auto"/>
          <w:lang w:eastAsia="en-US" w:bidi="ar-SA"/>
        </w:rPr>
        <w:tab/>
      </w:r>
      <w:r w:rsidR="009F715A" w:rsidRPr="009F715A">
        <w:rPr>
          <w:rFonts w:asciiTheme="minorHAnsi" w:eastAsia="Calibri" w:hAnsiTheme="minorHAnsi" w:cs="Times New Roman"/>
          <w:color w:val="auto"/>
          <w:lang w:eastAsia="en-US" w:bidi="ar-SA"/>
        </w:rPr>
        <w:tab/>
      </w:r>
      <w:r w:rsidR="009F715A" w:rsidRPr="009F715A">
        <w:rPr>
          <w:rFonts w:asciiTheme="minorHAnsi" w:eastAsia="Calibri" w:hAnsiTheme="minorHAnsi" w:cs="Times New Roman"/>
          <w:color w:val="auto"/>
          <w:lang w:eastAsia="en-US" w:bidi="ar-SA"/>
        </w:rPr>
        <w:tab/>
      </w:r>
      <w:r w:rsidR="009F715A" w:rsidRPr="009F715A">
        <w:rPr>
          <w:rFonts w:asciiTheme="minorHAnsi" w:eastAsia="Calibri" w:hAnsiTheme="minorHAnsi" w:cs="Times New Roman"/>
          <w:color w:val="auto"/>
          <w:lang w:eastAsia="en-US" w:bidi="ar-SA"/>
        </w:rPr>
        <w:tab/>
      </w:r>
      <w:r w:rsidR="009F715A" w:rsidRPr="009F715A">
        <w:rPr>
          <w:rFonts w:asciiTheme="minorHAnsi" w:eastAsia="Calibri" w:hAnsiTheme="minorHAnsi" w:cs="Times New Roman"/>
          <w:color w:val="auto"/>
          <w:lang w:eastAsia="en-US" w:bidi="ar-SA"/>
        </w:rPr>
        <w:tab/>
      </w:r>
    </w:p>
    <w:p w14:paraId="62A6A068" w14:textId="2D649B03" w:rsidR="006A024F" w:rsidRPr="009F715A" w:rsidRDefault="006A024F" w:rsidP="006A024F">
      <w:pPr>
        <w:widowControl/>
        <w:ind w:left="4248" w:firstLine="708"/>
        <w:jc w:val="both"/>
        <w:rPr>
          <w:rFonts w:asciiTheme="minorHAnsi" w:eastAsia="Calibri" w:hAnsiTheme="minorHAnsi" w:cs="Times New Roman"/>
          <w:color w:val="auto"/>
          <w:lang w:eastAsia="en-US" w:bidi="ar-SA"/>
        </w:rPr>
      </w:pPr>
      <w:r w:rsidRPr="009F715A">
        <w:rPr>
          <w:rFonts w:asciiTheme="minorHAnsi" w:eastAsia="Calibri" w:hAnsiTheme="minorHAnsi" w:cs="Times New Roman"/>
          <w:color w:val="auto"/>
          <w:lang w:eastAsia="en-US" w:bidi="ar-SA"/>
        </w:rPr>
        <w:lastRenderedPageBreak/>
        <w:t>Akceptacja bezpośredniego przełożoneg</w:t>
      </w:r>
      <w:r>
        <w:rPr>
          <w:rFonts w:asciiTheme="minorHAnsi" w:eastAsia="Calibri" w:hAnsiTheme="minorHAnsi" w:cs="Times New Roman"/>
          <w:color w:val="auto"/>
          <w:lang w:eastAsia="en-US" w:bidi="ar-SA"/>
        </w:rPr>
        <w:t xml:space="preserve">o  </w:t>
      </w:r>
    </w:p>
    <w:p w14:paraId="27B94727" w14:textId="079B84C8" w:rsidR="009F715A" w:rsidRPr="00C96C2D" w:rsidRDefault="009F715A" w:rsidP="00C96C2D">
      <w:pPr>
        <w:widowControl/>
        <w:ind w:left="4962"/>
        <w:jc w:val="both"/>
        <w:rPr>
          <w:rFonts w:asciiTheme="minorHAnsi" w:eastAsia="Calibri" w:hAnsiTheme="minorHAnsi" w:cs="Times New Roman"/>
          <w:color w:val="auto"/>
          <w:lang w:eastAsia="en-US" w:bidi="ar-SA"/>
        </w:rPr>
      </w:pPr>
      <w:r w:rsidRPr="009F715A">
        <w:rPr>
          <w:rFonts w:asciiTheme="minorHAnsi" w:eastAsia="Calibri" w:hAnsiTheme="minorHAnsi" w:cs="Calibri"/>
          <w:color w:val="auto"/>
          <w:lang w:eastAsia="en-US" w:bidi="ar-SA"/>
        </w:rPr>
        <w:t>Załącznik nr 1b do Regulaminu</w:t>
      </w:r>
    </w:p>
    <w:p w14:paraId="09EB7119" w14:textId="7112561C" w:rsidR="009F715A" w:rsidRDefault="009F715A" w:rsidP="009F715A">
      <w:pPr>
        <w:widowControl/>
        <w:spacing w:line="276" w:lineRule="auto"/>
        <w:ind w:left="851" w:right="992"/>
        <w:jc w:val="right"/>
        <w:rPr>
          <w:rFonts w:asciiTheme="minorHAnsi" w:eastAsia="Calibri" w:hAnsiTheme="minorHAnsi" w:cs="Times New Roman"/>
          <w:color w:val="auto"/>
          <w:lang w:eastAsia="en-US" w:bidi="ar-SA"/>
        </w:rPr>
      </w:pPr>
    </w:p>
    <w:p w14:paraId="677E6B21" w14:textId="77777777" w:rsidR="00550E0D" w:rsidRPr="009F715A" w:rsidRDefault="00550E0D" w:rsidP="009F715A">
      <w:pPr>
        <w:widowControl/>
        <w:spacing w:line="276" w:lineRule="auto"/>
        <w:ind w:left="851" w:right="992"/>
        <w:jc w:val="right"/>
        <w:rPr>
          <w:rFonts w:asciiTheme="minorHAnsi" w:eastAsia="Calibri" w:hAnsiTheme="minorHAnsi" w:cs="Times New Roman"/>
          <w:color w:val="auto"/>
          <w:lang w:eastAsia="en-US" w:bidi="ar-SA"/>
        </w:rPr>
      </w:pPr>
    </w:p>
    <w:p w14:paraId="285E7BF7" w14:textId="77777777" w:rsidR="009F715A" w:rsidRPr="009F715A" w:rsidRDefault="009F715A" w:rsidP="009F715A">
      <w:pPr>
        <w:widowControl/>
        <w:ind w:left="851" w:right="992"/>
        <w:jc w:val="center"/>
        <w:rPr>
          <w:rFonts w:asciiTheme="minorHAnsi" w:eastAsia="Calibri" w:hAnsiTheme="minorHAnsi" w:cs="Times New Roman"/>
          <w:b/>
          <w:color w:val="auto"/>
          <w:lang w:eastAsia="en-US" w:bidi="ar-SA"/>
        </w:rPr>
      </w:pPr>
      <w:r w:rsidRPr="009F715A">
        <w:rPr>
          <w:rFonts w:asciiTheme="minorHAnsi" w:eastAsia="Calibri" w:hAnsiTheme="minorHAnsi" w:cs="Times New Roman"/>
          <w:b/>
          <w:color w:val="auto"/>
          <w:lang w:eastAsia="en-US" w:bidi="ar-SA"/>
        </w:rPr>
        <w:t xml:space="preserve">Formularz rekrutacyjny </w:t>
      </w:r>
    </w:p>
    <w:p w14:paraId="4BC668D4" w14:textId="77777777" w:rsidR="009F715A" w:rsidRPr="009F715A" w:rsidRDefault="009F715A" w:rsidP="009F715A">
      <w:pPr>
        <w:widowControl/>
        <w:ind w:left="851" w:right="992"/>
        <w:jc w:val="center"/>
        <w:rPr>
          <w:rFonts w:asciiTheme="minorHAnsi" w:eastAsia="Calibri" w:hAnsiTheme="minorHAnsi" w:cs="Times New Roman"/>
          <w:b/>
          <w:color w:val="auto"/>
          <w:lang w:eastAsia="en-US" w:bidi="ar-SA"/>
        </w:rPr>
      </w:pPr>
      <w:r w:rsidRPr="009F715A">
        <w:rPr>
          <w:rFonts w:asciiTheme="minorHAnsi" w:eastAsia="Calibri" w:hAnsiTheme="minorHAnsi" w:cs="Times New Roman"/>
          <w:b/>
          <w:color w:val="auto"/>
          <w:lang w:eastAsia="en-US" w:bidi="ar-SA"/>
        </w:rPr>
        <w:t xml:space="preserve"> do udziału w szkoleniu dla nienauczycieli</w:t>
      </w:r>
    </w:p>
    <w:p w14:paraId="15B06C67" w14:textId="146D7B06" w:rsidR="009F715A" w:rsidRPr="009F715A" w:rsidRDefault="009F715A" w:rsidP="009F715A">
      <w:pPr>
        <w:widowControl/>
        <w:jc w:val="center"/>
        <w:rPr>
          <w:rFonts w:asciiTheme="minorHAnsi" w:eastAsia="Times New Roman" w:hAnsiTheme="minorHAnsi" w:cs="Times New Roman"/>
          <w:b/>
          <w:color w:val="auto"/>
          <w:lang w:bidi="ar-SA"/>
        </w:rPr>
      </w:pPr>
      <w:r w:rsidRPr="009F715A">
        <w:rPr>
          <w:rFonts w:asciiTheme="minorHAnsi" w:eastAsia="Times New Roman" w:hAnsiTheme="minorHAnsi" w:cs="Times New Roman"/>
          <w:b/>
          <w:color w:val="auto"/>
          <w:lang w:bidi="ar-SA"/>
        </w:rPr>
        <w:t xml:space="preserve">„Zintegrowany Program Rozwoju Uniwersytetu Wrocławskiego </w:t>
      </w:r>
      <w:r w:rsidR="00542BE5">
        <w:rPr>
          <w:rFonts w:asciiTheme="minorHAnsi" w:eastAsia="Times New Roman" w:hAnsiTheme="minorHAnsi" w:cs="Times New Roman"/>
          <w:b/>
          <w:color w:val="auto"/>
          <w:lang w:bidi="ar-SA"/>
        </w:rPr>
        <w:t>II na lata</w:t>
      </w:r>
    </w:p>
    <w:p w14:paraId="2C3B67A9" w14:textId="7513EBC8" w:rsidR="009F715A" w:rsidRDefault="00542BE5" w:rsidP="009F715A">
      <w:pPr>
        <w:widowControl/>
        <w:ind w:left="851" w:right="992"/>
        <w:jc w:val="center"/>
        <w:rPr>
          <w:rFonts w:asciiTheme="minorHAnsi" w:eastAsia="Calibri" w:hAnsiTheme="minorHAnsi" w:cs="Times New Roman"/>
          <w:b/>
          <w:color w:val="auto"/>
          <w:lang w:eastAsia="en-US" w:bidi="ar-SA"/>
        </w:rPr>
      </w:pPr>
      <w:r>
        <w:rPr>
          <w:rFonts w:asciiTheme="minorHAnsi" w:eastAsia="Times New Roman" w:hAnsiTheme="minorHAnsi" w:cs="Times New Roman"/>
          <w:b/>
          <w:color w:val="auto"/>
          <w:lang w:bidi="ar-SA"/>
        </w:rPr>
        <w:t>2019-2023</w:t>
      </w:r>
      <w:r w:rsidR="009F715A" w:rsidRPr="009F715A">
        <w:rPr>
          <w:rFonts w:asciiTheme="minorHAnsi" w:eastAsia="Times New Roman" w:hAnsiTheme="minorHAnsi" w:cs="Times New Roman"/>
          <w:b/>
          <w:color w:val="auto"/>
          <w:lang w:bidi="ar-SA"/>
        </w:rPr>
        <w:t>"</w:t>
      </w:r>
    </w:p>
    <w:p w14:paraId="7E0499BB" w14:textId="77777777" w:rsidR="009F715A" w:rsidRPr="009F715A" w:rsidRDefault="009F715A" w:rsidP="009F715A">
      <w:pPr>
        <w:widowControl/>
        <w:ind w:left="851" w:right="992"/>
        <w:jc w:val="center"/>
        <w:rPr>
          <w:rFonts w:asciiTheme="minorHAnsi" w:eastAsia="Calibri" w:hAnsiTheme="minorHAnsi" w:cs="Times New Roman"/>
          <w:b/>
          <w:color w:val="auto"/>
          <w:lang w:eastAsia="en-US" w:bidi="ar-SA"/>
        </w:rPr>
      </w:pPr>
    </w:p>
    <w:p w14:paraId="118A84E3" w14:textId="77777777" w:rsidR="009F715A" w:rsidRPr="009F715A" w:rsidRDefault="009F715A" w:rsidP="009F715A">
      <w:pPr>
        <w:widowControl/>
        <w:rPr>
          <w:rFonts w:asciiTheme="minorHAnsi" w:eastAsia="Calibri" w:hAnsiTheme="minorHAnsi" w:cs="Times New Roman"/>
          <w:color w:val="auto"/>
          <w:lang w:eastAsia="en-US" w:bidi="ar-SA"/>
        </w:rPr>
      </w:pPr>
      <w:r w:rsidRPr="009F715A">
        <w:rPr>
          <w:rFonts w:asciiTheme="minorHAnsi" w:eastAsia="Calibri" w:hAnsiTheme="minorHAnsi" w:cs="Times New Roman"/>
          <w:color w:val="auto"/>
          <w:lang w:eastAsia="en-US" w:bidi="ar-SA"/>
        </w:rPr>
        <w:t>………………………………………………</w:t>
      </w:r>
    </w:p>
    <w:p w14:paraId="0A18A5F3" w14:textId="79B0E8D9" w:rsidR="009F715A" w:rsidRPr="009F715A" w:rsidRDefault="009F715A" w:rsidP="009E7393">
      <w:pPr>
        <w:widowControl/>
        <w:tabs>
          <w:tab w:val="center" w:pos="4562"/>
        </w:tabs>
        <w:rPr>
          <w:rFonts w:asciiTheme="minorHAnsi" w:eastAsia="Calibri" w:hAnsiTheme="minorHAnsi" w:cs="Times New Roman"/>
          <w:color w:val="auto"/>
          <w:lang w:eastAsia="en-US" w:bidi="ar-SA"/>
        </w:rPr>
      </w:pPr>
      <w:r w:rsidRPr="009F715A">
        <w:rPr>
          <w:rFonts w:asciiTheme="minorHAnsi" w:eastAsia="Calibri" w:hAnsiTheme="minorHAnsi" w:cs="Times New Roman"/>
          <w:color w:val="auto"/>
          <w:lang w:eastAsia="en-US" w:bidi="ar-SA"/>
        </w:rPr>
        <w:t>Imię i nazwisko kandydata/ki</w:t>
      </w:r>
      <w:r w:rsidR="009E7393">
        <w:rPr>
          <w:rFonts w:asciiTheme="minorHAnsi" w:eastAsia="Calibri" w:hAnsiTheme="minorHAnsi" w:cs="Times New Roman"/>
          <w:color w:val="auto"/>
          <w:lang w:eastAsia="en-US" w:bidi="ar-SA"/>
        </w:rPr>
        <w:tab/>
      </w:r>
    </w:p>
    <w:p w14:paraId="6EA31891" w14:textId="77777777" w:rsidR="009F715A" w:rsidRPr="009F715A" w:rsidRDefault="009F715A" w:rsidP="009F715A">
      <w:pPr>
        <w:widowControl/>
        <w:rPr>
          <w:rFonts w:asciiTheme="minorHAnsi" w:eastAsia="Calibri" w:hAnsiTheme="minorHAnsi" w:cs="Times New Roman"/>
          <w:color w:val="auto"/>
          <w:lang w:eastAsia="en-US" w:bidi="ar-SA"/>
        </w:rPr>
      </w:pPr>
    </w:p>
    <w:p w14:paraId="01F262D9" w14:textId="77777777" w:rsidR="009F715A" w:rsidRPr="009F715A" w:rsidRDefault="009F715A" w:rsidP="009F715A">
      <w:pPr>
        <w:widowControl/>
        <w:rPr>
          <w:rFonts w:asciiTheme="minorHAnsi" w:eastAsia="Calibri" w:hAnsiTheme="minorHAnsi" w:cs="Times New Roman"/>
          <w:color w:val="auto"/>
          <w:lang w:eastAsia="en-US" w:bidi="ar-SA"/>
        </w:rPr>
      </w:pPr>
      <w:r w:rsidRPr="009F715A">
        <w:rPr>
          <w:rFonts w:asciiTheme="minorHAnsi" w:eastAsia="Calibri" w:hAnsiTheme="minorHAnsi" w:cs="Times New Roman"/>
          <w:color w:val="auto"/>
          <w:lang w:eastAsia="en-US" w:bidi="ar-SA"/>
        </w:rPr>
        <w:t>………………………………………………</w:t>
      </w:r>
    </w:p>
    <w:p w14:paraId="4AC6CF29" w14:textId="77777777" w:rsidR="009F715A" w:rsidRPr="009F715A" w:rsidRDefault="009F715A" w:rsidP="009F715A">
      <w:pPr>
        <w:widowControl/>
        <w:rPr>
          <w:rFonts w:asciiTheme="minorHAnsi" w:eastAsia="Calibri" w:hAnsiTheme="minorHAnsi" w:cs="Times New Roman"/>
          <w:color w:val="auto"/>
          <w:lang w:eastAsia="en-US" w:bidi="ar-SA"/>
        </w:rPr>
      </w:pPr>
      <w:r w:rsidRPr="009F715A">
        <w:rPr>
          <w:rFonts w:asciiTheme="minorHAnsi" w:eastAsia="Calibri" w:hAnsiTheme="minorHAnsi" w:cs="Times New Roman"/>
          <w:color w:val="auto"/>
          <w:lang w:eastAsia="en-US" w:bidi="ar-SA"/>
        </w:rPr>
        <w:t>Jednostka podstawowa lub komórka administracyjna UWr</w:t>
      </w:r>
    </w:p>
    <w:p w14:paraId="480637CE" w14:textId="77777777" w:rsidR="009F715A" w:rsidRPr="009F715A" w:rsidRDefault="009F715A" w:rsidP="009F715A">
      <w:pPr>
        <w:widowControl/>
        <w:rPr>
          <w:rFonts w:asciiTheme="minorHAnsi" w:eastAsia="Calibri" w:hAnsiTheme="minorHAnsi" w:cs="Times New Roman"/>
          <w:color w:val="auto"/>
          <w:lang w:eastAsia="en-US" w:bidi="ar-SA"/>
        </w:rPr>
      </w:pPr>
    </w:p>
    <w:p w14:paraId="3197B77F" w14:textId="77777777" w:rsidR="009F715A" w:rsidRPr="009F715A" w:rsidRDefault="009F715A" w:rsidP="009F715A">
      <w:pPr>
        <w:widowControl/>
        <w:rPr>
          <w:rFonts w:asciiTheme="minorHAnsi" w:eastAsia="Calibri" w:hAnsiTheme="minorHAnsi" w:cs="Times New Roman"/>
          <w:color w:val="auto"/>
          <w:lang w:eastAsia="en-US" w:bidi="ar-SA"/>
        </w:rPr>
      </w:pPr>
      <w:r w:rsidRPr="009F715A">
        <w:rPr>
          <w:rFonts w:asciiTheme="minorHAnsi" w:eastAsia="Calibri" w:hAnsiTheme="minorHAnsi" w:cs="Times New Roman"/>
          <w:color w:val="auto"/>
          <w:lang w:eastAsia="en-US" w:bidi="ar-SA"/>
        </w:rPr>
        <w:t>………………………………………………</w:t>
      </w:r>
    </w:p>
    <w:p w14:paraId="24675EED" w14:textId="77777777" w:rsidR="009F715A" w:rsidRPr="009F715A" w:rsidRDefault="009F715A" w:rsidP="009F715A">
      <w:pPr>
        <w:widowControl/>
        <w:rPr>
          <w:rFonts w:asciiTheme="minorHAnsi" w:eastAsia="Calibri" w:hAnsiTheme="minorHAnsi" w:cs="Times New Roman"/>
          <w:color w:val="auto"/>
          <w:lang w:eastAsia="en-US" w:bidi="ar-SA"/>
        </w:rPr>
      </w:pPr>
      <w:r w:rsidRPr="009F715A">
        <w:rPr>
          <w:rFonts w:asciiTheme="minorHAnsi" w:eastAsia="Calibri" w:hAnsiTheme="minorHAnsi" w:cs="Times New Roman"/>
          <w:color w:val="auto"/>
          <w:lang w:eastAsia="en-US" w:bidi="ar-SA"/>
        </w:rPr>
        <w:t>Nazwa szkolenia</w:t>
      </w:r>
    </w:p>
    <w:p w14:paraId="2CB17122" w14:textId="77777777" w:rsidR="009F715A" w:rsidRPr="009F715A" w:rsidRDefault="009F715A" w:rsidP="009F715A">
      <w:pPr>
        <w:widowControl/>
        <w:jc w:val="center"/>
        <w:rPr>
          <w:rFonts w:asciiTheme="minorHAnsi" w:eastAsia="Calibri" w:hAnsiTheme="minorHAnsi" w:cs="Times New Roman"/>
          <w:color w:val="auto"/>
          <w:lang w:eastAsia="en-US" w:bidi="ar-SA"/>
        </w:rPr>
      </w:pPr>
    </w:p>
    <w:p w14:paraId="2E4DE052" w14:textId="77777777" w:rsidR="009F715A" w:rsidRPr="009F715A" w:rsidRDefault="009F715A" w:rsidP="009F715A">
      <w:pPr>
        <w:widowControl/>
        <w:numPr>
          <w:ilvl w:val="0"/>
          <w:numId w:val="35"/>
        </w:numPr>
        <w:spacing w:after="200" w:line="276" w:lineRule="auto"/>
        <w:jc w:val="both"/>
        <w:rPr>
          <w:rFonts w:asciiTheme="minorHAnsi" w:eastAsia="Calibri" w:hAnsiTheme="minorHAnsi" w:cs="Times New Roman"/>
          <w:color w:val="auto"/>
          <w:lang w:eastAsia="en-US" w:bidi="ar-SA"/>
        </w:rPr>
      </w:pPr>
      <w:r w:rsidRPr="009F715A">
        <w:rPr>
          <w:rFonts w:asciiTheme="minorHAnsi" w:eastAsia="Calibri" w:hAnsiTheme="minorHAnsi" w:cs="Times New Roman"/>
          <w:color w:val="auto"/>
          <w:lang w:eastAsia="en-US" w:bidi="ar-SA"/>
        </w:rPr>
        <w:t>W pracy zajmuję się (3 zdania):</w:t>
      </w:r>
    </w:p>
    <w:p w14:paraId="7CA381C0" w14:textId="46779290" w:rsidR="009F715A" w:rsidRPr="009F715A" w:rsidRDefault="009F715A" w:rsidP="009F715A">
      <w:pPr>
        <w:widowControl/>
        <w:ind w:left="720"/>
        <w:jc w:val="both"/>
        <w:rPr>
          <w:rFonts w:asciiTheme="minorHAnsi" w:eastAsia="Calibri" w:hAnsiTheme="minorHAnsi" w:cs="Times New Roman"/>
          <w:color w:val="auto"/>
          <w:lang w:eastAsia="en-US" w:bidi="ar-SA"/>
        </w:rPr>
      </w:pPr>
      <w:r w:rsidRPr="009F715A">
        <w:rPr>
          <w:rFonts w:asciiTheme="minorHAnsi" w:eastAsia="Calibri" w:hAnsiTheme="minorHAnsi" w:cs="Times New Roman"/>
          <w:color w:val="auto"/>
          <w:lang w:eastAsia="en-US" w:bidi="ar-SA"/>
        </w:rPr>
        <w:t>........................................................................................................................................................................................................................................................................................................................</w:t>
      </w:r>
      <w:r w:rsidR="00D0505C">
        <w:rPr>
          <w:rFonts w:asciiTheme="minorHAnsi" w:eastAsia="Calibri" w:hAnsiTheme="minorHAnsi" w:cs="Times New Roman"/>
          <w:color w:val="auto"/>
          <w:lang w:eastAsia="en-US" w:bidi="ar-SA"/>
        </w:rPr>
        <w:t>......................................................................................................</w:t>
      </w:r>
    </w:p>
    <w:p w14:paraId="27B5AC65" w14:textId="77777777" w:rsidR="009F715A" w:rsidRPr="009F715A" w:rsidRDefault="009F715A" w:rsidP="009F715A">
      <w:pPr>
        <w:widowControl/>
        <w:ind w:left="720"/>
        <w:jc w:val="both"/>
        <w:rPr>
          <w:rFonts w:asciiTheme="minorHAnsi" w:eastAsia="Calibri" w:hAnsiTheme="minorHAnsi" w:cs="Times New Roman"/>
          <w:color w:val="auto"/>
          <w:lang w:eastAsia="en-US" w:bidi="ar-SA"/>
        </w:rPr>
      </w:pPr>
    </w:p>
    <w:p w14:paraId="7FA36C17" w14:textId="77777777" w:rsidR="009F715A" w:rsidRPr="009F715A" w:rsidRDefault="009F715A" w:rsidP="009F715A">
      <w:pPr>
        <w:widowControl/>
        <w:ind w:left="720"/>
        <w:jc w:val="both"/>
        <w:rPr>
          <w:rFonts w:asciiTheme="minorHAnsi" w:eastAsia="Calibri" w:hAnsiTheme="minorHAnsi" w:cs="Times New Roman"/>
          <w:color w:val="auto"/>
          <w:lang w:eastAsia="en-US" w:bidi="ar-SA"/>
        </w:rPr>
      </w:pPr>
    </w:p>
    <w:p w14:paraId="3B76A08C" w14:textId="77777777" w:rsidR="009F715A" w:rsidRPr="009F715A" w:rsidRDefault="009F715A" w:rsidP="009F715A">
      <w:pPr>
        <w:widowControl/>
        <w:ind w:left="720"/>
        <w:jc w:val="both"/>
        <w:rPr>
          <w:rFonts w:asciiTheme="minorHAnsi" w:eastAsia="Calibri" w:hAnsiTheme="minorHAnsi" w:cs="Times New Roman"/>
          <w:color w:val="auto"/>
          <w:lang w:eastAsia="en-US" w:bidi="ar-SA"/>
        </w:rPr>
      </w:pPr>
    </w:p>
    <w:p w14:paraId="50F9EDCE" w14:textId="77777777" w:rsidR="009F715A" w:rsidRPr="009F715A" w:rsidRDefault="009F715A" w:rsidP="009F715A">
      <w:pPr>
        <w:widowControl/>
        <w:ind w:left="720"/>
        <w:jc w:val="both"/>
        <w:rPr>
          <w:rFonts w:asciiTheme="minorHAnsi" w:eastAsia="Calibri" w:hAnsiTheme="minorHAnsi" w:cs="Times New Roman"/>
          <w:color w:val="auto"/>
          <w:lang w:eastAsia="en-US" w:bidi="ar-SA"/>
        </w:rPr>
      </w:pPr>
    </w:p>
    <w:p w14:paraId="1F24D499" w14:textId="77777777" w:rsidR="009F715A" w:rsidRPr="009F715A" w:rsidRDefault="009F715A" w:rsidP="009F715A">
      <w:pPr>
        <w:widowControl/>
        <w:ind w:left="720"/>
        <w:jc w:val="both"/>
        <w:rPr>
          <w:rFonts w:asciiTheme="minorHAnsi" w:eastAsia="Calibri" w:hAnsiTheme="minorHAnsi" w:cs="Times New Roman"/>
          <w:color w:val="auto"/>
          <w:lang w:eastAsia="en-US" w:bidi="ar-SA"/>
        </w:rPr>
      </w:pPr>
    </w:p>
    <w:p w14:paraId="62FCC679" w14:textId="77777777" w:rsidR="009F715A" w:rsidRPr="009F715A" w:rsidRDefault="009F715A" w:rsidP="009F715A">
      <w:pPr>
        <w:widowControl/>
        <w:ind w:left="720"/>
        <w:jc w:val="both"/>
        <w:rPr>
          <w:rFonts w:asciiTheme="minorHAnsi" w:eastAsia="Calibri" w:hAnsiTheme="minorHAnsi" w:cs="Times New Roman"/>
          <w:color w:val="auto"/>
          <w:lang w:eastAsia="en-US" w:bidi="ar-SA"/>
        </w:rPr>
      </w:pPr>
    </w:p>
    <w:p w14:paraId="16570872" w14:textId="77777777" w:rsidR="009F715A" w:rsidRPr="009F715A" w:rsidRDefault="009F715A" w:rsidP="009F715A">
      <w:pPr>
        <w:widowControl/>
        <w:numPr>
          <w:ilvl w:val="0"/>
          <w:numId w:val="35"/>
        </w:numPr>
        <w:spacing w:after="200" w:line="276" w:lineRule="auto"/>
        <w:jc w:val="both"/>
        <w:rPr>
          <w:rFonts w:asciiTheme="minorHAnsi" w:eastAsia="Calibri" w:hAnsiTheme="minorHAnsi" w:cs="Times New Roman"/>
          <w:color w:val="auto"/>
          <w:lang w:eastAsia="en-US" w:bidi="ar-SA"/>
        </w:rPr>
      </w:pPr>
      <w:r w:rsidRPr="009F715A">
        <w:rPr>
          <w:rFonts w:asciiTheme="minorHAnsi" w:eastAsia="Calibri" w:hAnsiTheme="minorHAnsi" w:cs="Times New Roman"/>
          <w:color w:val="auto"/>
          <w:lang w:eastAsia="en-US" w:bidi="ar-SA"/>
        </w:rPr>
        <w:t>Uzasadnienie potrzeby wzięcia udziału w szkoleniu:</w:t>
      </w:r>
    </w:p>
    <w:p w14:paraId="23EBB3E4" w14:textId="32C18E29" w:rsidR="009F715A" w:rsidRPr="009F715A" w:rsidRDefault="009F715A" w:rsidP="009F715A">
      <w:pPr>
        <w:widowControl/>
        <w:ind w:left="720"/>
        <w:jc w:val="both"/>
        <w:rPr>
          <w:rFonts w:asciiTheme="minorHAnsi" w:eastAsia="Calibri" w:hAnsiTheme="minorHAnsi" w:cs="Times New Roman"/>
          <w:color w:val="auto"/>
          <w:lang w:eastAsia="en-US" w:bidi="ar-SA"/>
        </w:rPr>
      </w:pPr>
      <w:r w:rsidRPr="009F715A">
        <w:rPr>
          <w:rFonts w:asciiTheme="minorHAnsi" w:eastAsia="Calibri" w:hAnsiTheme="minorHAnsi" w:cs="Times New Roman"/>
          <w:color w:val="auto"/>
          <w:lang w:eastAsia="en-US" w:bidi="ar-SA"/>
        </w:rPr>
        <w:t>..................................................................................................................................................................................................................................................................................................................</w:t>
      </w:r>
      <w:r w:rsidR="00D0505C">
        <w:rPr>
          <w:rFonts w:asciiTheme="minorHAnsi" w:eastAsia="Calibri" w:hAnsiTheme="minorHAnsi" w:cs="Times New Roman"/>
          <w:color w:val="auto"/>
          <w:lang w:eastAsia="en-US" w:bidi="ar-SA"/>
        </w:rPr>
        <w:t>............................................................................................................</w:t>
      </w:r>
    </w:p>
    <w:p w14:paraId="2460E754" w14:textId="77777777" w:rsidR="009F715A" w:rsidRPr="009F715A" w:rsidRDefault="009F715A" w:rsidP="009F715A">
      <w:pPr>
        <w:widowControl/>
        <w:jc w:val="both"/>
        <w:rPr>
          <w:rFonts w:asciiTheme="minorHAnsi" w:eastAsia="Calibri" w:hAnsiTheme="minorHAnsi" w:cs="Times New Roman"/>
          <w:color w:val="auto"/>
          <w:lang w:eastAsia="en-US" w:bidi="ar-SA"/>
        </w:rPr>
      </w:pPr>
    </w:p>
    <w:p w14:paraId="34974F84" w14:textId="77777777" w:rsidR="009F715A" w:rsidRDefault="009F715A" w:rsidP="009F715A">
      <w:pPr>
        <w:widowControl/>
        <w:jc w:val="both"/>
        <w:rPr>
          <w:rFonts w:asciiTheme="minorHAnsi" w:eastAsia="Calibri" w:hAnsiTheme="minorHAnsi" w:cs="Times New Roman"/>
          <w:color w:val="auto"/>
          <w:lang w:eastAsia="en-US" w:bidi="ar-SA"/>
        </w:rPr>
      </w:pPr>
    </w:p>
    <w:p w14:paraId="2BD2582A" w14:textId="77777777" w:rsidR="00BD4C03" w:rsidRPr="009F715A" w:rsidRDefault="00BD4C03" w:rsidP="009F715A">
      <w:pPr>
        <w:widowControl/>
        <w:jc w:val="both"/>
        <w:rPr>
          <w:rFonts w:asciiTheme="minorHAnsi" w:eastAsia="Calibri" w:hAnsiTheme="minorHAnsi" w:cs="Times New Roman"/>
          <w:b/>
          <w:color w:val="auto"/>
          <w:lang w:eastAsia="en-US" w:bidi="ar-SA"/>
        </w:rPr>
      </w:pPr>
    </w:p>
    <w:p w14:paraId="3F8D1B99" w14:textId="77777777" w:rsidR="009F715A" w:rsidRPr="009F715A" w:rsidRDefault="009F715A" w:rsidP="009F715A">
      <w:pPr>
        <w:widowControl/>
        <w:jc w:val="both"/>
        <w:rPr>
          <w:rFonts w:asciiTheme="minorHAnsi" w:eastAsia="Calibri" w:hAnsiTheme="minorHAnsi" w:cs="Times New Roman"/>
          <w:b/>
          <w:color w:val="auto"/>
          <w:lang w:eastAsia="en-US" w:bidi="ar-SA"/>
        </w:rPr>
      </w:pPr>
    </w:p>
    <w:p w14:paraId="23689C58" w14:textId="08536439" w:rsidR="009F715A" w:rsidRPr="009F715A" w:rsidRDefault="004768EF" w:rsidP="009F715A">
      <w:pPr>
        <w:widowControl/>
        <w:jc w:val="both"/>
        <w:rPr>
          <w:rFonts w:asciiTheme="minorHAnsi" w:eastAsia="Calibri" w:hAnsiTheme="minorHAnsi" w:cs="Times New Roman"/>
          <w:color w:val="auto"/>
          <w:lang w:eastAsia="en-US" w:bidi="ar-SA"/>
        </w:rPr>
      </w:pPr>
      <w:r>
        <w:rPr>
          <w:rFonts w:asciiTheme="minorHAnsi" w:eastAsia="Calibri" w:hAnsiTheme="minorHAnsi" w:cs="Times New Roman"/>
          <w:b/>
          <w:noProof/>
          <w:color w:val="auto"/>
          <w:lang w:bidi="ar-SA"/>
        </w:rPr>
        <mc:AlternateContent>
          <mc:Choice Requires="wps">
            <w:drawing>
              <wp:anchor distT="4294967295" distB="4294967295" distL="114300" distR="114300" simplePos="0" relativeHeight="251659264" behindDoc="0" locked="0" layoutInCell="1" allowOverlap="1" wp14:anchorId="3C14F23B" wp14:editId="025EC25F">
                <wp:simplePos x="0" y="0"/>
                <wp:positionH relativeFrom="column">
                  <wp:posOffset>3281680</wp:posOffset>
                </wp:positionH>
                <wp:positionV relativeFrom="paragraph">
                  <wp:posOffset>49529</wp:posOffset>
                </wp:positionV>
                <wp:extent cx="2543175" cy="0"/>
                <wp:effectExtent l="0" t="0" r="28575" b="19050"/>
                <wp:wrapNone/>
                <wp:docPr id="8"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269EC01" id="Łącznik prosty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8.4pt,3.9pt" to="458.6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"/>
            </w:pict>
          </mc:Fallback>
        </mc:AlternateContent>
      </w:r>
    </w:p>
    <w:p w14:paraId="7F4294B0" w14:textId="77777777" w:rsidR="009F715A" w:rsidRPr="009F715A" w:rsidRDefault="009F715A" w:rsidP="009F715A">
      <w:pPr>
        <w:widowControl/>
        <w:ind w:left="4678"/>
        <w:rPr>
          <w:rFonts w:asciiTheme="minorHAnsi" w:eastAsia="Calibri" w:hAnsiTheme="minorHAnsi" w:cs="Times New Roman"/>
          <w:color w:val="auto"/>
          <w:lang w:eastAsia="en-US" w:bidi="ar-SA"/>
        </w:rPr>
      </w:pPr>
      <w:r w:rsidRPr="009F715A">
        <w:rPr>
          <w:rFonts w:asciiTheme="minorHAnsi" w:eastAsia="Calibri" w:hAnsiTheme="minorHAnsi" w:cs="Times New Roman"/>
          <w:color w:val="auto"/>
          <w:lang w:eastAsia="en-US" w:bidi="ar-SA"/>
        </w:rPr>
        <w:t>Czytelny podpis kandydata/kandydatki</w:t>
      </w:r>
    </w:p>
    <w:p w14:paraId="384F1109" w14:textId="77777777" w:rsidR="009F715A" w:rsidRPr="009F715A" w:rsidRDefault="009F715A" w:rsidP="009F715A">
      <w:pPr>
        <w:widowControl/>
        <w:jc w:val="both"/>
        <w:rPr>
          <w:rFonts w:asciiTheme="minorHAnsi" w:eastAsia="Calibri" w:hAnsiTheme="minorHAnsi" w:cs="Times New Roman"/>
          <w:b/>
          <w:color w:val="auto"/>
          <w:lang w:eastAsia="en-US" w:bidi="ar-SA"/>
        </w:rPr>
      </w:pPr>
    </w:p>
    <w:p w14:paraId="4C4D4BBA" w14:textId="77777777" w:rsidR="009F715A" w:rsidRPr="009F715A" w:rsidRDefault="009F715A" w:rsidP="009F715A">
      <w:pPr>
        <w:widowControl/>
        <w:jc w:val="both"/>
        <w:rPr>
          <w:rFonts w:asciiTheme="minorHAnsi" w:eastAsia="Calibri" w:hAnsiTheme="minorHAnsi" w:cs="Times New Roman"/>
          <w:b/>
          <w:color w:val="auto"/>
          <w:lang w:eastAsia="en-US" w:bidi="ar-SA"/>
        </w:rPr>
      </w:pPr>
    </w:p>
    <w:p w14:paraId="4C5F0705" w14:textId="77777777" w:rsidR="009F715A" w:rsidRPr="009F715A" w:rsidRDefault="009F715A" w:rsidP="009F715A">
      <w:pPr>
        <w:widowControl/>
        <w:jc w:val="both"/>
        <w:rPr>
          <w:rFonts w:asciiTheme="minorHAnsi" w:eastAsia="Calibri" w:hAnsiTheme="minorHAnsi" w:cs="Times New Roman"/>
          <w:b/>
          <w:color w:val="auto"/>
          <w:lang w:eastAsia="en-US" w:bidi="ar-SA"/>
        </w:rPr>
      </w:pPr>
    </w:p>
    <w:p w14:paraId="749D2C98" w14:textId="77777777" w:rsidR="009F715A" w:rsidRPr="009F715A" w:rsidRDefault="009F715A" w:rsidP="009F715A">
      <w:pPr>
        <w:widowControl/>
        <w:jc w:val="both"/>
        <w:rPr>
          <w:rFonts w:asciiTheme="minorHAnsi" w:eastAsia="Calibri" w:hAnsiTheme="minorHAnsi" w:cs="Times New Roman"/>
          <w:b/>
          <w:color w:val="auto"/>
          <w:lang w:eastAsia="en-US" w:bidi="ar-SA"/>
        </w:rPr>
      </w:pPr>
    </w:p>
    <w:p w14:paraId="4CC4C4FE" w14:textId="5ED0F1DB" w:rsidR="009F715A" w:rsidRPr="009F715A" w:rsidRDefault="004768EF" w:rsidP="009F715A">
      <w:pPr>
        <w:widowControl/>
        <w:ind w:right="-426"/>
        <w:jc w:val="both"/>
        <w:rPr>
          <w:rFonts w:asciiTheme="minorHAnsi" w:eastAsia="Calibri" w:hAnsiTheme="minorHAnsi" w:cs="Times New Roman"/>
          <w:color w:val="auto"/>
          <w:lang w:eastAsia="en-US" w:bidi="ar-SA"/>
        </w:rPr>
      </w:pPr>
      <w:r>
        <w:rPr>
          <w:rFonts w:asciiTheme="minorHAnsi" w:eastAsia="Calibri" w:hAnsiTheme="minorHAnsi" w:cs="Times New Roman"/>
          <w:noProof/>
          <w:color w:val="auto"/>
          <w:lang w:bidi="ar-SA"/>
        </w:rPr>
        <mc:AlternateContent>
          <mc:Choice Requires="wps">
            <w:drawing>
              <wp:anchor distT="4294967295" distB="4294967295" distL="114300" distR="114300" simplePos="0" relativeHeight="251661312" behindDoc="0" locked="0" layoutInCell="1" allowOverlap="1" wp14:anchorId="0A9D8C11" wp14:editId="2B185065">
                <wp:simplePos x="0" y="0"/>
                <wp:positionH relativeFrom="column">
                  <wp:posOffset>3157855</wp:posOffset>
                </wp:positionH>
                <wp:positionV relativeFrom="paragraph">
                  <wp:posOffset>142239</wp:posOffset>
                </wp:positionV>
                <wp:extent cx="2667000" cy="0"/>
                <wp:effectExtent l="0" t="0" r="19050" b="19050"/>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7CDB5D0" id="Łącznik prosty ze strzałką 5" o:spid="_x0000_s1026" type="#_x0000_t32" style="position:absolute;margin-left:248.65pt;margin-top:11.2pt;width:210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"/>
            </w:pict>
          </mc:Fallback>
        </mc:AlternateContent>
      </w:r>
      <w:r w:rsidR="009F715A" w:rsidRPr="009F715A">
        <w:rPr>
          <w:rFonts w:asciiTheme="minorHAnsi" w:eastAsia="Calibri" w:hAnsiTheme="minorHAnsi" w:cs="Times New Roman"/>
          <w:color w:val="auto"/>
          <w:lang w:eastAsia="en-US" w:bidi="ar-SA"/>
        </w:rPr>
        <w:tab/>
      </w:r>
      <w:r w:rsidR="009F715A" w:rsidRPr="009F715A">
        <w:rPr>
          <w:rFonts w:asciiTheme="minorHAnsi" w:eastAsia="Calibri" w:hAnsiTheme="minorHAnsi" w:cs="Times New Roman"/>
          <w:color w:val="auto"/>
          <w:lang w:eastAsia="en-US" w:bidi="ar-SA"/>
        </w:rPr>
        <w:tab/>
      </w:r>
      <w:r w:rsidR="009F715A" w:rsidRPr="009F715A">
        <w:rPr>
          <w:rFonts w:asciiTheme="minorHAnsi" w:eastAsia="Calibri" w:hAnsiTheme="minorHAnsi" w:cs="Times New Roman"/>
          <w:color w:val="auto"/>
          <w:lang w:eastAsia="en-US" w:bidi="ar-SA"/>
        </w:rPr>
        <w:tab/>
      </w:r>
      <w:r w:rsidR="009F715A" w:rsidRPr="009F715A">
        <w:rPr>
          <w:rFonts w:asciiTheme="minorHAnsi" w:eastAsia="Calibri" w:hAnsiTheme="minorHAnsi" w:cs="Times New Roman"/>
          <w:color w:val="auto"/>
          <w:lang w:eastAsia="en-US" w:bidi="ar-SA"/>
        </w:rPr>
        <w:tab/>
      </w:r>
      <w:r w:rsidR="009F715A" w:rsidRPr="009F715A">
        <w:rPr>
          <w:rFonts w:asciiTheme="minorHAnsi" w:eastAsia="Calibri" w:hAnsiTheme="minorHAnsi" w:cs="Times New Roman"/>
          <w:color w:val="auto"/>
          <w:lang w:eastAsia="en-US" w:bidi="ar-SA"/>
        </w:rPr>
        <w:tab/>
      </w:r>
      <w:r w:rsidR="009F715A" w:rsidRPr="009F715A">
        <w:rPr>
          <w:rFonts w:asciiTheme="minorHAnsi" w:eastAsia="Calibri" w:hAnsiTheme="minorHAnsi" w:cs="Times New Roman"/>
          <w:color w:val="auto"/>
          <w:lang w:eastAsia="en-US" w:bidi="ar-SA"/>
        </w:rPr>
        <w:tab/>
      </w:r>
      <w:r w:rsidR="009F715A" w:rsidRPr="009F715A">
        <w:rPr>
          <w:rFonts w:asciiTheme="minorHAnsi" w:eastAsia="Calibri" w:hAnsiTheme="minorHAnsi" w:cs="Times New Roman"/>
          <w:color w:val="auto"/>
          <w:lang w:eastAsia="en-US" w:bidi="ar-SA"/>
        </w:rPr>
        <w:tab/>
      </w:r>
    </w:p>
    <w:p w14:paraId="33C63531" w14:textId="77777777" w:rsidR="009F715A" w:rsidRDefault="009F715A" w:rsidP="009F715A">
      <w:pPr>
        <w:widowControl/>
        <w:ind w:left="4395"/>
        <w:rPr>
          <w:rFonts w:asciiTheme="minorHAnsi" w:eastAsia="Calibri" w:hAnsiTheme="minorHAnsi" w:cs="Times New Roman"/>
          <w:color w:val="auto"/>
          <w:lang w:eastAsia="en-US" w:bidi="ar-SA"/>
        </w:rPr>
      </w:pPr>
      <w:r w:rsidRPr="009F715A">
        <w:rPr>
          <w:rFonts w:asciiTheme="minorHAnsi" w:eastAsia="Calibri" w:hAnsiTheme="minorHAnsi" w:cs="Times New Roman"/>
          <w:color w:val="auto"/>
          <w:lang w:eastAsia="en-US" w:bidi="ar-SA"/>
        </w:rPr>
        <w:t>Akceptacja bezpośredniego przełożonego</w:t>
      </w:r>
    </w:p>
    <w:p w14:paraId="74419317" w14:textId="77777777" w:rsidR="006A024F" w:rsidRDefault="006A024F" w:rsidP="006A024F">
      <w:pPr>
        <w:widowControl/>
        <w:spacing w:after="200" w:line="276" w:lineRule="auto"/>
        <w:rPr>
          <w:rFonts w:asciiTheme="minorHAnsi" w:eastAsia="Calibri" w:hAnsiTheme="minorHAnsi" w:cs="Times New Roman"/>
          <w:color w:val="auto"/>
          <w:lang w:eastAsia="en-US" w:bidi="ar-SA"/>
        </w:rPr>
      </w:pPr>
    </w:p>
    <w:p w14:paraId="4649F89E" w14:textId="77777777" w:rsidR="009F715A" w:rsidRPr="009F715A" w:rsidRDefault="009F715A" w:rsidP="006A024F">
      <w:pPr>
        <w:widowControl/>
        <w:spacing w:after="200" w:line="276" w:lineRule="auto"/>
        <w:ind w:left="5664" w:firstLine="708"/>
        <w:rPr>
          <w:rFonts w:ascii="Calibri" w:eastAsia="Calibri" w:hAnsi="Calibri" w:cs="Calibri"/>
          <w:color w:val="auto"/>
          <w:sz w:val="22"/>
          <w:szCs w:val="22"/>
          <w:lang w:eastAsia="en-US" w:bidi="ar-SA"/>
        </w:rPr>
      </w:pPr>
      <w:r w:rsidRPr="009F715A">
        <w:rPr>
          <w:rFonts w:ascii="Calibri" w:eastAsia="Calibri" w:hAnsi="Calibri" w:cs="Calibri"/>
          <w:color w:val="auto"/>
          <w:sz w:val="22"/>
          <w:szCs w:val="22"/>
          <w:lang w:eastAsia="en-US" w:bidi="ar-SA"/>
        </w:rPr>
        <w:t>Załącznik nr 2 do Regulaminu</w:t>
      </w:r>
    </w:p>
    <w:p w14:paraId="1ED3AD07" w14:textId="77777777" w:rsidR="009F715A" w:rsidRDefault="009F715A" w:rsidP="009F715A">
      <w:pPr>
        <w:spacing w:after="60"/>
        <w:ind w:left="357"/>
        <w:jc w:val="center"/>
        <w:rPr>
          <w:rFonts w:asciiTheme="minorHAnsi" w:hAnsiTheme="minorHAnsi" w:cs="Calibri"/>
          <w:b/>
          <w:sz w:val="20"/>
          <w:szCs w:val="20"/>
        </w:rPr>
      </w:pPr>
    </w:p>
    <w:p w14:paraId="39A1A109" w14:textId="77777777" w:rsidR="009F715A" w:rsidRPr="009F715A" w:rsidRDefault="009F715A" w:rsidP="009F715A">
      <w:pPr>
        <w:spacing w:after="60"/>
        <w:ind w:left="357"/>
        <w:jc w:val="center"/>
        <w:rPr>
          <w:rFonts w:asciiTheme="minorHAnsi" w:hAnsiTheme="minorHAnsi" w:cs="Calibri"/>
          <w:b/>
          <w:sz w:val="22"/>
          <w:szCs w:val="22"/>
        </w:rPr>
      </w:pPr>
      <w:r w:rsidRPr="00AE3F25">
        <w:rPr>
          <w:rFonts w:asciiTheme="minorHAnsi" w:hAnsiTheme="minorHAnsi" w:cs="Calibri"/>
          <w:b/>
          <w:sz w:val="22"/>
          <w:szCs w:val="22"/>
        </w:rPr>
        <w:t>DEKLARACJA UCZESTNICTWA W PROJEKCIE</w:t>
      </w:r>
    </w:p>
    <w:p w14:paraId="08ABB8A7" w14:textId="77777777" w:rsidR="009F715A" w:rsidRPr="009F715A" w:rsidRDefault="009F715A" w:rsidP="009F715A">
      <w:pPr>
        <w:jc w:val="center"/>
        <w:rPr>
          <w:rFonts w:asciiTheme="minorHAnsi" w:hAnsiTheme="minorHAnsi" w:cs="Calibri"/>
          <w:b/>
          <w:sz w:val="22"/>
          <w:szCs w:val="22"/>
        </w:rPr>
      </w:pPr>
      <w:r w:rsidRPr="009F715A">
        <w:rPr>
          <w:rFonts w:asciiTheme="minorHAnsi" w:hAnsiTheme="minorHAnsi" w:cs="Calibri"/>
          <w:b/>
          <w:sz w:val="22"/>
          <w:szCs w:val="22"/>
        </w:rPr>
        <w:t>do projektu:</w:t>
      </w:r>
    </w:p>
    <w:p w14:paraId="3ED7A51A" w14:textId="10C2C49B" w:rsidR="009F715A" w:rsidRPr="009F715A" w:rsidRDefault="009F715A" w:rsidP="009F715A">
      <w:pPr>
        <w:jc w:val="center"/>
        <w:rPr>
          <w:rFonts w:asciiTheme="minorHAnsi" w:hAnsiTheme="minorHAnsi" w:cs="Calibri"/>
          <w:b/>
          <w:sz w:val="22"/>
          <w:szCs w:val="22"/>
        </w:rPr>
      </w:pPr>
      <w:r w:rsidRPr="009F715A">
        <w:rPr>
          <w:rFonts w:asciiTheme="minorHAnsi" w:hAnsiTheme="minorHAnsi" w:cs="Calibri"/>
          <w:b/>
          <w:sz w:val="22"/>
          <w:szCs w:val="22"/>
        </w:rPr>
        <w:t>„Zintegrowany Program Rozwoju Uniwersytetu Wrocławskiego</w:t>
      </w:r>
      <w:r w:rsidR="00542BE5">
        <w:rPr>
          <w:rFonts w:asciiTheme="minorHAnsi" w:hAnsiTheme="minorHAnsi" w:cs="Calibri"/>
          <w:b/>
          <w:sz w:val="22"/>
          <w:szCs w:val="22"/>
        </w:rPr>
        <w:t xml:space="preserve"> II na lata </w:t>
      </w:r>
      <w:r w:rsidRPr="009F715A">
        <w:rPr>
          <w:rFonts w:asciiTheme="minorHAnsi" w:hAnsiTheme="minorHAnsi" w:cs="Calibri"/>
          <w:b/>
          <w:sz w:val="22"/>
          <w:szCs w:val="22"/>
        </w:rPr>
        <w:t>201</w:t>
      </w:r>
      <w:r w:rsidR="00542BE5">
        <w:rPr>
          <w:rFonts w:asciiTheme="minorHAnsi" w:hAnsiTheme="minorHAnsi" w:cs="Calibri"/>
          <w:b/>
          <w:sz w:val="22"/>
          <w:szCs w:val="22"/>
        </w:rPr>
        <w:t>9</w:t>
      </w:r>
      <w:r w:rsidRPr="009F715A">
        <w:rPr>
          <w:rFonts w:asciiTheme="minorHAnsi" w:hAnsiTheme="minorHAnsi" w:cs="Calibri"/>
          <w:b/>
          <w:sz w:val="22"/>
          <w:szCs w:val="22"/>
        </w:rPr>
        <w:t>-202</w:t>
      </w:r>
      <w:r w:rsidR="00542BE5">
        <w:rPr>
          <w:rFonts w:asciiTheme="minorHAnsi" w:hAnsiTheme="minorHAnsi" w:cs="Calibri"/>
          <w:b/>
          <w:sz w:val="22"/>
          <w:szCs w:val="22"/>
        </w:rPr>
        <w:t>3</w:t>
      </w:r>
      <w:r w:rsidRPr="009F715A">
        <w:rPr>
          <w:rFonts w:asciiTheme="minorHAnsi" w:hAnsiTheme="minorHAnsi" w:cs="Calibri"/>
          <w:b/>
          <w:sz w:val="22"/>
          <w:szCs w:val="22"/>
        </w:rPr>
        <w:t>”</w:t>
      </w:r>
    </w:p>
    <w:p w14:paraId="71E5A664" w14:textId="77777777" w:rsidR="009F715A" w:rsidRPr="009F715A" w:rsidRDefault="009F715A" w:rsidP="00AE3F25">
      <w:pPr>
        <w:spacing w:after="60"/>
        <w:jc w:val="both"/>
        <w:rPr>
          <w:rFonts w:asciiTheme="minorHAnsi" w:hAnsiTheme="minorHAnsi" w:cs="Calibri"/>
          <w:b/>
          <w:sz w:val="20"/>
          <w:szCs w:val="20"/>
        </w:rPr>
      </w:pPr>
    </w:p>
    <w:tbl>
      <w:tblPr>
        <w:tblW w:w="8931"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5"/>
        <w:gridCol w:w="240"/>
        <w:gridCol w:w="1275"/>
        <w:gridCol w:w="284"/>
        <w:gridCol w:w="567"/>
        <w:gridCol w:w="997"/>
        <w:gridCol w:w="704"/>
        <w:gridCol w:w="2659"/>
      </w:tblGrid>
      <w:tr w:rsidR="009F715A" w:rsidRPr="009F715A" w14:paraId="6D7A41C5" w14:textId="77777777" w:rsidTr="003630DC">
        <w:tc>
          <w:tcPr>
            <w:tcW w:w="8931" w:type="dxa"/>
            <w:gridSpan w:val="8"/>
          </w:tcPr>
          <w:p w14:paraId="122D4344" w14:textId="77777777" w:rsidR="009F715A" w:rsidRPr="009F715A" w:rsidRDefault="009F715A" w:rsidP="009F715A">
            <w:pPr>
              <w:spacing w:after="60"/>
              <w:ind w:left="357"/>
              <w:jc w:val="center"/>
              <w:rPr>
                <w:rFonts w:asciiTheme="minorHAnsi" w:hAnsiTheme="minorHAnsi" w:cs="Calibri"/>
                <w:sz w:val="20"/>
                <w:szCs w:val="20"/>
              </w:rPr>
            </w:pPr>
            <w:r w:rsidRPr="009F715A">
              <w:rPr>
                <w:rFonts w:asciiTheme="minorHAnsi" w:hAnsiTheme="minorHAnsi" w:cs="Calibri"/>
                <w:b/>
                <w:sz w:val="20"/>
                <w:szCs w:val="20"/>
              </w:rPr>
              <w:t>I. Dane uczestnika projektu</w:t>
            </w:r>
          </w:p>
        </w:tc>
      </w:tr>
      <w:tr w:rsidR="009F715A" w:rsidRPr="009F715A" w14:paraId="08F7A516" w14:textId="77777777" w:rsidTr="003630DC">
        <w:tc>
          <w:tcPr>
            <w:tcW w:w="2205" w:type="dxa"/>
          </w:tcPr>
          <w:p w14:paraId="063A1A02" w14:textId="77777777" w:rsidR="009F715A" w:rsidRPr="009F715A" w:rsidRDefault="009F715A" w:rsidP="009F715A">
            <w:pPr>
              <w:spacing w:after="60"/>
              <w:rPr>
                <w:rFonts w:asciiTheme="minorHAnsi" w:hAnsiTheme="minorHAnsi" w:cs="Calibri"/>
                <w:sz w:val="20"/>
                <w:szCs w:val="20"/>
              </w:rPr>
            </w:pPr>
            <w:r w:rsidRPr="009F715A">
              <w:rPr>
                <w:rFonts w:asciiTheme="minorHAnsi" w:hAnsiTheme="minorHAnsi" w:cs="Calibri"/>
                <w:sz w:val="20"/>
                <w:szCs w:val="20"/>
              </w:rPr>
              <w:t>Imię</w:t>
            </w:r>
          </w:p>
        </w:tc>
        <w:tc>
          <w:tcPr>
            <w:tcW w:w="6726" w:type="dxa"/>
            <w:gridSpan w:val="7"/>
          </w:tcPr>
          <w:p w14:paraId="7E046084" w14:textId="77777777" w:rsidR="009F715A" w:rsidRPr="009F715A" w:rsidRDefault="009F715A" w:rsidP="009F715A">
            <w:pPr>
              <w:spacing w:after="60"/>
              <w:jc w:val="both"/>
              <w:rPr>
                <w:rFonts w:asciiTheme="minorHAnsi" w:hAnsiTheme="minorHAnsi" w:cs="Calibri"/>
                <w:sz w:val="20"/>
                <w:szCs w:val="20"/>
              </w:rPr>
            </w:pPr>
          </w:p>
        </w:tc>
      </w:tr>
      <w:tr w:rsidR="009F715A" w:rsidRPr="009F715A" w14:paraId="4CAEBFD9" w14:textId="77777777" w:rsidTr="003630DC">
        <w:tc>
          <w:tcPr>
            <w:tcW w:w="2205" w:type="dxa"/>
          </w:tcPr>
          <w:p w14:paraId="1F84FDA8" w14:textId="77777777" w:rsidR="009F715A" w:rsidRPr="009F715A" w:rsidRDefault="009F715A" w:rsidP="009F715A">
            <w:pPr>
              <w:spacing w:after="60"/>
              <w:rPr>
                <w:rFonts w:asciiTheme="minorHAnsi" w:hAnsiTheme="minorHAnsi" w:cs="Calibri"/>
                <w:sz w:val="20"/>
                <w:szCs w:val="20"/>
              </w:rPr>
            </w:pPr>
            <w:r w:rsidRPr="009F715A">
              <w:rPr>
                <w:rFonts w:asciiTheme="minorHAnsi" w:hAnsiTheme="minorHAnsi" w:cs="Calibri"/>
                <w:sz w:val="20"/>
                <w:szCs w:val="20"/>
              </w:rPr>
              <w:t>Nazwisko</w:t>
            </w:r>
          </w:p>
        </w:tc>
        <w:tc>
          <w:tcPr>
            <w:tcW w:w="6726" w:type="dxa"/>
            <w:gridSpan w:val="7"/>
          </w:tcPr>
          <w:p w14:paraId="4C03E681" w14:textId="77777777" w:rsidR="009F715A" w:rsidRPr="009F715A" w:rsidRDefault="009F715A" w:rsidP="009F715A">
            <w:pPr>
              <w:spacing w:after="60"/>
              <w:jc w:val="both"/>
              <w:rPr>
                <w:rFonts w:asciiTheme="minorHAnsi" w:hAnsiTheme="minorHAnsi" w:cs="Calibri"/>
                <w:sz w:val="20"/>
                <w:szCs w:val="20"/>
              </w:rPr>
            </w:pPr>
          </w:p>
        </w:tc>
      </w:tr>
      <w:tr w:rsidR="009F715A" w:rsidRPr="009F715A" w14:paraId="5BE4B3A1" w14:textId="77777777" w:rsidTr="003630DC">
        <w:tc>
          <w:tcPr>
            <w:tcW w:w="2205" w:type="dxa"/>
          </w:tcPr>
          <w:p w14:paraId="6702D1A1" w14:textId="77777777" w:rsidR="009F715A" w:rsidRPr="009F715A" w:rsidRDefault="009F715A" w:rsidP="009F715A">
            <w:pPr>
              <w:spacing w:after="60"/>
              <w:rPr>
                <w:rFonts w:asciiTheme="minorHAnsi" w:hAnsiTheme="minorHAnsi" w:cs="Calibri"/>
                <w:sz w:val="20"/>
                <w:szCs w:val="20"/>
              </w:rPr>
            </w:pPr>
            <w:r w:rsidRPr="009F715A">
              <w:rPr>
                <w:rFonts w:asciiTheme="minorHAnsi" w:hAnsiTheme="minorHAnsi" w:cs="Calibri"/>
                <w:sz w:val="20"/>
                <w:szCs w:val="20"/>
              </w:rPr>
              <w:t>PESEL</w:t>
            </w:r>
          </w:p>
        </w:tc>
        <w:tc>
          <w:tcPr>
            <w:tcW w:w="6726" w:type="dxa"/>
            <w:gridSpan w:val="7"/>
          </w:tcPr>
          <w:p w14:paraId="7230F99B" w14:textId="77777777" w:rsidR="009F715A" w:rsidRPr="009F715A" w:rsidRDefault="009F715A" w:rsidP="009F715A">
            <w:pPr>
              <w:spacing w:after="60"/>
              <w:jc w:val="both"/>
              <w:rPr>
                <w:rFonts w:asciiTheme="minorHAnsi" w:hAnsiTheme="minorHAnsi" w:cs="Calibri"/>
                <w:sz w:val="20"/>
                <w:szCs w:val="20"/>
              </w:rPr>
            </w:pPr>
          </w:p>
        </w:tc>
      </w:tr>
      <w:tr w:rsidR="009F715A" w:rsidRPr="009F715A" w14:paraId="15B1F317" w14:textId="77777777" w:rsidTr="003630DC">
        <w:tc>
          <w:tcPr>
            <w:tcW w:w="2205" w:type="dxa"/>
          </w:tcPr>
          <w:p w14:paraId="6FCC1F4C" w14:textId="77777777" w:rsidR="009F715A" w:rsidRPr="009F715A" w:rsidRDefault="009F715A" w:rsidP="009F715A">
            <w:pPr>
              <w:spacing w:after="60"/>
              <w:rPr>
                <w:rFonts w:asciiTheme="minorHAnsi" w:hAnsiTheme="minorHAnsi" w:cs="Calibri"/>
                <w:sz w:val="20"/>
                <w:szCs w:val="20"/>
              </w:rPr>
            </w:pPr>
            <w:r w:rsidRPr="009F715A">
              <w:rPr>
                <w:rFonts w:asciiTheme="minorHAnsi" w:hAnsiTheme="minorHAnsi" w:cs="Calibri"/>
                <w:sz w:val="20"/>
                <w:szCs w:val="20"/>
              </w:rPr>
              <w:t>Płeć</w:t>
            </w:r>
          </w:p>
        </w:tc>
        <w:tc>
          <w:tcPr>
            <w:tcW w:w="3363" w:type="dxa"/>
            <w:gridSpan w:val="5"/>
          </w:tcPr>
          <w:p w14:paraId="04D99176" w14:textId="77777777" w:rsidR="009F715A" w:rsidRPr="009F715A" w:rsidRDefault="009F715A" w:rsidP="009F715A">
            <w:pPr>
              <w:spacing w:after="60"/>
              <w:jc w:val="both"/>
              <w:rPr>
                <w:rFonts w:asciiTheme="minorHAnsi" w:hAnsiTheme="minorHAnsi" w:cs="Calibri"/>
                <w:sz w:val="20"/>
                <w:szCs w:val="20"/>
              </w:rPr>
            </w:pPr>
            <w:r w:rsidRPr="009F715A">
              <w:rPr>
                <w:rFonts w:asciiTheme="minorHAnsi" w:hAnsiTheme="minorHAnsi" w:cs="Calibri"/>
                <w:sz w:val="20"/>
                <w:szCs w:val="20"/>
              </w:rPr>
              <w:t>□ Kobieta</w:t>
            </w:r>
          </w:p>
        </w:tc>
        <w:tc>
          <w:tcPr>
            <w:tcW w:w="3363" w:type="dxa"/>
            <w:gridSpan w:val="2"/>
          </w:tcPr>
          <w:p w14:paraId="29AE103E" w14:textId="77777777" w:rsidR="009F715A" w:rsidRPr="009F715A" w:rsidRDefault="009F715A" w:rsidP="009F715A">
            <w:pPr>
              <w:spacing w:after="60"/>
              <w:jc w:val="both"/>
              <w:rPr>
                <w:rFonts w:asciiTheme="minorHAnsi" w:hAnsiTheme="minorHAnsi" w:cs="Calibri"/>
                <w:sz w:val="20"/>
                <w:szCs w:val="20"/>
              </w:rPr>
            </w:pPr>
            <w:r w:rsidRPr="009F715A">
              <w:rPr>
                <w:rFonts w:asciiTheme="minorHAnsi" w:hAnsiTheme="minorHAnsi" w:cs="Calibri"/>
                <w:sz w:val="20"/>
                <w:szCs w:val="20"/>
              </w:rPr>
              <w:t>□ Mężczyzna</w:t>
            </w:r>
          </w:p>
        </w:tc>
      </w:tr>
      <w:tr w:rsidR="009F715A" w:rsidRPr="009F715A" w14:paraId="715FEC59" w14:textId="77777777" w:rsidTr="003630DC">
        <w:tc>
          <w:tcPr>
            <w:tcW w:w="5568" w:type="dxa"/>
            <w:gridSpan w:val="6"/>
          </w:tcPr>
          <w:p w14:paraId="66C787A7" w14:textId="77777777" w:rsidR="009F715A" w:rsidRPr="009F715A" w:rsidRDefault="009F715A" w:rsidP="009F715A">
            <w:pPr>
              <w:spacing w:after="60"/>
              <w:jc w:val="both"/>
              <w:rPr>
                <w:rFonts w:asciiTheme="minorHAnsi" w:hAnsiTheme="minorHAnsi" w:cs="Calibri"/>
                <w:sz w:val="20"/>
                <w:szCs w:val="20"/>
              </w:rPr>
            </w:pPr>
            <w:r w:rsidRPr="009F715A">
              <w:rPr>
                <w:rFonts w:asciiTheme="minorHAnsi" w:hAnsiTheme="minorHAnsi" w:cs="Calibri"/>
                <w:sz w:val="20"/>
                <w:szCs w:val="20"/>
              </w:rPr>
              <w:t>Wiek w chwili przystępowania do projektu</w:t>
            </w:r>
          </w:p>
          <w:p w14:paraId="0FAC0AC1" w14:textId="77777777" w:rsidR="009F715A" w:rsidRPr="009F715A" w:rsidRDefault="009F715A" w:rsidP="009F715A">
            <w:pPr>
              <w:spacing w:after="60"/>
              <w:jc w:val="both"/>
              <w:rPr>
                <w:rFonts w:asciiTheme="minorHAnsi" w:hAnsiTheme="minorHAnsi" w:cs="Calibri"/>
                <w:sz w:val="20"/>
                <w:szCs w:val="20"/>
              </w:rPr>
            </w:pPr>
            <w:r w:rsidRPr="009F715A">
              <w:rPr>
                <w:rFonts w:asciiTheme="minorHAnsi" w:hAnsiTheme="minorHAnsi"/>
                <w:bCs/>
                <w:i/>
                <w:sz w:val="20"/>
                <w:szCs w:val="20"/>
              </w:rPr>
              <w:t>(na dzień podpisania formularza)</w:t>
            </w:r>
          </w:p>
        </w:tc>
        <w:tc>
          <w:tcPr>
            <w:tcW w:w="3363" w:type="dxa"/>
            <w:gridSpan w:val="2"/>
          </w:tcPr>
          <w:p w14:paraId="562555F8" w14:textId="77777777" w:rsidR="009F715A" w:rsidRPr="009F715A" w:rsidRDefault="009F715A" w:rsidP="009F715A">
            <w:pPr>
              <w:spacing w:after="60"/>
              <w:jc w:val="both"/>
              <w:rPr>
                <w:rFonts w:asciiTheme="minorHAnsi" w:hAnsiTheme="minorHAnsi" w:cs="Calibri"/>
                <w:sz w:val="20"/>
                <w:szCs w:val="20"/>
              </w:rPr>
            </w:pPr>
          </w:p>
        </w:tc>
      </w:tr>
      <w:tr w:rsidR="009F715A" w:rsidRPr="009F715A" w14:paraId="139C04E0" w14:textId="77777777" w:rsidTr="003630DC">
        <w:trPr>
          <w:trHeight w:val="1456"/>
        </w:trPr>
        <w:tc>
          <w:tcPr>
            <w:tcW w:w="2205" w:type="dxa"/>
            <w:vMerge w:val="restart"/>
          </w:tcPr>
          <w:p w14:paraId="07FB09B2" w14:textId="77777777" w:rsidR="009F715A" w:rsidRPr="009F715A" w:rsidRDefault="009F715A" w:rsidP="009F715A">
            <w:pPr>
              <w:rPr>
                <w:rFonts w:asciiTheme="minorHAnsi" w:hAnsiTheme="minorHAnsi"/>
                <w:sz w:val="20"/>
                <w:szCs w:val="20"/>
              </w:rPr>
            </w:pPr>
            <w:r w:rsidRPr="009F715A">
              <w:rPr>
                <w:rFonts w:asciiTheme="minorHAnsi" w:hAnsiTheme="minorHAnsi" w:cs="Calibri"/>
                <w:sz w:val="20"/>
                <w:szCs w:val="20"/>
              </w:rPr>
              <w:t>Wykształcenie</w:t>
            </w:r>
          </w:p>
        </w:tc>
        <w:tc>
          <w:tcPr>
            <w:tcW w:w="1799" w:type="dxa"/>
            <w:gridSpan w:val="3"/>
          </w:tcPr>
          <w:p w14:paraId="44AFB2C7" w14:textId="77777777" w:rsidR="009F715A" w:rsidRPr="009F715A" w:rsidRDefault="009F715A" w:rsidP="009F715A">
            <w:pPr>
              <w:spacing w:after="60"/>
              <w:jc w:val="both"/>
              <w:rPr>
                <w:rFonts w:asciiTheme="minorHAnsi" w:hAnsiTheme="minorHAnsi" w:cs="Calibri"/>
                <w:sz w:val="20"/>
                <w:szCs w:val="20"/>
              </w:rPr>
            </w:pPr>
            <w:r w:rsidRPr="009F715A">
              <w:rPr>
                <w:rFonts w:asciiTheme="minorHAnsi" w:hAnsiTheme="minorHAnsi" w:cs="Calibri"/>
                <w:sz w:val="20"/>
                <w:szCs w:val="20"/>
              </w:rPr>
              <w:t>□ Brak</w:t>
            </w:r>
          </w:p>
        </w:tc>
        <w:tc>
          <w:tcPr>
            <w:tcW w:w="2268" w:type="dxa"/>
            <w:gridSpan w:val="3"/>
          </w:tcPr>
          <w:p w14:paraId="236A5037" w14:textId="77777777" w:rsidR="009F715A" w:rsidRPr="009F715A" w:rsidRDefault="009F715A" w:rsidP="009F715A">
            <w:pPr>
              <w:spacing w:after="60"/>
              <w:ind w:left="34"/>
              <w:jc w:val="both"/>
              <w:rPr>
                <w:rFonts w:asciiTheme="minorHAnsi" w:hAnsiTheme="minorHAnsi" w:cs="Calibri"/>
                <w:sz w:val="20"/>
                <w:szCs w:val="20"/>
              </w:rPr>
            </w:pPr>
            <w:r w:rsidRPr="009F715A">
              <w:rPr>
                <w:rFonts w:asciiTheme="minorHAnsi" w:hAnsiTheme="minorHAnsi" w:cs="Calibri"/>
                <w:sz w:val="20"/>
                <w:szCs w:val="20"/>
              </w:rPr>
              <w:t>□ Gimnazjalne</w:t>
            </w:r>
          </w:p>
          <w:p w14:paraId="4094123E" w14:textId="77777777" w:rsidR="009F715A" w:rsidRPr="009F715A" w:rsidRDefault="009F715A" w:rsidP="009F715A">
            <w:pPr>
              <w:spacing w:after="60"/>
              <w:ind w:left="34"/>
              <w:jc w:val="both"/>
              <w:rPr>
                <w:rFonts w:asciiTheme="minorHAnsi" w:hAnsiTheme="minorHAnsi" w:cs="Calibri"/>
                <w:sz w:val="20"/>
                <w:szCs w:val="20"/>
              </w:rPr>
            </w:pPr>
            <w:r w:rsidRPr="009F715A">
              <w:rPr>
                <w:rFonts w:asciiTheme="minorHAnsi" w:hAnsiTheme="minorHAnsi" w:cs="Calibri"/>
                <w:sz w:val="20"/>
                <w:szCs w:val="20"/>
              </w:rPr>
              <w:t>(ISCED 2)</w:t>
            </w:r>
          </w:p>
        </w:tc>
        <w:tc>
          <w:tcPr>
            <w:tcW w:w="2659" w:type="dxa"/>
          </w:tcPr>
          <w:p w14:paraId="0B8C9A36" w14:textId="77777777" w:rsidR="009F715A" w:rsidRPr="009F715A" w:rsidRDefault="009F715A" w:rsidP="009F715A">
            <w:pPr>
              <w:spacing w:after="60"/>
              <w:ind w:left="34"/>
              <w:jc w:val="both"/>
              <w:rPr>
                <w:rFonts w:asciiTheme="minorHAnsi" w:hAnsiTheme="minorHAnsi" w:cs="Calibri"/>
                <w:sz w:val="20"/>
                <w:szCs w:val="20"/>
              </w:rPr>
            </w:pPr>
            <w:r w:rsidRPr="009F715A">
              <w:rPr>
                <w:rFonts w:asciiTheme="minorHAnsi" w:hAnsiTheme="minorHAnsi" w:cs="Calibri"/>
                <w:sz w:val="20"/>
                <w:szCs w:val="20"/>
              </w:rPr>
              <w:t>□ Pomaturalne</w:t>
            </w:r>
          </w:p>
          <w:p w14:paraId="2C04BA3F" w14:textId="77777777" w:rsidR="009F715A" w:rsidRPr="009F715A" w:rsidRDefault="009F715A" w:rsidP="009F715A">
            <w:pPr>
              <w:spacing w:after="60"/>
              <w:ind w:left="34"/>
              <w:jc w:val="both"/>
              <w:rPr>
                <w:rFonts w:asciiTheme="minorHAnsi" w:hAnsiTheme="minorHAnsi" w:cs="Calibri"/>
                <w:sz w:val="20"/>
                <w:szCs w:val="20"/>
              </w:rPr>
            </w:pPr>
            <w:r w:rsidRPr="009F715A">
              <w:rPr>
                <w:rFonts w:asciiTheme="minorHAnsi" w:hAnsiTheme="minorHAnsi" w:cs="Calibri"/>
                <w:sz w:val="20"/>
                <w:szCs w:val="20"/>
              </w:rPr>
              <w:t xml:space="preserve">(ISCED 4) </w:t>
            </w:r>
          </w:p>
          <w:p w14:paraId="4C69D84E" w14:textId="77777777" w:rsidR="009F715A" w:rsidRPr="009F715A" w:rsidRDefault="009F715A" w:rsidP="009F715A">
            <w:pPr>
              <w:spacing w:after="60"/>
              <w:ind w:left="34"/>
              <w:jc w:val="both"/>
              <w:rPr>
                <w:rFonts w:asciiTheme="minorHAnsi" w:hAnsiTheme="minorHAnsi" w:cs="Calibri"/>
                <w:sz w:val="20"/>
                <w:szCs w:val="20"/>
              </w:rPr>
            </w:pPr>
            <w:r w:rsidRPr="009F715A">
              <w:rPr>
                <w:rFonts w:asciiTheme="minorHAnsi" w:hAnsiTheme="minorHAnsi" w:cs="Calibri"/>
                <w:i/>
                <w:sz w:val="20"/>
                <w:szCs w:val="20"/>
              </w:rPr>
              <w:t>(ukończone na poziomie wyższym niż na poziomie szkoły średniej, które jednocześnie nie jest wykształceniem wyższym)</w:t>
            </w:r>
          </w:p>
        </w:tc>
      </w:tr>
      <w:tr w:rsidR="009F715A" w:rsidRPr="009F715A" w14:paraId="2494DA6F" w14:textId="77777777" w:rsidTr="003630DC">
        <w:trPr>
          <w:trHeight w:val="255"/>
        </w:trPr>
        <w:tc>
          <w:tcPr>
            <w:tcW w:w="2205" w:type="dxa"/>
            <w:vMerge/>
          </w:tcPr>
          <w:p w14:paraId="6373C55D" w14:textId="77777777" w:rsidR="009F715A" w:rsidRPr="009F715A" w:rsidRDefault="009F715A" w:rsidP="009F715A">
            <w:pPr>
              <w:rPr>
                <w:rFonts w:asciiTheme="minorHAnsi" w:hAnsiTheme="minorHAnsi" w:cs="Calibri"/>
                <w:sz w:val="20"/>
                <w:szCs w:val="20"/>
              </w:rPr>
            </w:pPr>
          </w:p>
        </w:tc>
        <w:tc>
          <w:tcPr>
            <w:tcW w:w="1799" w:type="dxa"/>
            <w:gridSpan w:val="3"/>
          </w:tcPr>
          <w:p w14:paraId="6B675F44" w14:textId="77777777" w:rsidR="009F715A" w:rsidRPr="009F715A" w:rsidRDefault="009F715A" w:rsidP="009F715A">
            <w:pPr>
              <w:spacing w:after="60"/>
              <w:ind w:left="65"/>
              <w:jc w:val="both"/>
              <w:rPr>
                <w:rFonts w:asciiTheme="minorHAnsi" w:hAnsiTheme="minorHAnsi" w:cs="Calibri"/>
                <w:sz w:val="20"/>
                <w:szCs w:val="20"/>
              </w:rPr>
            </w:pPr>
            <w:r w:rsidRPr="009F715A">
              <w:rPr>
                <w:rFonts w:asciiTheme="minorHAnsi" w:hAnsiTheme="minorHAnsi" w:cs="Calibri"/>
                <w:sz w:val="20"/>
                <w:szCs w:val="20"/>
              </w:rPr>
              <w:t>□ Podstawowe</w:t>
            </w:r>
          </w:p>
          <w:p w14:paraId="77BEB5C7" w14:textId="77777777" w:rsidR="009F715A" w:rsidRPr="009F715A" w:rsidRDefault="009F715A" w:rsidP="009F715A">
            <w:pPr>
              <w:spacing w:after="60"/>
              <w:ind w:left="357"/>
              <w:jc w:val="both"/>
              <w:rPr>
                <w:rFonts w:asciiTheme="minorHAnsi" w:hAnsiTheme="minorHAnsi" w:cs="Calibri"/>
                <w:sz w:val="20"/>
                <w:szCs w:val="20"/>
              </w:rPr>
            </w:pPr>
            <w:r w:rsidRPr="009F715A">
              <w:rPr>
                <w:rFonts w:asciiTheme="minorHAnsi" w:hAnsiTheme="minorHAnsi" w:cs="Calibri"/>
                <w:sz w:val="20"/>
                <w:szCs w:val="20"/>
              </w:rPr>
              <w:t>(ISCED 1)</w:t>
            </w:r>
          </w:p>
          <w:p w14:paraId="6A5079B8" w14:textId="77777777" w:rsidR="009F715A" w:rsidRPr="009F715A" w:rsidRDefault="009F715A" w:rsidP="009F715A">
            <w:pPr>
              <w:spacing w:after="60"/>
              <w:jc w:val="both"/>
              <w:rPr>
                <w:rFonts w:asciiTheme="minorHAnsi" w:hAnsiTheme="minorHAnsi" w:cs="Calibri"/>
                <w:sz w:val="20"/>
                <w:szCs w:val="20"/>
              </w:rPr>
            </w:pPr>
          </w:p>
        </w:tc>
        <w:tc>
          <w:tcPr>
            <w:tcW w:w="2268" w:type="dxa"/>
            <w:gridSpan w:val="3"/>
          </w:tcPr>
          <w:p w14:paraId="2C5A6D60" w14:textId="77777777" w:rsidR="009F715A" w:rsidRPr="009F715A" w:rsidRDefault="009F715A" w:rsidP="009F715A">
            <w:pPr>
              <w:spacing w:after="60"/>
              <w:ind w:left="34"/>
              <w:rPr>
                <w:rFonts w:asciiTheme="minorHAnsi" w:hAnsiTheme="minorHAnsi" w:cs="Calibri"/>
                <w:sz w:val="20"/>
                <w:szCs w:val="20"/>
              </w:rPr>
            </w:pPr>
            <w:r w:rsidRPr="009F715A">
              <w:rPr>
                <w:rFonts w:asciiTheme="minorHAnsi" w:hAnsiTheme="minorHAnsi" w:cs="Calibri"/>
                <w:sz w:val="20"/>
                <w:szCs w:val="20"/>
              </w:rPr>
              <w:t>□ Ponadgimnazjalne</w:t>
            </w:r>
          </w:p>
          <w:p w14:paraId="2422B413" w14:textId="77777777" w:rsidR="009F715A" w:rsidRPr="009F715A" w:rsidRDefault="009F715A" w:rsidP="009F715A">
            <w:pPr>
              <w:spacing w:after="60"/>
              <w:ind w:left="34"/>
              <w:rPr>
                <w:rFonts w:asciiTheme="minorHAnsi" w:hAnsiTheme="minorHAnsi" w:cs="Calibri"/>
                <w:sz w:val="20"/>
                <w:szCs w:val="20"/>
              </w:rPr>
            </w:pPr>
            <w:r w:rsidRPr="009F715A">
              <w:rPr>
                <w:rFonts w:asciiTheme="minorHAnsi" w:hAnsiTheme="minorHAnsi" w:cs="Calibri"/>
                <w:sz w:val="20"/>
                <w:szCs w:val="20"/>
              </w:rPr>
              <w:t>(ISCED 3)</w:t>
            </w:r>
          </w:p>
          <w:p w14:paraId="6262F938" w14:textId="77777777" w:rsidR="009F715A" w:rsidRPr="009F715A" w:rsidRDefault="009F715A" w:rsidP="009F715A">
            <w:pPr>
              <w:spacing w:after="60"/>
              <w:ind w:left="34"/>
              <w:rPr>
                <w:rFonts w:asciiTheme="minorHAnsi" w:hAnsiTheme="minorHAnsi" w:cs="Calibri"/>
                <w:sz w:val="20"/>
                <w:szCs w:val="20"/>
              </w:rPr>
            </w:pPr>
            <w:r w:rsidRPr="009F715A">
              <w:rPr>
                <w:rFonts w:asciiTheme="minorHAnsi" w:hAnsiTheme="minorHAnsi" w:cs="Calibri"/>
                <w:i/>
                <w:sz w:val="20"/>
                <w:szCs w:val="20"/>
              </w:rPr>
              <w:t>(ukończone na poziomie szkoły średniej - liceum, technikum, szkoła zawodowa)</w:t>
            </w:r>
          </w:p>
        </w:tc>
        <w:tc>
          <w:tcPr>
            <w:tcW w:w="2659" w:type="dxa"/>
          </w:tcPr>
          <w:p w14:paraId="09FFBBA7" w14:textId="77777777" w:rsidR="009F715A" w:rsidRPr="009F715A" w:rsidRDefault="009F715A" w:rsidP="009F715A">
            <w:pPr>
              <w:spacing w:after="60"/>
              <w:ind w:left="34"/>
              <w:jc w:val="both"/>
              <w:rPr>
                <w:rFonts w:asciiTheme="minorHAnsi" w:hAnsiTheme="minorHAnsi" w:cs="Calibri"/>
                <w:sz w:val="20"/>
                <w:szCs w:val="20"/>
              </w:rPr>
            </w:pPr>
            <w:r w:rsidRPr="009F715A">
              <w:rPr>
                <w:rFonts w:asciiTheme="minorHAnsi" w:hAnsiTheme="minorHAnsi" w:cs="Calibri"/>
                <w:sz w:val="20"/>
                <w:szCs w:val="20"/>
              </w:rPr>
              <w:t>□ Wyższe</w:t>
            </w:r>
          </w:p>
          <w:p w14:paraId="32CEB522" w14:textId="77777777" w:rsidR="009F715A" w:rsidRPr="009F715A" w:rsidRDefault="009F715A" w:rsidP="009F715A">
            <w:pPr>
              <w:spacing w:after="60"/>
              <w:ind w:left="34"/>
              <w:jc w:val="both"/>
              <w:rPr>
                <w:rFonts w:asciiTheme="minorHAnsi" w:hAnsiTheme="minorHAnsi" w:cs="Calibri"/>
                <w:sz w:val="20"/>
                <w:szCs w:val="20"/>
              </w:rPr>
            </w:pPr>
            <w:r w:rsidRPr="009F715A">
              <w:rPr>
                <w:rFonts w:asciiTheme="minorHAnsi" w:hAnsiTheme="minorHAnsi" w:cs="Calibri"/>
                <w:sz w:val="20"/>
                <w:szCs w:val="20"/>
              </w:rPr>
              <w:t>(ISCED 5-8)</w:t>
            </w:r>
          </w:p>
          <w:p w14:paraId="3F07AD6C" w14:textId="77777777" w:rsidR="009F715A" w:rsidRPr="009F715A" w:rsidRDefault="009F715A" w:rsidP="009F715A">
            <w:pPr>
              <w:spacing w:after="60"/>
              <w:jc w:val="both"/>
              <w:rPr>
                <w:rFonts w:asciiTheme="minorHAnsi" w:hAnsiTheme="minorHAnsi" w:cs="Calibri"/>
                <w:sz w:val="20"/>
                <w:szCs w:val="20"/>
              </w:rPr>
            </w:pPr>
          </w:p>
        </w:tc>
      </w:tr>
      <w:tr w:rsidR="009F715A" w:rsidRPr="009F715A" w14:paraId="14C0E3F2" w14:textId="77777777" w:rsidTr="003630DC">
        <w:tc>
          <w:tcPr>
            <w:tcW w:w="8931" w:type="dxa"/>
            <w:gridSpan w:val="8"/>
          </w:tcPr>
          <w:p w14:paraId="7D8C91C3" w14:textId="77777777" w:rsidR="009F715A" w:rsidRPr="009F715A" w:rsidRDefault="009F715A" w:rsidP="009F715A">
            <w:pPr>
              <w:spacing w:after="60"/>
              <w:ind w:left="357"/>
              <w:jc w:val="center"/>
              <w:rPr>
                <w:rFonts w:asciiTheme="minorHAnsi" w:hAnsiTheme="minorHAnsi" w:cs="Calibri"/>
                <w:sz w:val="20"/>
                <w:szCs w:val="20"/>
              </w:rPr>
            </w:pPr>
            <w:r w:rsidRPr="009F715A">
              <w:rPr>
                <w:rFonts w:asciiTheme="minorHAnsi" w:hAnsiTheme="minorHAnsi" w:cs="Calibri"/>
                <w:b/>
                <w:sz w:val="20"/>
                <w:szCs w:val="20"/>
              </w:rPr>
              <w:t>II. Dane kontaktowe</w:t>
            </w:r>
          </w:p>
        </w:tc>
      </w:tr>
      <w:tr w:rsidR="009F715A" w:rsidRPr="009F715A" w14:paraId="22A8F608" w14:textId="77777777" w:rsidTr="003630DC">
        <w:tc>
          <w:tcPr>
            <w:tcW w:w="3720" w:type="dxa"/>
            <w:gridSpan w:val="3"/>
          </w:tcPr>
          <w:p w14:paraId="46F5895D" w14:textId="77777777" w:rsidR="009F715A" w:rsidRPr="009F715A" w:rsidRDefault="009F715A" w:rsidP="009F715A">
            <w:pPr>
              <w:rPr>
                <w:rFonts w:asciiTheme="minorHAnsi" w:hAnsiTheme="minorHAnsi"/>
                <w:sz w:val="20"/>
                <w:szCs w:val="20"/>
              </w:rPr>
            </w:pPr>
            <w:r w:rsidRPr="009F715A">
              <w:rPr>
                <w:rFonts w:asciiTheme="minorHAnsi" w:hAnsiTheme="minorHAnsi"/>
                <w:sz w:val="20"/>
                <w:szCs w:val="20"/>
              </w:rPr>
              <w:t>Województwo</w:t>
            </w:r>
          </w:p>
        </w:tc>
        <w:tc>
          <w:tcPr>
            <w:tcW w:w="5211" w:type="dxa"/>
            <w:gridSpan w:val="5"/>
          </w:tcPr>
          <w:p w14:paraId="54A39571" w14:textId="77777777" w:rsidR="009F715A" w:rsidRPr="009F715A" w:rsidRDefault="009F715A" w:rsidP="009F715A">
            <w:pPr>
              <w:spacing w:after="60"/>
              <w:jc w:val="both"/>
              <w:rPr>
                <w:rFonts w:asciiTheme="minorHAnsi" w:hAnsiTheme="minorHAnsi" w:cs="Calibri"/>
                <w:sz w:val="20"/>
                <w:szCs w:val="20"/>
              </w:rPr>
            </w:pPr>
          </w:p>
        </w:tc>
      </w:tr>
      <w:tr w:rsidR="009F715A" w:rsidRPr="009F715A" w14:paraId="076AADE8" w14:textId="77777777" w:rsidTr="003630DC">
        <w:tc>
          <w:tcPr>
            <w:tcW w:w="3720" w:type="dxa"/>
            <w:gridSpan w:val="3"/>
          </w:tcPr>
          <w:p w14:paraId="46F34C8D" w14:textId="77777777" w:rsidR="009F715A" w:rsidRPr="009F715A" w:rsidRDefault="009F715A" w:rsidP="009F715A">
            <w:pPr>
              <w:rPr>
                <w:rFonts w:asciiTheme="minorHAnsi" w:hAnsiTheme="minorHAnsi"/>
                <w:sz w:val="20"/>
                <w:szCs w:val="20"/>
              </w:rPr>
            </w:pPr>
            <w:r w:rsidRPr="009F715A">
              <w:rPr>
                <w:rFonts w:asciiTheme="minorHAnsi" w:hAnsiTheme="minorHAnsi"/>
                <w:sz w:val="20"/>
                <w:szCs w:val="20"/>
              </w:rPr>
              <w:t>Powiat</w:t>
            </w:r>
          </w:p>
        </w:tc>
        <w:tc>
          <w:tcPr>
            <w:tcW w:w="5211" w:type="dxa"/>
            <w:gridSpan w:val="5"/>
          </w:tcPr>
          <w:p w14:paraId="7ECC872C" w14:textId="77777777" w:rsidR="009F715A" w:rsidRPr="009F715A" w:rsidRDefault="009F715A" w:rsidP="009F715A">
            <w:pPr>
              <w:spacing w:after="60"/>
              <w:jc w:val="both"/>
              <w:rPr>
                <w:rFonts w:asciiTheme="minorHAnsi" w:hAnsiTheme="minorHAnsi" w:cs="Calibri"/>
                <w:sz w:val="20"/>
                <w:szCs w:val="20"/>
              </w:rPr>
            </w:pPr>
          </w:p>
        </w:tc>
      </w:tr>
      <w:tr w:rsidR="009F715A" w:rsidRPr="009F715A" w14:paraId="3F7D8C51" w14:textId="77777777" w:rsidTr="003630DC">
        <w:tc>
          <w:tcPr>
            <w:tcW w:w="3720" w:type="dxa"/>
            <w:gridSpan w:val="3"/>
          </w:tcPr>
          <w:p w14:paraId="229E47C5" w14:textId="77777777" w:rsidR="009F715A" w:rsidRPr="009F715A" w:rsidRDefault="009F715A" w:rsidP="009F715A">
            <w:pPr>
              <w:rPr>
                <w:rFonts w:asciiTheme="minorHAnsi" w:hAnsiTheme="minorHAnsi"/>
                <w:sz w:val="20"/>
                <w:szCs w:val="20"/>
              </w:rPr>
            </w:pPr>
            <w:r w:rsidRPr="009F715A">
              <w:rPr>
                <w:rFonts w:asciiTheme="minorHAnsi" w:hAnsiTheme="minorHAnsi"/>
                <w:sz w:val="20"/>
                <w:szCs w:val="20"/>
              </w:rPr>
              <w:t>Gmina</w:t>
            </w:r>
          </w:p>
        </w:tc>
        <w:tc>
          <w:tcPr>
            <w:tcW w:w="5211" w:type="dxa"/>
            <w:gridSpan w:val="5"/>
          </w:tcPr>
          <w:p w14:paraId="2D3403AB" w14:textId="77777777" w:rsidR="009F715A" w:rsidRPr="009F715A" w:rsidRDefault="009F715A" w:rsidP="009F715A">
            <w:pPr>
              <w:spacing w:after="60"/>
              <w:jc w:val="both"/>
              <w:rPr>
                <w:rFonts w:asciiTheme="minorHAnsi" w:hAnsiTheme="minorHAnsi" w:cs="Calibri"/>
                <w:sz w:val="20"/>
                <w:szCs w:val="20"/>
              </w:rPr>
            </w:pPr>
          </w:p>
        </w:tc>
      </w:tr>
      <w:tr w:rsidR="009F715A" w:rsidRPr="009F715A" w14:paraId="6327D3D5" w14:textId="77777777" w:rsidTr="003630DC">
        <w:tc>
          <w:tcPr>
            <w:tcW w:w="3720" w:type="dxa"/>
            <w:gridSpan w:val="3"/>
          </w:tcPr>
          <w:p w14:paraId="4E7CC70F" w14:textId="77777777" w:rsidR="009F715A" w:rsidRPr="009F715A" w:rsidRDefault="009F715A" w:rsidP="009F715A">
            <w:pPr>
              <w:rPr>
                <w:rFonts w:asciiTheme="minorHAnsi" w:hAnsiTheme="minorHAnsi"/>
                <w:sz w:val="20"/>
                <w:szCs w:val="20"/>
              </w:rPr>
            </w:pPr>
            <w:r w:rsidRPr="009F715A">
              <w:rPr>
                <w:rFonts w:asciiTheme="minorHAnsi" w:hAnsiTheme="minorHAnsi"/>
                <w:sz w:val="20"/>
                <w:szCs w:val="20"/>
              </w:rPr>
              <w:t>Miejscowość</w:t>
            </w:r>
          </w:p>
        </w:tc>
        <w:tc>
          <w:tcPr>
            <w:tcW w:w="5211" w:type="dxa"/>
            <w:gridSpan w:val="5"/>
          </w:tcPr>
          <w:p w14:paraId="23ED56CE" w14:textId="77777777" w:rsidR="009F715A" w:rsidRPr="009F715A" w:rsidRDefault="009F715A" w:rsidP="009F715A">
            <w:pPr>
              <w:spacing w:after="60"/>
              <w:jc w:val="both"/>
              <w:rPr>
                <w:rFonts w:asciiTheme="minorHAnsi" w:hAnsiTheme="minorHAnsi" w:cs="Calibri"/>
                <w:sz w:val="20"/>
                <w:szCs w:val="20"/>
              </w:rPr>
            </w:pPr>
          </w:p>
        </w:tc>
      </w:tr>
      <w:tr w:rsidR="009F715A" w:rsidRPr="009F715A" w14:paraId="6DA586B1" w14:textId="77777777" w:rsidTr="003630DC">
        <w:tc>
          <w:tcPr>
            <w:tcW w:w="3720" w:type="dxa"/>
            <w:gridSpan w:val="3"/>
          </w:tcPr>
          <w:p w14:paraId="09F678A9" w14:textId="77777777" w:rsidR="009F715A" w:rsidRPr="009F715A" w:rsidRDefault="009F715A" w:rsidP="009F715A">
            <w:pPr>
              <w:rPr>
                <w:rFonts w:asciiTheme="minorHAnsi" w:hAnsiTheme="minorHAnsi"/>
                <w:sz w:val="20"/>
                <w:szCs w:val="20"/>
              </w:rPr>
            </w:pPr>
            <w:r w:rsidRPr="009F715A">
              <w:rPr>
                <w:rFonts w:asciiTheme="minorHAnsi" w:hAnsiTheme="minorHAnsi"/>
                <w:sz w:val="20"/>
                <w:szCs w:val="20"/>
              </w:rPr>
              <w:t>Ulica</w:t>
            </w:r>
          </w:p>
        </w:tc>
        <w:tc>
          <w:tcPr>
            <w:tcW w:w="5211" w:type="dxa"/>
            <w:gridSpan w:val="5"/>
          </w:tcPr>
          <w:p w14:paraId="4F7F9C8C" w14:textId="77777777" w:rsidR="009F715A" w:rsidRPr="009F715A" w:rsidRDefault="009F715A" w:rsidP="009F715A">
            <w:pPr>
              <w:spacing w:after="60"/>
              <w:jc w:val="both"/>
              <w:rPr>
                <w:rFonts w:asciiTheme="minorHAnsi" w:hAnsiTheme="minorHAnsi" w:cs="Calibri"/>
                <w:sz w:val="20"/>
                <w:szCs w:val="20"/>
              </w:rPr>
            </w:pPr>
          </w:p>
        </w:tc>
      </w:tr>
      <w:tr w:rsidR="009F715A" w:rsidRPr="009F715A" w14:paraId="465C6710" w14:textId="77777777" w:rsidTr="003630DC">
        <w:tc>
          <w:tcPr>
            <w:tcW w:w="3720" w:type="dxa"/>
            <w:gridSpan w:val="3"/>
          </w:tcPr>
          <w:p w14:paraId="022D1A5B" w14:textId="77777777" w:rsidR="009F715A" w:rsidRPr="009F715A" w:rsidRDefault="009F715A" w:rsidP="009F715A">
            <w:pPr>
              <w:rPr>
                <w:rFonts w:asciiTheme="minorHAnsi" w:hAnsiTheme="minorHAnsi"/>
                <w:sz w:val="20"/>
                <w:szCs w:val="20"/>
              </w:rPr>
            </w:pPr>
            <w:r w:rsidRPr="009F715A">
              <w:rPr>
                <w:rFonts w:asciiTheme="minorHAnsi" w:hAnsiTheme="minorHAnsi"/>
                <w:sz w:val="20"/>
                <w:szCs w:val="20"/>
              </w:rPr>
              <w:t>Nr budynku/ lokalu</w:t>
            </w:r>
          </w:p>
        </w:tc>
        <w:tc>
          <w:tcPr>
            <w:tcW w:w="5211" w:type="dxa"/>
            <w:gridSpan w:val="5"/>
          </w:tcPr>
          <w:p w14:paraId="1758D7D3" w14:textId="77777777" w:rsidR="009F715A" w:rsidRPr="009F715A" w:rsidRDefault="009F715A" w:rsidP="009F715A">
            <w:pPr>
              <w:spacing w:after="60"/>
              <w:jc w:val="both"/>
              <w:rPr>
                <w:rFonts w:asciiTheme="minorHAnsi" w:hAnsiTheme="minorHAnsi" w:cs="Calibri"/>
                <w:sz w:val="20"/>
                <w:szCs w:val="20"/>
              </w:rPr>
            </w:pPr>
          </w:p>
        </w:tc>
      </w:tr>
      <w:tr w:rsidR="009F715A" w:rsidRPr="009F715A" w14:paraId="1CBBC142" w14:textId="77777777" w:rsidTr="003630DC">
        <w:tc>
          <w:tcPr>
            <w:tcW w:w="3720" w:type="dxa"/>
            <w:gridSpan w:val="3"/>
          </w:tcPr>
          <w:p w14:paraId="61EA9E23" w14:textId="77777777" w:rsidR="009F715A" w:rsidRPr="009F715A" w:rsidRDefault="009F715A" w:rsidP="009F715A">
            <w:pPr>
              <w:rPr>
                <w:rFonts w:asciiTheme="minorHAnsi" w:hAnsiTheme="minorHAnsi"/>
                <w:sz w:val="20"/>
                <w:szCs w:val="20"/>
              </w:rPr>
            </w:pPr>
            <w:r w:rsidRPr="009F715A">
              <w:rPr>
                <w:rFonts w:asciiTheme="minorHAnsi" w:hAnsiTheme="minorHAnsi"/>
                <w:sz w:val="20"/>
                <w:szCs w:val="20"/>
              </w:rPr>
              <w:t>Kod pocztowy</w:t>
            </w:r>
          </w:p>
        </w:tc>
        <w:tc>
          <w:tcPr>
            <w:tcW w:w="5211" w:type="dxa"/>
            <w:gridSpan w:val="5"/>
          </w:tcPr>
          <w:p w14:paraId="00C18FF1" w14:textId="77777777" w:rsidR="009F715A" w:rsidRPr="009F715A" w:rsidRDefault="009F715A" w:rsidP="009F715A">
            <w:pPr>
              <w:spacing w:after="60"/>
              <w:jc w:val="both"/>
              <w:rPr>
                <w:rFonts w:asciiTheme="minorHAnsi" w:hAnsiTheme="minorHAnsi" w:cs="Calibri"/>
                <w:sz w:val="20"/>
                <w:szCs w:val="20"/>
              </w:rPr>
            </w:pPr>
          </w:p>
        </w:tc>
      </w:tr>
      <w:tr w:rsidR="009F715A" w:rsidRPr="009F715A" w14:paraId="04742C59" w14:textId="77777777" w:rsidTr="003630DC">
        <w:tc>
          <w:tcPr>
            <w:tcW w:w="3720" w:type="dxa"/>
            <w:gridSpan w:val="3"/>
          </w:tcPr>
          <w:p w14:paraId="69F1B700" w14:textId="77777777" w:rsidR="009F715A" w:rsidRPr="009F715A" w:rsidRDefault="009F715A" w:rsidP="009F715A">
            <w:pPr>
              <w:rPr>
                <w:rFonts w:asciiTheme="minorHAnsi" w:hAnsiTheme="minorHAnsi"/>
                <w:sz w:val="20"/>
                <w:szCs w:val="20"/>
              </w:rPr>
            </w:pPr>
            <w:r w:rsidRPr="009F715A">
              <w:rPr>
                <w:rFonts w:asciiTheme="minorHAnsi" w:hAnsiTheme="minorHAnsi"/>
                <w:sz w:val="20"/>
                <w:szCs w:val="20"/>
              </w:rPr>
              <w:t>Telefon kontaktowy</w:t>
            </w:r>
          </w:p>
        </w:tc>
        <w:tc>
          <w:tcPr>
            <w:tcW w:w="5211" w:type="dxa"/>
            <w:gridSpan w:val="5"/>
          </w:tcPr>
          <w:p w14:paraId="79065EEA" w14:textId="77777777" w:rsidR="009F715A" w:rsidRPr="009F715A" w:rsidRDefault="009F715A" w:rsidP="009F715A">
            <w:pPr>
              <w:spacing w:after="60"/>
              <w:jc w:val="both"/>
              <w:rPr>
                <w:rFonts w:asciiTheme="minorHAnsi" w:hAnsiTheme="minorHAnsi" w:cs="Calibri"/>
                <w:sz w:val="20"/>
                <w:szCs w:val="20"/>
              </w:rPr>
            </w:pPr>
          </w:p>
        </w:tc>
      </w:tr>
      <w:tr w:rsidR="009F715A" w:rsidRPr="009F715A" w14:paraId="3F69E62F" w14:textId="77777777" w:rsidTr="003630DC">
        <w:tc>
          <w:tcPr>
            <w:tcW w:w="3720" w:type="dxa"/>
            <w:gridSpan w:val="3"/>
          </w:tcPr>
          <w:p w14:paraId="77D61730" w14:textId="77777777" w:rsidR="009F715A" w:rsidRPr="009F715A" w:rsidRDefault="009F715A" w:rsidP="009F715A">
            <w:pPr>
              <w:rPr>
                <w:rFonts w:asciiTheme="minorHAnsi" w:hAnsiTheme="minorHAnsi"/>
                <w:sz w:val="20"/>
                <w:szCs w:val="20"/>
              </w:rPr>
            </w:pPr>
            <w:r w:rsidRPr="009F715A">
              <w:rPr>
                <w:rFonts w:asciiTheme="minorHAnsi" w:hAnsiTheme="minorHAnsi"/>
                <w:sz w:val="20"/>
                <w:szCs w:val="20"/>
              </w:rPr>
              <w:t xml:space="preserve">Adres poczty elektronicznej (e-mail) </w:t>
            </w:r>
          </w:p>
        </w:tc>
        <w:tc>
          <w:tcPr>
            <w:tcW w:w="5211" w:type="dxa"/>
            <w:gridSpan w:val="5"/>
          </w:tcPr>
          <w:p w14:paraId="6B4489DD" w14:textId="77777777" w:rsidR="009F715A" w:rsidRPr="009F715A" w:rsidRDefault="009F715A" w:rsidP="009F715A">
            <w:pPr>
              <w:spacing w:after="60"/>
              <w:jc w:val="both"/>
              <w:rPr>
                <w:rFonts w:asciiTheme="minorHAnsi" w:hAnsiTheme="minorHAnsi" w:cs="Calibri"/>
                <w:sz w:val="20"/>
                <w:szCs w:val="20"/>
              </w:rPr>
            </w:pPr>
          </w:p>
        </w:tc>
      </w:tr>
      <w:tr w:rsidR="009F715A" w:rsidRPr="009F715A" w14:paraId="7A1836F3" w14:textId="77777777" w:rsidTr="003630DC">
        <w:tc>
          <w:tcPr>
            <w:tcW w:w="8931" w:type="dxa"/>
            <w:gridSpan w:val="8"/>
          </w:tcPr>
          <w:p w14:paraId="5CB07F80" w14:textId="77777777" w:rsidR="009F715A" w:rsidRPr="009F715A" w:rsidRDefault="009F715A" w:rsidP="009F715A">
            <w:pPr>
              <w:spacing w:after="60"/>
              <w:jc w:val="center"/>
              <w:rPr>
                <w:rFonts w:asciiTheme="minorHAnsi" w:hAnsiTheme="minorHAnsi" w:cs="Calibri"/>
                <w:b/>
                <w:sz w:val="20"/>
                <w:szCs w:val="20"/>
              </w:rPr>
            </w:pPr>
            <w:r w:rsidRPr="009F715A">
              <w:rPr>
                <w:rFonts w:asciiTheme="minorHAnsi" w:hAnsiTheme="minorHAnsi" w:cs="Calibri"/>
                <w:b/>
                <w:sz w:val="20"/>
                <w:szCs w:val="20"/>
              </w:rPr>
              <w:t>III. Szczegóły wsparcia</w:t>
            </w:r>
          </w:p>
        </w:tc>
      </w:tr>
      <w:tr w:rsidR="009F715A" w:rsidRPr="009F715A" w14:paraId="716250F4" w14:textId="77777777" w:rsidTr="003630DC">
        <w:tc>
          <w:tcPr>
            <w:tcW w:w="3720" w:type="dxa"/>
            <w:gridSpan w:val="3"/>
          </w:tcPr>
          <w:p w14:paraId="0E01063C" w14:textId="77777777" w:rsidR="009F715A" w:rsidRPr="009F715A" w:rsidRDefault="009F715A" w:rsidP="009F715A">
            <w:pPr>
              <w:rPr>
                <w:rFonts w:asciiTheme="minorHAnsi" w:hAnsiTheme="minorHAnsi"/>
                <w:sz w:val="20"/>
                <w:szCs w:val="20"/>
              </w:rPr>
            </w:pPr>
            <w:r w:rsidRPr="009F715A">
              <w:rPr>
                <w:rFonts w:asciiTheme="minorHAnsi" w:hAnsiTheme="minorHAnsi"/>
                <w:sz w:val="20"/>
                <w:szCs w:val="20"/>
              </w:rPr>
              <w:t>Status osoby na rynku pracy w chwili przystąpienia do projektu:</w:t>
            </w:r>
          </w:p>
        </w:tc>
        <w:tc>
          <w:tcPr>
            <w:tcW w:w="5211" w:type="dxa"/>
            <w:gridSpan w:val="5"/>
          </w:tcPr>
          <w:p w14:paraId="5858EC4F" w14:textId="77777777" w:rsidR="009F715A" w:rsidRPr="009F715A" w:rsidRDefault="009F715A" w:rsidP="009F715A">
            <w:pPr>
              <w:widowControl/>
              <w:rPr>
                <w:rFonts w:asciiTheme="minorHAnsi" w:eastAsiaTheme="minorHAnsi" w:hAnsiTheme="minorHAnsi" w:cstheme="minorBidi"/>
                <w:color w:val="auto"/>
                <w:sz w:val="20"/>
                <w:szCs w:val="20"/>
                <w:lang w:eastAsia="en-US" w:bidi="ar-SA"/>
              </w:rPr>
            </w:pPr>
            <w:r w:rsidRPr="009F715A">
              <w:rPr>
                <w:rFonts w:asciiTheme="minorHAnsi" w:eastAsiaTheme="minorHAnsi" w:hAnsiTheme="minorHAnsi" w:cs="Calibri"/>
                <w:color w:val="auto"/>
                <w:sz w:val="20"/>
                <w:szCs w:val="20"/>
                <w:lang w:eastAsia="en-US" w:bidi="ar-SA"/>
              </w:rPr>
              <w:t xml:space="preserve">□ </w:t>
            </w:r>
            <w:r w:rsidRPr="009F715A">
              <w:rPr>
                <w:rFonts w:asciiTheme="minorHAnsi" w:eastAsiaTheme="minorHAnsi" w:hAnsiTheme="minorHAnsi" w:cstheme="minorBidi"/>
                <w:color w:val="auto"/>
                <w:sz w:val="20"/>
                <w:szCs w:val="20"/>
                <w:lang w:eastAsia="en-US" w:bidi="ar-SA"/>
              </w:rPr>
              <w:t>osoba bezrobotna zarejestrowana w ewidencji urzędów pracy</w:t>
            </w:r>
          </w:p>
          <w:p w14:paraId="666E7B99" w14:textId="77777777" w:rsidR="009F715A" w:rsidRPr="009F715A" w:rsidRDefault="009F715A" w:rsidP="009F715A">
            <w:pPr>
              <w:widowControl/>
              <w:rPr>
                <w:rFonts w:asciiTheme="minorHAnsi" w:eastAsiaTheme="minorHAnsi" w:hAnsiTheme="minorHAnsi" w:cstheme="minorBidi"/>
                <w:color w:val="auto"/>
                <w:sz w:val="20"/>
                <w:szCs w:val="20"/>
                <w:lang w:eastAsia="en-US" w:bidi="ar-SA"/>
              </w:rPr>
            </w:pPr>
            <w:r w:rsidRPr="009F715A">
              <w:rPr>
                <w:rFonts w:asciiTheme="minorHAnsi" w:eastAsiaTheme="minorHAnsi" w:hAnsiTheme="minorHAnsi" w:cs="Calibri"/>
                <w:color w:val="auto"/>
                <w:sz w:val="20"/>
                <w:szCs w:val="20"/>
                <w:lang w:eastAsia="en-US" w:bidi="ar-SA"/>
              </w:rPr>
              <w:t xml:space="preserve">□ </w:t>
            </w:r>
            <w:r w:rsidRPr="009F715A">
              <w:rPr>
                <w:rFonts w:asciiTheme="minorHAnsi" w:eastAsiaTheme="minorHAnsi" w:hAnsiTheme="minorHAnsi" w:cstheme="minorBidi"/>
                <w:color w:val="auto"/>
                <w:sz w:val="20"/>
                <w:szCs w:val="20"/>
                <w:lang w:eastAsia="en-US" w:bidi="ar-SA"/>
              </w:rPr>
              <w:t xml:space="preserve">osoba bezrobotna niezarejestrowana w ewidencji urzędów pracy </w:t>
            </w:r>
          </w:p>
          <w:p w14:paraId="378881D0" w14:textId="77777777" w:rsidR="009F715A" w:rsidRPr="009F715A" w:rsidRDefault="009F715A" w:rsidP="009F715A">
            <w:pPr>
              <w:widowControl/>
              <w:rPr>
                <w:rFonts w:asciiTheme="minorHAnsi" w:eastAsiaTheme="minorHAnsi" w:hAnsiTheme="minorHAnsi" w:cstheme="minorBidi"/>
                <w:color w:val="auto"/>
                <w:sz w:val="20"/>
                <w:szCs w:val="20"/>
                <w:lang w:eastAsia="en-US" w:bidi="ar-SA"/>
              </w:rPr>
            </w:pPr>
            <w:r w:rsidRPr="009F715A">
              <w:rPr>
                <w:rFonts w:asciiTheme="minorHAnsi" w:eastAsiaTheme="minorHAnsi" w:hAnsiTheme="minorHAnsi" w:cs="Calibri"/>
                <w:color w:val="auto"/>
                <w:sz w:val="20"/>
                <w:szCs w:val="20"/>
                <w:lang w:eastAsia="en-US" w:bidi="ar-SA"/>
              </w:rPr>
              <w:t xml:space="preserve">□ </w:t>
            </w:r>
            <w:r w:rsidRPr="009F715A">
              <w:rPr>
                <w:rFonts w:asciiTheme="minorHAnsi" w:eastAsiaTheme="minorHAnsi" w:hAnsiTheme="minorHAnsi" w:cstheme="minorBidi"/>
                <w:color w:val="auto"/>
                <w:sz w:val="20"/>
                <w:szCs w:val="20"/>
                <w:lang w:eastAsia="en-US" w:bidi="ar-SA"/>
              </w:rPr>
              <w:t>osoba bierna zawodowo</w:t>
            </w:r>
          </w:p>
          <w:p w14:paraId="0AE8CB41" w14:textId="77777777" w:rsidR="009F715A" w:rsidRPr="009F715A" w:rsidRDefault="009F715A" w:rsidP="009F715A">
            <w:pPr>
              <w:widowControl/>
              <w:rPr>
                <w:rFonts w:asciiTheme="minorHAnsi" w:eastAsiaTheme="minorHAnsi" w:hAnsiTheme="minorHAnsi" w:cstheme="minorBidi"/>
                <w:color w:val="auto"/>
                <w:sz w:val="20"/>
                <w:szCs w:val="20"/>
                <w:lang w:eastAsia="en-US" w:bidi="ar-SA"/>
              </w:rPr>
            </w:pPr>
            <w:r w:rsidRPr="009F715A">
              <w:rPr>
                <w:rFonts w:asciiTheme="minorHAnsi" w:eastAsiaTheme="minorHAnsi" w:hAnsiTheme="minorHAnsi" w:cs="Calibri"/>
                <w:color w:val="auto"/>
                <w:sz w:val="20"/>
                <w:szCs w:val="20"/>
                <w:lang w:eastAsia="en-US" w:bidi="ar-SA"/>
              </w:rPr>
              <w:t>□o</w:t>
            </w:r>
            <w:r w:rsidRPr="009F715A">
              <w:rPr>
                <w:rFonts w:asciiTheme="minorHAnsi" w:eastAsiaTheme="minorHAnsi" w:hAnsiTheme="minorHAnsi" w:cstheme="minorBidi"/>
                <w:color w:val="auto"/>
                <w:sz w:val="20"/>
                <w:szCs w:val="20"/>
                <w:lang w:eastAsia="en-US" w:bidi="ar-SA"/>
              </w:rPr>
              <w:t>soba pracująca, miejsce pracy............................................</w:t>
            </w:r>
          </w:p>
          <w:p w14:paraId="1FCA230E" w14:textId="77777777" w:rsidR="009F715A" w:rsidRPr="009F715A" w:rsidRDefault="009F715A" w:rsidP="009F715A">
            <w:pPr>
              <w:widowControl/>
              <w:rPr>
                <w:rFonts w:asciiTheme="minorHAnsi" w:eastAsiaTheme="minorHAnsi" w:hAnsiTheme="minorHAnsi" w:cstheme="minorBidi"/>
                <w:color w:val="auto"/>
                <w:sz w:val="20"/>
                <w:szCs w:val="20"/>
                <w:lang w:eastAsia="en-US" w:bidi="ar-SA"/>
              </w:rPr>
            </w:pPr>
            <w:r w:rsidRPr="009F715A">
              <w:rPr>
                <w:rFonts w:asciiTheme="minorHAnsi" w:eastAsiaTheme="minorHAnsi" w:hAnsiTheme="minorHAnsi" w:cstheme="minorBidi"/>
                <w:color w:val="auto"/>
                <w:sz w:val="20"/>
                <w:szCs w:val="20"/>
                <w:lang w:eastAsia="en-US" w:bidi="ar-SA"/>
              </w:rPr>
              <w:lastRenderedPageBreak/>
              <w:t>....................................................................................................................................................................................................</w:t>
            </w:r>
          </w:p>
          <w:p w14:paraId="28AF8A88" w14:textId="77777777" w:rsidR="009F715A" w:rsidRPr="009F715A" w:rsidRDefault="009F715A" w:rsidP="009F715A">
            <w:pPr>
              <w:widowControl/>
              <w:rPr>
                <w:rFonts w:asciiTheme="minorHAnsi" w:eastAsiaTheme="minorHAnsi" w:hAnsiTheme="minorHAnsi" w:cstheme="minorBidi"/>
                <w:color w:val="auto"/>
                <w:sz w:val="20"/>
                <w:szCs w:val="20"/>
                <w:lang w:eastAsia="en-US" w:bidi="ar-SA"/>
              </w:rPr>
            </w:pPr>
          </w:p>
        </w:tc>
      </w:tr>
      <w:tr w:rsidR="009F715A" w:rsidRPr="009F715A" w14:paraId="1801A452" w14:textId="77777777" w:rsidTr="003630DC">
        <w:tc>
          <w:tcPr>
            <w:tcW w:w="3720" w:type="dxa"/>
            <w:gridSpan w:val="3"/>
          </w:tcPr>
          <w:p w14:paraId="63C8A0C4" w14:textId="77777777" w:rsidR="009F715A" w:rsidRPr="009F715A" w:rsidRDefault="009F715A" w:rsidP="009F715A">
            <w:pPr>
              <w:rPr>
                <w:rFonts w:asciiTheme="minorHAnsi" w:hAnsiTheme="minorHAnsi"/>
                <w:sz w:val="20"/>
                <w:szCs w:val="20"/>
              </w:rPr>
            </w:pPr>
            <w:r w:rsidRPr="009F715A">
              <w:rPr>
                <w:rFonts w:asciiTheme="minorHAnsi" w:hAnsiTheme="minorHAnsi"/>
                <w:sz w:val="20"/>
                <w:szCs w:val="20"/>
              </w:rPr>
              <w:lastRenderedPageBreak/>
              <w:t>w tym osoba ucząca się</w:t>
            </w:r>
          </w:p>
        </w:tc>
        <w:tc>
          <w:tcPr>
            <w:tcW w:w="5211" w:type="dxa"/>
            <w:gridSpan w:val="5"/>
          </w:tcPr>
          <w:p w14:paraId="22CC706C" w14:textId="77777777" w:rsidR="009F715A" w:rsidRPr="009F715A" w:rsidRDefault="009F715A" w:rsidP="009F715A">
            <w:pPr>
              <w:widowControl/>
              <w:rPr>
                <w:rFonts w:asciiTheme="minorHAnsi" w:eastAsiaTheme="minorHAnsi" w:hAnsiTheme="minorHAnsi" w:cstheme="minorBidi"/>
                <w:color w:val="auto"/>
                <w:sz w:val="20"/>
                <w:szCs w:val="20"/>
                <w:lang w:eastAsia="en-US" w:bidi="ar-SA"/>
              </w:rPr>
            </w:pPr>
            <w:r w:rsidRPr="009F715A">
              <w:rPr>
                <w:rFonts w:asciiTheme="minorHAnsi" w:eastAsiaTheme="minorHAnsi" w:hAnsiTheme="minorHAnsi" w:cs="Calibri"/>
                <w:color w:val="auto"/>
                <w:sz w:val="20"/>
                <w:szCs w:val="20"/>
                <w:lang w:eastAsia="en-US" w:bidi="ar-SA"/>
              </w:rPr>
              <w:t>□</w:t>
            </w:r>
            <w:r w:rsidRPr="009F715A">
              <w:rPr>
                <w:rFonts w:asciiTheme="minorHAnsi" w:eastAsiaTheme="minorHAnsi" w:hAnsiTheme="minorHAnsi" w:cstheme="minorBidi"/>
                <w:color w:val="auto"/>
                <w:sz w:val="20"/>
                <w:szCs w:val="20"/>
                <w:lang w:eastAsia="en-US" w:bidi="ar-SA"/>
              </w:rPr>
              <w:t xml:space="preserve">Tak                </w:t>
            </w:r>
            <w:r w:rsidRPr="009F715A">
              <w:rPr>
                <w:rFonts w:asciiTheme="minorHAnsi" w:eastAsiaTheme="minorHAnsi" w:hAnsiTheme="minorHAnsi" w:cs="Calibri"/>
                <w:color w:val="auto"/>
                <w:sz w:val="20"/>
                <w:szCs w:val="20"/>
                <w:lang w:eastAsia="en-US" w:bidi="ar-SA"/>
              </w:rPr>
              <w:t>□</w:t>
            </w:r>
            <w:r w:rsidRPr="009F715A">
              <w:rPr>
                <w:rFonts w:asciiTheme="minorHAnsi" w:eastAsiaTheme="minorHAnsi" w:hAnsiTheme="minorHAnsi" w:cstheme="minorBidi"/>
                <w:color w:val="auto"/>
                <w:sz w:val="20"/>
                <w:szCs w:val="20"/>
                <w:lang w:eastAsia="en-US" w:bidi="ar-SA"/>
              </w:rPr>
              <w:t>Nie</w:t>
            </w:r>
          </w:p>
        </w:tc>
      </w:tr>
      <w:tr w:rsidR="009F715A" w:rsidRPr="009F715A" w14:paraId="03E2E8CF" w14:textId="77777777" w:rsidTr="003630DC">
        <w:tc>
          <w:tcPr>
            <w:tcW w:w="3720" w:type="dxa"/>
            <w:gridSpan w:val="3"/>
          </w:tcPr>
          <w:p w14:paraId="1209A367" w14:textId="77777777" w:rsidR="009F715A" w:rsidRPr="009F715A" w:rsidRDefault="009F715A" w:rsidP="009F715A">
            <w:pPr>
              <w:widowControl/>
              <w:rPr>
                <w:rFonts w:asciiTheme="minorHAnsi" w:eastAsiaTheme="minorHAnsi" w:hAnsiTheme="minorHAnsi" w:cstheme="minorBidi"/>
                <w:color w:val="auto"/>
                <w:sz w:val="20"/>
                <w:szCs w:val="20"/>
                <w:lang w:eastAsia="en-US" w:bidi="ar-SA"/>
              </w:rPr>
            </w:pPr>
            <w:r w:rsidRPr="009F715A">
              <w:rPr>
                <w:rFonts w:asciiTheme="minorHAnsi" w:eastAsiaTheme="minorHAnsi" w:hAnsiTheme="minorHAnsi" w:cstheme="minorBidi"/>
                <w:color w:val="auto"/>
                <w:sz w:val="20"/>
                <w:szCs w:val="20"/>
                <w:lang w:eastAsia="en-US" w:bidi="ar-SA"/>
              </w:rPr>
              <w:t>Osoba należąca do mniejszości narodowej lub etnicznej, migrant, osoba obcego pochodzenia</w:t>
            </w:r>
          </w:p>
        </w:tc>
        <w:tc>
          <w:tcPr>
            <w:tcW w:w="5211" w:type="dxa"/>
            <w:gridSpan w:val="5"/>
          </w:tcPr>
          <w:p w14:paraId="16CE5015" w14:textId="77777777" w:rsidR="009F715A" w:rsidRPr="009F715A" w:rsidRDefault="009F715A" w:rsidP="009F715A">
            <w:pPr>
              <w:rPr>
                <w:rFonts w:asciiTheme="minorHAnsi" w:hAnsiTheme="minorHAnsi"/>
                <w:sz w:val="20"/>
                <w:szCs w:val="20"/>
              </w:rPr>
            </w:pPr>
            <w:r w:rsidRPr="009F715A">
              <w:rPr>
                <w:rFonts w:asciiTheme="minorHAnsi" w:hAnsiTheme="minorHAnsi" w:cs="Calibri"/>
                <w:sz w:val="20"/>
                <w:szCs w:val="20"/>
              </w:rPr>
              <w:t>□</w:t>
            </w:r>
            <w:r w:rsidRPr="009F715A">
              <w:rPr>
                <w:rFonts w:asciiTheme="minorHAnsi" w:hAnsiTheme="minorHAnsi"/>
                <w:sz w:val="20"/>
                <w:szCs w:val="20"/>
              </w:rPr>
              <w:t xml:space="preserve">Tak                </w:t>
            </w:r>
            <w:r w:rsidRPr="009F715A">
              <w:rPr>
                <w:rFonts w:asciiTheme="minorHAnsi" w:hAnsiTheme="minorHAnsi" w:cs="Calibri"/>
                <w:sz w:val="20"/>
                <w:szCs w:val="20"/>
              </w:rPr>
              <w:t>□</w:t>
            </w:r>
            <w:r w:rsidRPr="009F715A">
              <w:rPr>
                <w:rFonts w:asciiTheme="minorHAnsi" w:hAnsiTheme="minorHAnsi"/>
                <w:sz w:val="20"/>
                <w:szCs w:val="20"/>
              </w:rPr>
              <w:t xml:space="preserve">Nie      </w:t>
            </w:r>
            <w:r w:rsidRPr="009F715A">
              <w:rPr>
                <w:rFonts w:asciiTheme="minorHAnsi" w:hAnsiTheme="minorHAnsi" w:cs="Calibri"/>
                <w:sz w:val="20"/>
                <w:szCs w:val="20"/>
              </w:rPr>
              <w:t>□</w:t>
            </w:r>
            <w:r w:rsidRPr="009F715A">
              <w:rPr>
                <w:rFonts w:asciiTheme="minorHAnsi" w:hAnsiTheme="minorHAnsi"/>
                <w:sz w:val="20"/>
                <w:szCs w:val="20"/>
              </w:rPr>
              <w:t>Odmowa podania informacji</w:t>
            </w:r>
          </w:p>
        </w:tc>
      </w:tr>
      <w:tr w:rsidR="009F715A" w:rsidRPr="009F715A" w14:paraId="07C8A052" w14:textId="77777777" w:rsidTr="003630DC">
        <w:tc>
          <w:tcPr>
            <w:tcW w:w="3720" w:type="dxa"/>
            <w:gridSpan w:val="3"/>
          </w:tcPr>
          <w:p w14:paraId="330A0300" w14:textId="77777777" w:rsidR="009F715A" w:rsidRPr="009F715A" w:rsidRDefault="009F715A" w:rsidP="009F715A">
            <w:pPr>
              <w:rPr>
                <w:rFonts w:asciiTheme="minorHAnsi" w:hAnsiTheme="minorHAnsi"/>
                <w:sz w:val="20"/>
                <w:szCs w:val="20"/>
              </w:rPr>
            </w:pPr>
            <w:r w:rsidRPr="009F715A">
              <w:rPr>
                <w:rFonts w:asciiTheme="minorHAnsi" w:hAnsiTheme="minorHAnsi"/>
                <w:sz w:val="20"/>
                <w:szCs w:val="20"/>
              </w:rPr>
              <w:t>Osoba bezdomna lub dotknięta wykluczeniem z dostępu do mieszkań</w:t>
            </w:r>
          </w:p>
        </w:tc>
        <w:tc>
          <w:tcPr>
            <w:tcW w:w="5211" w:type="dxa"/>
            <w:gridSpan w:val="5"/>
          </w:tcPr>
          <w:p w14:paraId="2221DA83" w14:textId="77777777" w:rsidR="009F715A" w:rsidRPr="009F715A" w:rsidRDefault="009F715A" w:rsidP="009F715A">
            <w:pPr>
              <w:rPr>
                <w:rFonts w:asciiTheme="minorHAnsi" w:hAnsiTheme="minorHAnsi"/>
                <w:sz w:val="20"/>
                <w:szCs w:val="20"/>
              </w:rPr>
            </w:pPr>
            <w:r w:rsidRPr="009F715A">
              <w:rPr>
                <w:rFonts w:asciiTheme="minorHAnsi" w:hAnsiTheme="minorHAnsi"/>
                <w:sz w:val="20"/>
                <w:szCs w:val="20"/>
              </w:rPr>
              <w:t xml:space="preserve"> </w:t>
            </w:r>
            <w:r w:rsidRPr="009F715A">
              <w:rPr>
                <w:rFonts w:asciiTheme="minorHAnsi" w:hAnsiTheme="minorHAnsi" w:cs="Calibri"/>
                <w:sz w:val="20"/>
                <w:szCs w:val="20"/>
              </w:rPr>
              <w:t>□</w:t>
            </w:r>
            <w:r w:rsidRPr="009F715A">
              <w:rPr>
                <w:rFonts w:asciiTheme="minorHAnsi" w:hAnsiTheme="minorHAnsi"/>
                <w:sz w:val="20"/>
                <w:szCs w:val="20"/>
              </w:rPr>
              <w:t xml:space="preserve">Tak                </w:t>
            </w:r>
            <w:r w:rsidRPr="009F715A">
              <w:rPr>
                <w:rFonts w:asciiTheme="minorHAnsi" w:hAnsiTheme="minorHAnsi" w:cs="Calibri"/>
                <w:sz w:val="20"/>
                <w:szCs w:val="20"/>
              </w:rPr>
              <w:t>□</w:t>
            </w:r>
            <w:r w:rsidRPr="009F715A">
              <w:rPr>
                <w:rFonts w:asciiTheme="minorHAnsi" w:hAnsiTheme="minorHAnsi"/>
                <w:sz w:val="20"/>
                <w:szCs w:val="20"/>
              </w:rPr>
              <w:t>Nie</w:t>
            </w:r>
          </w:p>
        </w:tc>
      </w:tr>
      <w:tr w:rsidR="009F715A" w:rsidRPr="009F715A" w14:paraId="1D15BB44" w14:textId="77777777" w:rsidTr="003630DC">
        <w:tc>
          <w:tcPr>
            <w:tcW w:w="3720" w:type="dxa"/>
            <w:gridSpan w:val="3"/>
          </w:tcPr>
          <w:p w14:paraId="36BB1D44" w14:textId="77777777" w:rsidR="009F715A" w:rsidRPr="009F715A" w:rsidRDefault="009F715A" w:rsidP="009F715A">
            <w:pPr>
              <w:rPr>
                <w:rFonts w:asciiTheme="minorHAnsi" w:hAnsiTheme="minorHAnsi"/>
                <w:sz w:val="20"/>
                <w:szCs w:val="20"/>
              </w:rPr>
            </w:pPr>
            <w:r w:rsidRPr="009F715A">
              <w:rPr>
                <w:rFonts w:asciiTheme="minorHAnsi" w:hAnsiTheme="minorHAnsi"/>
                <w:sz w:val="20"/>
                <w:szCs w:val="20"/>
              </w:rPr>
              <w:t>Osoba z niepełnosprawnościami</w:t>
            </w:r>
          </w:p>
        </w:tc>
        <w:tc>
          <w:tcPr>
            <w:tcW w:w="5211" w:type="dxa"/>
            <w:gridSpan w:val="5"/>
          </w:tcPr>
          <w:p w14:paraId="435E8B60" w14:textId="77777777" w:rsidR="009F715A" w:rsidRPr="009F715A" w:rsidRDefault="009F715A" w:rsidP="009F715A">
            <w:pPr>
              <w:rPr>
                <w:rFonts w:asciiTheme="minorHAnsi" w:hAnsiTheme="minorHAnsi"/>
                <w:sz w:val="20"/>
                <w:szCs w:val="20"/>
              </w:rPr>
            </w:pPr>
            <w:r w:rsidRPr="009F715A">
              <w:rPr>
                <w:rFonts w:asciiTheme="minorHAnsi" w:hAnsiTheme="minorHAnsi"/>
                <w:sz w:val="20"/>
                <w:szCs w:val="20"/>
              </w:rPr>
              <w:t xml:space="preserve"> </w:t>
            </w:r>
            <w:r w:rsidRPr="009F715A">
              <w:rPr>
                <w:rFonts w:asciiTheme="minorHAnsi" w:hAnsiTheme="minorHAnsi" w:cs="Calibri"/>
                <w:sz w:val="20"/>
                <w:szCs w:val="20"/>
              </w:rPr>
              <w:t>□</w:t>
            </w:r>
            <w:r w:rsidRPr="009F715A">
              <w:rPr>
                <w:rFonts w:asciiTheme="minorHAnsi" w:hAnsiTheme="minorHAnsi"/>
                <w:sz w:val="20"/>
                <w:szCs w:val="20"/>
              </w:rPr>
              <w:t xml:space="preserve">Tak                </w:t>
            </w:r>
            <w:r w:rsidRPr="009F715A">
              <w:rPr>
                <w:rFonts w:asciiTheme="minorHAnsi" w:hAnsiTheme="minorHAnsi" w:cs="Calibri"/>
                <w:sz w:val="20"/>
                <w:szCs w:val="20"/>
              </w:rPr>
              <w:t>□</w:t>
            </w:r>
            <w:r w:rsidRPr="009F715A">
              <w:rPr>
                <w:rFonts w:asciiTheme="minorHAnsi" w:hAnsiTheme="minorHAnsi"/>
                <w:sz w:val="20"/>
                <w:szCs w:val="20"/>
              </w:rPr>
              <w:t xml:space="preserve">Nie      </w:t>
            </w:r>
            <w:r w:rsidRPr="009F715A">
              <w:rPr>
                <w:rFonts w:asciiTheme="minorHAnsi" w:hAnsiTheme="minorHAnsi" w:cs="Calibri"/>
                <w:sz w:val="20"/>
                <w:szCs w:val="20"/>
              </w:rPr>
              <w:t>□</w:t>
            </w:r>
            <w:r w:rsidRPr="009F715A">
              <w:rPr>
                <w:rFonts w:asciiTheme="minorHAnsi" w:hAnsiTheme="minorHAnsi"/>
                <w:sz w:val="20"/>
                <w:szCs w:val="20"/>
              </w:rPr>
              <w:t>Odmowa podania informacji</w:t>
            </w:r>
          </w:p>
        </w:tc>
      </w:tr>
      <w:tr w:rsidR="009F715A" w:rsidRPr="009F715A" w14:paraId="1A4BFCF6" w14:textId="77777777" w:rsidTr="003630DC">
        <w:tc>
          <w:tcPr>
            <w:tcW w:w="3720" w:type="dxa"/>
            <w:gridSpan w:val="3"/>
          </w:tcPr>
          <w:p w14:paraId="65BDEDED" w14:textId="77777777" w:rsidR="009F715A" w:rsidRPr="009F715A" w:rsidRDefault="009F715A" w:rsidP="009F715A">
            <w:pPr>
              <w:rPr>
                <w:rFonts w:asciiTheme="minorHAnsi" w:hAnsiTheme="minorHAnsi"/>
                <w:sz w:val="20"/>
                <w:szCs w:val="20"/>
              </w:rPr>
            </w:pPr>
            <w:r w:rsidRPr="009F715A">
              <w:rPr>
                <w:rFonts w:asciiTheme="minorHAnsi" w:hAnsiTheme="minorHAnsi"/>
                <w:sz w:val="20"/>
                <w:szCs w:val="20"/>
              </w:rPr>
              <w:t>Osoba w innej niekorzystnej sytuacji społecznej (innej niż wymienione powyżej)</w:t>
            </w:r>
          </w:p>
        </w:tc>
        <w:tc>
          <w:tcPr>
            <w:tcW w:w="5211" w:type="dxa"/>
            <w:gridSpan w:val="5"/>
          </w:tcPr>
          <w:p w14:paraId="425D8F37" w14:textId="77777777" w:rsidR="009F715A" w:rsidRPr="009F715A" w:rsidRDefault="009F715A" w:rsidP="009F715A">
            <w:pPr>
              <w:rPr>
                <w:rFonts w:asciiTheme="minorHAnsi" w:hAnsiTheme="minorHAnsi"/>
                <w:sz w:val="20"/>
                <w:szCs w:val="20"/>
              </w:rPr>
            </w:pPr>
            <w:r w:rsidRPr="009F715A">
              <w:rPr>
                <w:rFonts w:asciiTheme="minorHAnsi" w:hAnsiTheme="minorHAnsi" w:cs="Calibri"/>
                <w:sz w:val="20"/>
                <w:szCs w:val="20"/>
              </w:rPr>
              <w:t>□</w:t>
            </w:r>
            <w:r w:rsidRPr="009F715A">
              <w:rPr>
                <w:rFonts w:asciiTheme="minorHAnsi" w:hAnsiTheme="minorHAnsi"/>
                <w:sz w:val="20"/>
                <w:szCs w:val="20"/>
              </w:rPr>
              <w:t xml:space="preserve">Tak                </w:t>
            </w:r>
            <w:r w:rsidRPr="009F715A">
              <w:rPr>
                <w:rFonts w:asciiTheme="minorHAnsi" w:hAnsiTheme="minorHAnsi" w:cs="Calibri"/>
                <w:sz w:val="20"/>
                <w:szCs w:val="20"/>
              </w:rPr>
              <w:t>□</w:t>
            </w:r>
            <w:r w:rsidRPr="009F715A">
              <w:rPr>
                <w:rFonts w:asciiTheme="minorHAnsi" w:hAnsiTheme="minorHAnsi"/>
                <w:sz w:val="20"/>
                <w:szCs w:val="20"/>
              </w:rPr>
              <w:t xml:space="preserve">Nie      </w:t>
            </w:r>
            <w:r w:rsidRPr="009F715A">
              <w:rPr>
                <w:rFonts w:asciiTheme="minorHAnsi" w:hAnsiTheme="minorHAnsi" w:cs="Calibri"/>
                <w:sz w:val="20"/>
                <w:szCs w:val="20"/>
              </w:rPr>
              <w:t>□</w:t>
            </w:r>
            <w:r w:rsidRPr="009F715A">
              <w:rPr>
                <w:rFonts w:asciiTheme="minorHAnsi" w:hAnsiTheme="minorHAnsi"/>
                <w:sz w:val="20"/>
                <w:szCs w:val="20"/>
              </w:rPr>
              <w:t>Odmowa podania informacji</w:t>
            </w:r>
          </w:p>
        </w:tc>
      </w:tr>
      <w:tr w:rsidR="009F715A" w:rsidRPr="009F715A" w14:paraId="1B518FFD" w14:textId="77777777" w:rsidTr="003630DC">
        <w:tc>
          <w:tcPr>
            <w:tcW w:w="8931" w:type="dxa"/>
            <w:gridSpan w:val="8"/>
          </w:tcPr>
          <w:p w14:paraId="703423E2" w14:textId="77777777" w:rsidR="009F715A" w:rsidRPr="009F715A" w:rsidRDefault="009F715A" w:rsidP="009F715A">
            <w:pPr>
              <w:jc w:val="center"/>
              <w:rPr>
                <w:rFonts w:asciiTheme="minorHAnsi" w:hAnsiTheme="minorHAnsi"/>
                <w:b/>
                <w:sz w:val="20"/>
                <w:szCs w:val="20"/>
              </w:rPr>
            </w:pPr>
            <w:r w:rsidRPr="009F715A">
              <w:rPr>
                <w:rFonts w:asciiTheme="minorHAnsi" w:hAnsiTheme="minorHAnsi"/>
                <w:b/>
                <w:sz w:val="20"/>
                <w:szCs w:val="20"/>
              </w:rPr>
              <w:t>IV. Rodzaj wsparcia</w:t>
            </w:r>
          </w:p>
        </w:tc>
      </w:tr>
      <w:tr w:rsidR="009F715A" w:rsidRPr="009F715A" w14:paraId="0B25DA2F" w14:textId="77777777" w:rsidTr="003630DC">
        <w:trPr>
          <w:trHeight w:val="225"/>
        </w:trPr>
        <w:tc>
          <w:tcPr>
            <w:tcW w:w="4571" w:type="dxa"/>
            <w:gridSpan w:val="5"/>
          </w:tcPr>
          <w:p w14:paraId="40FC6771" w14:textId="2A87887E" w:rsidR="00B85184" w:rsidRDefault="003630DC" w:rsidP="003630DC">
            <w:pPr>
              <w:spacing w:after="60"/>
              <w:jc w:val="both"/>
              <w:rPr>
                <w:rFonts w:asciiTheme="minorHAnsi" w:hAnsiTheme="minorHAnsi" w:cs="Calibri"/>
                <w:sz w:val="20"/>
                <w:szCs w:val="20"/>
              </w:rPr>
            </w:pPr>
            <w:r w:rsidRPr="003630DC">
              <w:rPr>
                <w:rFonts w:asciiTheme="minorHAnsi" w:hAnsiTheme="minorHAnsi" w:cs="Calibri"/>
                <w:sz w:val="20"/>
                <w:szCs w:val="20"/>
              </w:rPr>
              <w:t xml:space="preserve">Podnoszenie kompetencji kadry z zakresu </w:t>
            </w:r>
            <w:r>
              <w:rPr>
                <w:rFonts w:asciiTheme="minorHAnsi" w:hAnsiTheme="minorHAnsi" w:cs="Calibri"/>
                <w:sz w:val="20"/>
                <w:szCs w:val="20"/>
              </w:rPr>
              <w:t>kompetencji</w:t>
            </w:r>
            <w:r w:rsidRPr="003630DC">
              <w:rPr>
                <w:rFonts w:asciiTheme="minorHAnsi" w:hAnsiTheme="minorHAnsi" w:cs="Calibri"/>
                <w:sz w:val="20"/>
                <w:szCs w:val="20"/>
              </w:rPr>
              <w:t xml:space="preserve"> dydaktycznych</w:t>
            </w:r>
            <w:r w:rsidR="00B85184">
              <w:rPr>
                <w:rFonts w:asciiTheme="minorHAnsi" w:hAnsiTheme="minorHAnsi" w:cs="Calibri"/>
                <w:sz w:val="20"/>
                <w:szCs w:val="20"/>
              </w:rPr>
              <w:t>:</w:t>
            </w:r>
          </w:p>
          <w:p w14:paraId="230D8C31" w14:textId="0728174A" w:rsidR="00981CFB" w:rsidRPr="009F715A" w:rsidRDefault="00981CFB" w:rsidP="003630DC">
            <w:pPr>
              <w:spacing w:after="60"/>
              <w:jc w:val="both"/>
              <w:rPr>
                <w:rFonts w:asciiTheme="minorHAnsi" w:hAnsiTheme="minorHAnsi" w:cs="Calibri"/>
                <w:sz w:val="20"/>
                <w:szCs w:val="20"/>
              </w:rPr>
            </w:pPr>
          </w:p>
        </w:tc>
        <w:tc>
          <w:tcPr>
            <w:tcW w:w="4360" w:type="dxa"/>
            <w:gridSpan w:val="3"/>
          </w:tcPr>
          <w:p w14:paraId="59C7FEE1" w14:textId="77777777" w:rsidR="00B85184" w:rsidRPr="00B85184" w:rsidRDefault="00B85184" w:rsidP="009F715A">
            <w:pPr>
              <w:spacing w:after="60"/>
              <w:jc w:val="both"/>
              <w:rPr>
                <w:rFonts w:asciiTheme="minorHAnsi" w:hAnsiTheme="minorHAnsi" w:cs="Cambria"/>
                <w:sz w:val="20"/>
                <w:szCs w:val="20"/>
              </w:rPr>
            </w:pPr>
            <w:r w:rsidRPr="009F715A">
              <w:rPr>
                <w:rFonts w:asciiTheme="minorHAnsi" w:hAnsiTheme="minorHAnsi" w:cs="Cambria"/>
                <w:b/>
                <w:sz w:val="20"/>
                <w:szCs w:val="20"/>
              </w:rPr>
              <w:sym w:font="Wingdings 2" w:char="F0A3"/>
            </w:r>
            <w:r w:rsidRPr="00B85184">
              <w:rPr>
                <w:rFonts w:asciiTheme="minorHAnsi" w:hAnsiTheme="minorHAnsi" w:cs="Cambria"/>
                <w:sz w:val="20"/>
                <w:szCs w:val="20"/>
              </w:rPr>
              <w:t>s</w:t>
            </w:r>
            <w:r w:rsidRPr="00B85184">
              <w:rPr>
                <w:rFonts w:asciiTheme="minorHAnsi" w:hAnsiTheme="minorHAnsi" w:cs="Calibri"/>
                <w:sz w:val="20"/>
                <w:szCs w:val="20"/>
              </w:rPr>
              <w:t>taż</w:t>
            </w:r>
          </w:p>
          <w:p w14:paraId="3848C944" w14:textId="357C4169" w:rsidR="00B85184" w:rsidRDefault="00B85184" w:rsidP="009F715A">
            <w:pPr>
              <w:spacing w:after="60"/>
              <w:jc w:val="both"/>
              <w:rPr>
                <w:rFonts w:asciiTheme="minorHAnsi" w:hAnsiTheme="minorHAnsi" w:cs="Cambria"/>
                <w:sz w:val="20"/>
                <w:szCs w:val="20"/>
              </w:rPr>
            </w:pPr>
            <w:r w:rsidRPr="00C12E42">
              <w:rPr>
                <w:rFonts w:asciiTheme="minorHAnsi" w:hAnsiTheme="minorHAnsi" w:cs="Cambria"/>
                <w:b/>
                <w:sz w:val="20"/>
                <w:szCs w:val="20"/>
              </w:rPr>
              <w:sym w:font="Wingdings 2" w:char="F0A3"/>
            </w:r>
            <w:r w:rsidRPr="00C12E42">
              <w:rPr>
                <w:rFonts w:asciiTheme="minorHAnsi" w:hAnsiTheme="minorHAnsi" w:cs="Cambria"/>
                <w:b/>
                <w:sz w:val="20"/>
                <w:szCs w:val="20"/>
              </w:rPr>
              <w:t xml:space="preserve"> </w:t>
            </w:r>
            <w:r w:rsidRPr="00B85184">
              <w:rPr>
                <w:rFonts w:asciiTheme="minorHAnsi" w:hAnsiTheme="minorHAnsi" w:cs="Cambria"/>
                <w:sz w:val="20"/>
                <w:szCs w:val="20"/>
              </w:rPr>
              <w:t>szkolenie/kurs</w:t>
            </w:r>
            <w:r w:rsidR="00981CFB">
              <w:rPr>
                <w:rFonts w:asciiTheme="minorHAnsi" w:hAnsiTheme="minorHAnsi" w:cs="Cambria"/>
                <w:sz w:val="20"/>
                <w:szCs w:val="20"/>
              </w:rPr>
              <w:t xml:space="preserve"> :</w:t>
            </w:r>
          </w:p>
          <w:p w14:paraId="5CCFE444" w14:textId="3D388AAC" w:rsidR="00981CFB" w:rsidRDefault="00981CFB" w:rsidP="00981CFB">
            <w:pPr>
              <w:pStyle w:val="Akapitzlist"/>
              <w:numPr>
                <w:ilvl w:val="0"/>
                <w:numId w:val="44"/>
              </w:numPr>
              <w:spacing w:after="60"/>
              <w:jc w:val="both"/>
              <w:rPr>
                <w:rFonts w:asciiTheme="minorHAnsi" w:hAnsiTheme="minorHAnsi" w:cs="Calibri"/>
                <w:sz w:val="20"/>
                <w:szCs w:val="20"/>
              </w:rPr>
            </w:pPr>
            <w:r w:rsidRPr="00981CFB">
              <w:rPr>
                <w:rFonts w:asciiTheme="minorHAnsi" w:hAnsiTheme="minorHAnsi" w:cs="Calibri"/>
                <w:sz w:val="20"/>
                <w:szCs w:val="20"/>
              </w:rPr>
              <w:t>Academic</w:t>
            </w:r>
            <w:r>
              <w:rPr>
                <w:rFonts w:asciiTheme="minorHAnsi" w:hAnsiTheme="minorHAnsi" w:cs="Calibri"/>
                <w:sz w:val="20"/>
                <w:szCs w:val="20"/>
              </w:rPr>
              <w:t xml:space="preserve"> Engl</w:t>
            </w:r>
            <w:r w:rsidR="00427732">
              <w:rPr>
                <w:rFonts w:asciiTheme="minorHAnsi" w:hAnsiTheme="minorHAnsi" w:cs="Calibri"/>
                <w:sz w:val="20"/>
                <w:szCs w:val="20"/>
              </w:rPr>
              <w:t>i</w:t>
            </w:r>
            <w:r>
              <w:rPr>
                <w:rFonts w:asciiTheme="minorHAnsi" w:hAnsiTheme="minorHAnsi" w:cs="Calibri"/>
                <w:sz w:val="20"/>
                <w:szCs w:val="20"/>
              </w:rPr>
              <w:t>sh</w:t>
            </w:r>
          </w:p>
          <w:p w14:paraId="6889D7BA" w14:textId="054FD62D" w:rsidR="00981CFB" w:rsidRPr="00981CFB" w:rsidRDefault="00981CFB" w:rsidP="009F715A">
            <w:pPr>
              <w:pStyle w:val="Akapitzlist"/>
              <w:numPr>
                <w:ilvl w:val="0"/>
                <w:numId w:val="44"/>
              </w:numPr>
              <w:spacing w:after="60"/>
              <w:jc w:val="both"/>
              <w:rPr>
                <w:rFonts w:asciiTheme="minorHAnsi" w:hAnsiTheme="minorHAnsi" w:cs="Calibri"/>
                <w:sz w:val="20"/>
                <w:szCs w:val="20"/>
              </w:rPr>
            </w:pPr>
            <w:r>
              <w:rPr>
                <w:rFonts w:asciiTheme="minorHAnsi" w:hAnsiTheme="minorHAnsi" w:cs="Calibri"/>
                <w:sz w:val="20"/>
                <w:szCs w:val="20"/>
              </w:rPr>
              <w:t xml:space="preserve">Inne </w:t>
            </w:r>
          </w:p>
        </w:tc>
      </w:tr>
      <w:tr w:rsidR="009F715A" w:rsidRPr="009F715A" w14:paraId="185B8944" w14:textId="77777777" w:rsidTr="003630DC">
        <w:trPr>
          <w:trHeight w:val="225"/>
        </w:trPr>
        <w:tc>
          <w:tcPr>
            <w:tcW w:w="4571" w:type="dxa"/>
            <w:gridSpan w:val="5"/>
          </w:tcPr>
          <w:p w14:paraId="462FE7DC" w14:textId="63B1B572" w:rsidR="009F715A" w:rsidRPr="009F715A" w:rsidRDefault="003630DC" w:rsidP="00427732">
            <w:pPr>
              <w:spacing w:after="60"/>
              <w:jc w:val="both"/>
              <w:rPr>
                <w:rFonts w:asciiTheme="minorHAnsi" w:hAnsiTheme="minorHAnsi" w:cs="Calibri"/>
                <w:sz w:val="20"/>
                <w:szCs w:val="20"/>
              </w:rPr>
            </w:pPr>
            <w:r w:rsidRPr="003630DC">
              <w:rPr>
                <w:rFonts w:asciiTheme="minorHAnsi" w:hAnsiTheme="minorHAnsi" w:cs="Calibri"/>
                <w:sz w:val="20"/>
                <w:szCs w:val="20"/>
              </w:rPr>
              <w:t xml:space="preserve">Podnoszenie kompetencji kadry z zakresu </w:t>
            </w:r>
            <w:r>
              <w:rPr>
                <w:rFonts w:asciiTheme="minorHAnsi" w:hAnsiTheme="minorHAnsi" w:cs="Calibri"/>
                <w:sz w:val="20"/>
                <w:szCs w:val="20"/>
              </w:rPr>
              <w:t>kompetencji</w:t>
            </w:r>
            <w:r w:rsidRPr="003630DC">
              <w:rPr>
                <w:rFonts w:asciiTheme="minorHAnsi" w:hAnsiTheme="minorHAnsi" w:cs="Calibri"/>
                <w:sz w:val="20"/>
                <w:szCs w:val="20"/>
              </w:rPr>
              <w:t xml:space="preserve"> </w:t>
            </w:r>
            <w:r>
              <w:rPr>
                <w:rFonts w:asciiTheme="minorHAnsi" w:hAnsiTheme="minorHAnsi" w:cs="Calibri"/>
                <w:sz w:val="20"/>
                <w:szCs w:val="20"/>
              </w:rPr>
              <w:t>zarządczyc</w:t>
            </w:r>
            <w:r w:rsidRPr="003630DC">
              <w:rPr>
                <w:rFonts w:asciiTheme="minorHAnsi" w:hAnsiTheme="minorHAnsi" w:cs="Calibri"/>
                <w:sz w:val="20"/>
                <w:szCs w:val="20"/>
              </w:rPr>
              <w:t>h</w:t>
            </w:r>
            <w:r w:rsidR="00B85184">
              <w:rPr>
                <w:rFonts w:asciiTheme="minorHAnsi" w:hAnsiTheme="minorHAnsi" w:cs="Calibri"/>
                <w:sz w:val="20"/>
                <w:szCs w:val="20"/>
              </w:rPr>
              <w:t xml:space="preserve"> (szkolenie/kurs)</w:t>
            </w:r>
          </w:p>
        </w:tc>
        <w:tc>
          <w:tcPr>
            <w:tcW w:w="4360" w:type="dxa"/>
            <w:gridSpan w:val="3"/>
          </w:tcPr>
          <w:p w14:paraId="1D3233F8" w14:textId="099FBAB3" w:rsidR="00290F2E" w:rsidRDefault="009F715A" w:rsidP="00290F2E">
            <w:pPr>
              <w:spacing w:after="60"/>
              <w:jc w:val="both"/>
            </w:pPr>
            <w:r w:rsidRPr="009F715A">
              <w:rPr>
                <w:rFonts w:asciiTheme="minorHAnsi" w:hAnsiTheme="minorHAnsi" w:cs="Cambria"/>
                <w:b/>
                <w:sz w:val="20"/>
                <w:szCs w:val="20"/>
              </w:rPr>
              <w:sym w:font="Wingdings 2" w:char="F0A3"/>
            </w:r>
            <w:r w:rsidR="00427732">
              <w:rPr>
                <w:rFonts w:asciiTheme="minorHAnsi" w:hAnsiTheme="minorHAnsi" w:cs="Cambria"/>
                <w:b/>
                <w:sz w:val="20"/>
                <w:szCs w:val="20"/>
              </w:rPr>
              <w:t xml:space="preserve"> </w:t>
            </w:r>
          </w:p>
          <w:p w14:paraId="36DEB1E6" w14:textId="137C8C17" w:rsidR="009F715A" w:rsidRPr="009F715A" w:rsidRDefault="009F715A" w:rsidP="00427732">
            <w:pPr>
              <w:spacing w:after="60"/>
              <w:jc w:val="both"/>
              <w:rPr>
                <w:rFonts w:asciiTheme="minorHAnsi" w:hAnsiTheme="minorHAnsi" w:cs="Cambria"/>
                <w:b/>
                <w:sz w:val="20"/>
                <w:szCs w:val="20"/>
              </w:rPr>
            </w:pPr>
          </w:p>
        </w:tc>
      </w:tr>
      <w:tr w:rsidR="009F715A" w:rsidRPr="009F715A" w14:paraId="0AE4E265" w14:textId="77777777" w:rsidTr="003630DC">
        <w:trPr>
          <w:trHeight w:val="225"/>
        </w:trPr>
        <w:tc>
          <w:tcPr>
            <w:tcW w:w="4571" w:type="dxa"/>
            <w:gridSpan w:val="5"/>
          </w:tcPr>
          <w:p w14:paraId="0AADBED6" w14:textId="77777777" w:rsidR="009F715A" w:rsidRPr="009F715A" w:rsidRDefault="003630DC" w:rsidP="009F715A">
            <w:pPr>
              <w:spacing w:after="60"/>
              <w:jc w:val="both"/>
              <w:rPr>
                <w:rFonts w:asciiTheme="minorHAnsi" w:hAnsiTheme="minorHAnsi" w:cs="Calibri"/>
                <w:sz w:val="20"/>
                <w:szCs w:val="20"/>
              </w:rPr>
            </w:pPr>
            <w:r w:rsidRPr="003630DC">
              <w:rPr>
                <w:rFonts w:asciiTheme="minorHAnsi" w:hAnsiTheme="minorHAnsi" w:cs="Calibri"/>
                <w:sz w:val="20"/>
                <w:szCs w:val="20"/>
              </w:rPr>
              <w:t xml:space="preserve">Podnoszenie kompetencji kadry z zakresu </w:t>
            </w:r>
            <w:r>
              <w:rPr>
                <w:rFonts w:asciiTheme="minorHAnsi" w:hAnsiTheme="minorHAnsi" w:cs="Calibri"/>
                <w:sz w:val="20"/>
                <w:szCs w:val="20"/>
              </w:rPr>
              <w:t>kompetencji cyfrowych</w:t>
            </w:r>
            <w:r w:rsidR="00B85184">
              <w:rPr>
                <w:rFonts w:asciiTheme="minorHAnsi" w:hAnsiTheme="minorHAnsi" w:cs="Calibri"/>
                <w:sz w:val="20"/>
                <w:szCs w:val="20"/>
              </w:rPr>
              <w:t xml:space="preserve"> (szkolenie/kurs)</w:t>
            </w:r>
          </w:p>
        </w:tc>
        <w:tc>
          <w:tcPr>
            <w:tcW w:w="4360" w:type="dxa"/>
            <w:gridSpan w:val="3"/>
          </w:tcPr>
          <w:p w14:paraId="467ED602" w14:textId="77777777" w:rsidR="009F715A" w:rsidRPr="009F715A" w:rsidRDefault="009F715A" w:rsidP="009F715A">
            <w:pPr>
              <w:spacing w:after="60"/>
              <w:jc w:val="both"/>
              <w:rPr>
                <w:rFonts w:asciiTheme="minorHAnsi" w:hAnsiTheme="minorHAnsi" w:cs="Cambria"/>
                <w:b/>
                <w:sz w:val="20"/>
                <w:szCs w:val="20"/>
              </w:rPr>
            </w:pPr>
            <w:r w:rsidRPr="009F715A">
              <w:rPr>
                <w:rFonts w:asciiTheme="minorHAnsi" w:hAnsiTheme="minorHAnsi" w:cs="Cambria"/>
                <w:b/>
                <w:sz w:val="20"/>
                <w:szCs w:val="20"/>
              </w:rPr>
              <w:sym w:font="Wingdings 2" w:char="F0A3"/>
            </w:r>
          </w:p>
        </w:tc>
      </w:tr>
      <w:tr w:rsidR="009F715A" w:rsidRPr="009F715A" w14:paraId="2F14E48E" w14:textId="77777777" w:rsidTr="003630DC">
        <w:tc>
          <w:tcPr>
            <w:tcW w:w="2445" w:type="dxa"/>
            <w:gridSpan w:val="2"/>
          </w:tcPr>
          <w:p w14:paraId="09CE041A" w14:textId="77777777" w:rsidR="009F715A" w:rsidRPr="009F715A" w:rsidRDefault="009F715A" w:rsidP="009F715A">
            <w:pPr>
              <w:rPr>
                <w:rFonts w:asciiTheme="minorHAnsi" w:hAnsiTheme="minorHAnsi"/>
                <w:sz w:val="20"/>
                <w:szCs w:val="20"/>
              </w:rPr>
            </w:pPr>
            <w:r w:rsidRPr="009F715A">
              <w:rPr>
                <w:rFonts w:asciiTheme="minorHAnsi" w:hAnsiTheme="minorHAnsi"/>
                <w:sz w:val="20"/>
                <w:szCs w:val="20"/>
              </w:rPr>
              <w:t>Data rozpoczęcia udziału w projekcie</w:t>
            </w:r>
          </w:p>
        </w:tc>
        <w:tc>
          <w:tcPr>
            <w:tcW w:w="6486" w:type="dxa"/>
            <w:gridSpan w:val="6"/>
            <w:shd w:val="clear" w:color="auto" w:fill="BFBFBF" w:themeFill="background1" w:themeFillShade="BF"/>
          </w:tcPr>
          <w:p w14:paraId="3F8010E5" w14:textId="77777777" w:rsidR="009F715A" w:rsidRPr="009F715A" w:rsidRDefault="009F715A" w:rsidP="009F715A">
            <w:pPr>
              <w:spacing w:after="60"/>
              <w:jc w:val="both"/>
              <w:rPr>
                <w:rFonts w:asciiTheme="minorHAnsi" w:hAnsiTheme="minorHAnsi" w:cs="Calibri"/>
                <w:sz w:val="20"/>
                <w:szCs w:val="20"/>
              </w:rPr>
            </w:pPr>
          </w:p>
        </w:tc>
      </w:tr>
      <w:tr w:rsidR="009F715A" w:rsidRPr="009F715A" w14:paraId="0FDE65EE" w14:textId="77777777" w:rsidTr="003630DC">
        <w:tc>
          <w:tcPr>
            <w:tcW w:w="2445" w:type="dxa"/>
            <w:gridSpan w:val="2"/>
          </w:tcPr>
          <w:p w14:paraId="4F90DA60" w14:textId="77777777" w:rsidR="009F715A" w:rsidRPr="009F715A" w:rsidRDefault="009F715A" w:rsidP="009F715A">
            <w:pPr>
              <w:rPr>
                <w:rFonts w:asciiTheme="minorHAnsi" w:hAnsiTheme="minorHAnsi"/>
                <w:sz w:val="20"/>
                <w:szCs w:val="20"/>
              </w:rPr>
            </w:pPr>
            <w:r w:rsidRPr="009F715A">
              <w:rPr>
                <w:rFonts w:asciiTheme="minorHAnsi" w:hAnsiTheme="minorHAnsi"/>
                <w:sz w:val="20"/>
                <w:szCs w:val="20"/>
              </w:rPr>
              <w:t>Data zakończenia udziału w projekcie</w:t>
            </w:r>
          </w:p>
        </w:tc>
        <w:tc>
          <w:tcPr>
            <w:tcW w:w="6486" w:type="dxa"/>
            <w:gridSpan w:val="6"/>
            <w:shd w:val="clear" w:color="auto" w:fill="BFBFBF" w:themeFill="background1" w:themeFillShade="BF"/>
          </w:tcPr>
          <w:p w14:paraId="031676F6" w14:textId="77777777" w:rsidR="009F715A" w:rsidRPr="009F715A" w:rsidRDefault="009F715A" w:rsidP="009F715A">
            <w:pPr>
              <w:spacing w:after="60"/>
              <w:jc w:val="both"/>
              <w:rPr>
                <w:rFonts w:asciiTheme="minorHAnsi" w:hAnsiTheme="minorHAnsi" w:cs="Calibri"/>
                <w:sz w:val="20"/>
                <w:szCs w:val="20"/>
              </w:rPr>
            </w:pPr>
          </w:p>
        </w:tc>
      </w:tr>
      <w:tr w:rsidR="009F715A" w:rsidRPr="009F715A" w14:paraId="631F55FC" w14:textId="77777777" w:rsidTr="003630DC">
        <w:tc>
          <w:tcPr>
            <w:tcW w:w="2445" w:type="dxa"/>
            <w:gridSpan w:val="2"/>
          </w:tcPr>
          <w:p w14:paraId="61F91588" w14:textId="77777777" w:rsidR="009F715A" w:rsidRPr="009F715A" w:rsidRDefault="009F715A" w:rsidP="009F715A">
            <w:pPr>
              <w:rPr>
                <w:rFonts w:asciiTheme="minorHAnsi" w:hAnsiTheme="minorHAnsi"/>
                <w:sz w:val="20"/>
                <w:szCs w:val="20"/>
              </w:rPr>
            </w:pPr>
            <w:r w:rsidRPr="009F715A">
              <w:rPr>
                <w:rFonts w:asciiTheme="minorHAnsi" w:hAnsiTheme="minorHAnsi"/>
                <w:sz w:val="20"/>
                <w:szCs w:val="20"/>
              </w:rPr>
              <w:t>Zakończenie udziału osoby we wsparciu</w:t>
            </w:r>
          </w:p>
        </w:tc>
        <w:tc>
          <w:tcPr>
            <w:tcW w:w="6486" w:type="dxa"/>
            <w:gridSpan w:val="6"/>
            <w:shd w:val="clear" w:color="auto" w:fill="BFBFBF" w:themeFill="background1" w:themeFillShade="BF"/>
          </w:tcPr>
          <w:p w14:paraId="2BBBEA7C" w14:textId="77777777" w:rsidR="009F715A" w:rsidRPr="009F715A" w:rsidRDefault="009F715A" w:rsidP="009F715A">
            <w:pPr>
              <w:spacing w:after="60"/>
              <w:jc w:val="both"/>
              <w:rPr>
                <w:rFonts w:asciiTheme="minorHAnsi" w:hAnsiTheme="minorHAnsi" w:cs="Calibri"/>
                <w:sz w:val="20"/>
                <w:szCs w:val="20"/>
              </w:rPr>
            </w:pPr>
          </w:p>
        </w:tc>
      </w:tr>
    </w:tbl>
    <w:p w14:paraId="44329491" w14:textId="77777777" w:rsidR="009F715A" w:rsidRPr="009F715A" w:rsidRDefault="009F715A" w:rsidP="009F715A">
      <w:pPr>
        <w:spacing w:after="60"/>
        <w:jc w:val="both"/>
        <w:rPr>
          <w:rFonts w:asciiTheme="minorHAnsi" w:hAnsiTheme="minorHAnsi" w:cs="Calibri"/>
          <w:b/>
          <w:sz w:val="20"/>
          <w:szCs w:val="20"/>
        </w:rPr>
      </w:pPr>
    </w:p>
    <w:p w14:paraId="637A475B" w14:textId="77777777" w:rsidR="009F715A" w:rsidRPr="009F715A" w:rsidRDefault="009F715A" w:rsidP="009F715A">
      <w:pPr>
        <w:jc w:val="both"/>
        <w:rPr>
          <w:rFonts w:asciiTheme="minorHAnsi" w:hAnsiTheme="minorHAnsi"/>
          <w:sz w:val="20"/>
          <w:szCs w:val="20"/>
        </w:rPr>
      </w:pPr>
    </w:p>
    <w:p w14:paraId="65104F3D" w14:textId="77777777" w:rsidR="009F715A" w:rsidRPr="009F715A" w:rsidRDefault="009F715A" w:rsidP="009F715A">
      <w:pPr>
        <w:jc w:val="both"/>
        <w:rPr>
          <w:rFonts w:asciiTheme="minorHAnsi" w:hAnsiTheme="minorHAnsi"/>
          <w:sz w:val="20"/>
          <w:szCs w:val="20"/>
        </w:rPr>
      </w:pPr>
    </w:p>
    <w:p w14:paraId="3DBCC78E" w14:textId="77777777" w:rsidR="009F715A" w:rsidRPr="009F715A" w:rsidRDefault="009F715A" w:rsidP="009F715A">
      <w:pPr>
        <w:jc w:val="both"/>
        <w:rPr>
          <w:rFonts w:asciiTheme="minorHAnsi" w:hAnsiTheme="minorHAnsi"/>
          <w:b/>
        </w:rPr>
      </w:pPr>
      <w:r w:rsidRPr="009F715A">
        <w:rPr>
          <w:rFonts w:asciiTheme="minorHAnsi" w:hAnsiTheme="minorHAnsi"/>
        </w:rPr>
        <w:t xml:space="preserve">Ja, niżej podpisany(a),________________________________________________________ świadomy(-a) odpowiedzialności za składanie fałszywych zeznań </w:t>
      </w:r>
      <w:r w:rsidRPr="009F715A">
        <w:rPr>
          <w:rFonts w:asciiTheme="minorHAnsi" w:hAnsiTheme="minorHAnsi"/>
          <w:b/>
        </w:rPr>
        <w:t>oświadczam, że:</w:t>
      </w:r>
    </w:p>
    <w:p w14:paraId="0E4057C0" w14:textId="77777777" w:rsidR="009F715A" w:rsidRPr="009F715A" w:rsidRDefault="009F715A" w:rsidP="009F715A">
      <w:pPr>
        <w:jc w:val="both"/>
        <w:rPr>
          <w:rFonts w:asciiTheme="minorHAnsi" w:hAnsiTheme="minorHAnsi"/>
        </w:rPr>
      </w:pPr>
    </w:p>
    <w:p w14:paraId="557306F6" w14:textId="77777777" w:rsidR="009F715A" w:rsidRPr="009F715A" w:rsidRDefault="009F715A" w:rsidP="009F715A">
      <w:pPr>
        <w:widowControl/>
        <w:numPr>
          <w:ilvl w:val="0"/>
          <w:numId w:val="36"/>
        </w:numPr>
        <w:tabs>
          <w:tab w:val="left" w:pos="284"/>
        </w:tabs>
        <w:ind w:left="284" w:right="-285" w:hanging="426"/>
        <w:jc w:val="both"/>
        <w:rPr>
          <w:rFonts w:asciiTheme="minorHAnsi" w:hAnsiTheme="minorHAnsi"/>
        </w:rPr>
      </w:pPr>
      <w:r w:rsidRPr="009F715A">
        <w:rPr>
          <w:rFonts w:asciiTheme="minorHAnsi" w:hAnsiTheme="minorHAnsi" w:cs="Arial"/>
        </w:rPr>
        <w:t>dane zawarte w niniejszym dokumencie są zgodne z prawdą,</w:t>
      </w:r>
    </w:p>
    <w:p w14:paraId="38DEFDA2" w14:textId="77777777" w:rsidR="009F715A" w:rsidRDefault="009F715A" w:rsidP="009F715A">
      <w:pPr>
        <w:widowControl/>
        <w:numPr>
          <w:ilvl w:val="0"/>
          <w:numId w:val="36"/>
        </w:numPr>
        <w:tabs>
          <w:tab w:val="left" w:pos="284"/>
        </w:tabs>
        <w:ind w:left="284" w:right="-285" w:hanging="426"/>
        <w:jc w:val="both"/>
        <w:rPr>
          <w:rFonts w:asciiTheme="minorHAnsi" w:hAnsiTheme="minorHAnsi"/>
        </w:rPr>
      </w:pPr>
      <w:r w:rsidRPr="009F715A">
        <w:rPr>
          <w:rFonts w:asciiTheme="minorHAnsi" w:hAnsiTheme="minorHAnsi"/>
        </w:rPr>
        <w:t>zostałem poinformowany o współfinansowaniu Projektu przez Unię Europejską w ramach środków Europejskiego Funduszu Społecznego;</w:t>
      </w:r>
    </w:p>
    <w:p w14:paraId="5DB509C4" w14:textId="49F78766" w:rsidR="008808D1" w:rsidRPr="009F715A" w:rsidRDefault="008808D1" w:rsidP="009F715A">
      <w:pPr>
        <w:widowControl/>
        <w:numPr>
          <w:ilvl w:val="0"/>
          <w:numId w:val="36"/>
        </w:numPr>
        <w:tabs>
          <w:tab w:val="left" w:pos="284"/>
        </w:tabs>
        <w:ind w:left="284" w:right="-285" w:hanging="426"/>
        <w:jc w:val="both"/>
        <w:rPr>
          <w:rFonts w:asciiTheme="minorHAnsi" w:hAnsiTheme="minorHAnsi"/>
        </w:rPr>
      </w:pPr>
      <w:r>
        <w:rPr>
          <w:rFonts w:asciiTheme="minorHAnsi" w:hAnsiTheme="minorHAnsi"/>
        </w:rPr>
        <w:t xml:space="preserve">zapoznałem/łam się z Regulaminem </w:t>
      </w:r>
      <w:r w:rsidR="007B116A">
        <w:rPr>
          <w:rFonts w:asciiTheme="minorHAnsi" w:hAnsiTheme="minorHAnsi"/>
        </w:rPr>
        <w:t>r</w:t>
      </w:r>
      <w:r>
        <w:rPr>
          <w:rFonts w:asciiTheme="minorHAnsi" w:hAnsiTheme="minorHAnsi"/>
        </w:rPr>
        <w:t>ekrutacji</w:t>
      </w:r>
      <w:r w:rsidR="007B116A">
        <w:rPr>
          <w:rFonts w:asciiTheme="minorHAnsi" w:hAnsiTheme="minorHAnsi"/>
        </w:rPr>
        <w:t xml:space="preserve"> do </w:t>
      </w:r>
      <w:r w:rsidR="007B116A" w:rsidRPr="007B116A">
        <w:rPr>
          <w:rFonts w:asciiTheme="minorHAnsi" w:hAnsiTheme="minorHAnsi"/>
        </w:rPr>
        <w:t xml:space="preserve">udziału w formach wsparcia dedykowanych pracownikom UWr w projekcie „Zintegrowany Program Rozwoju Uniwersytetu Wrocławskiego </w:t>
      </w:r>
      <w:r w:rsidR="006340C3">
        <w:rPr>
          <w:rFonts w:asciiTheme="minorHAnsi" w:hAnsiTheme="minorHAnsi"/>
        </w:rPr>
        <w:t>II na lata 2019</w:t>
      </w:r>
      <w:r w:rsidR="007B116A" w:rsidRPr="007B116A">
        <w:rPr>
          <w:rFonts w:asciiTheme="minorHAnsi" w:hAnsiTheme="minorHAnsi"/>
        </w:rPr>
        <w:t>-202</w:t>
      </w:r>
      <w:r w:rsidR="006340C3">
        <w:rPr>
          <w:rFonts w:asciiTheme="minorHAnsi" w:hAnsiTheme="minorHAnsi"/>
        </w:rPr>
        <w:t>3</w:t>
      </w:r>
      <w:r w:rsidR="007B116A" w:rsidRPr="007B116A">
        <w:rPr>
          <w:rFonts w:asciiTheme="minorHAnsi" w:hAnsiTheme="minorHAnsi"/>
        </w:rPr>
        <w:t>"</w:t>
      </w:r>
      <w:r>
        <w:rPr>
          <w:rFonts w:asciiTheme="minorHAnsi" w:hAnsiTheme="minorHAnsi"/>
        </w:rPr>
        <w:t xml:space="preserve"> </w:t>
      </w:r>
    </w:p>
    <w:p w14:paraId="05447CD9" w14:textId="77777777" w:rsidR="009F715A" w:rsidRPr="009F715A" w:rsidRDefault="009F715A" w:rsidP="009F715A">
      <w:pPr>
        <w:widowControl/>
        <w:numPr>
          <w:ilvl w:val="0"/>
          <w:numId w:val="36"/>
        </w:numPr>
        <w:tabs>
          <w:tab w:val="left" w:pos="284"/>
        </w:tabs>
        <w:ind w:left="284" w:right="-285" w:hanging="426"/>
        <w:jc w:val="both"/>
        <w:rPr>
          <w:rFonts w:asciiTheme="minorHAnsi" w:hAnsiTheme="minorHAnsi"/>
        </w:rPr>
      </w:pPr>
      <w:r w:rsidRPr="009F715A">
        <w:rPr>
          <w:rFonts w:asciiTheme="minorHAnsi" w:hAnsiTheme="minorHAnsi"/>
        </w:rPr>
        <w:t>wyrażam wolę uczestnictwa w Projekcie.</w:t>
      </w:r>
    </w:p>
    <w:p w14:paraId="2F763FBD" w14:textId="77777777" w:rsidR="009F715A" w:rsidRPr="009F715A" w:rsidRDefault="009F715A" w:rsidP="009F715A">
      <w:pPr>
        <w:tabs>
          <w:tab w:val="left" w:pos="284"/>
        </w:tabs>
        <w:ind w:left="284" w:right="-285"/>
        <w:jc w:val="both"/>
        <w:rPr>
          <w:rFonts w:asciiTheme="minorHAnsi" w:hAnsiTheme="minorHAnsi"/>
        </w:rPr>
      </w:pPr>
    </w:p>
    <w:p w14:paraId="66780442" w14:textId="77777777" w:rsidR="009F715A" w:rsidRPr="009F715A" w:rsidRDefault="009F715A" w:rsidP="009F715A">
      <w:pPr>
        <w:suppressAutoHyphens/>
        <w:ind w:left="-284" w:right="-285"/>
        <w:contextualSpacing/>
        <w:rPr>
          <w:rFonts w:asciiTheme="minorHAnsi" w:eastAsia="Arial Unicode MS" w:hAnsiTheme="minorHAnsi" w:cs="Times New Roman"/>
          <w:color w:val="auto"/>
          <w:kern w:val="1"/>
          <w:lang w:bidi="ar-SA"/>
        </w:rPr>
      </w:pPr>
    </w:p>
    <w:p w14:paraId="25484693" w14:textId="77777777" w:rsidR="009F715A" w:rsidRPr="009F715A" w:rsidRDefault="009F715A" w:rsidP="009F715A">
      <w:pPr>
        <w:suppressAutoHyphens/>
        <w:ind w:left="-284" w:right="-285"/>
        <w:contextualSpacing/>
        <w:rPr>
          <w:rFonts w:asciiTheme="minorHAnsi" w:eastAsia="Arial Unicode MS" w:hAnsiTheme="minorHAnsi" w:cs="Times New Roman"/>
          <w:color w:val="auto"/>
          <w:kern w:val="1"/>
          <w:lang w:bidi="ar-SA"/>
        </w:rPr>
      </w:pPr>
    </w:p>
    <w:p w14:paraId="60C82CC6" w14:textId="77777777" w:rsidR="009F715A" w:rsidRPr="009F715A" w:rsidRDefault="009F715A" w:rsidP="009F715A">
      <w:pPr>
        <w:suppressAutoHyphens/>
        <w:ind w:left="-284" w:right="-285"/>
        <w:contextualSpacing/>
        <w:rPr>
          <w:rFonts w:asciiTheme="minorHAnsi" w:eastAsia="Arial Unicode MS" w:hAnsiTheme="minorHAnsi" w:cs="Times New Roman"/>
          <w:color w:val="auto"/>
          <w:kern w:val="1"/>
          <w:lang w:bidi="ar-SA"/>
        </w:rPr>
      </w:pPr>
    </w:p>
    <w:tbl>
      <w:tblPr>
        <w:tblW w:w="0" w:type="auto"/>
        <w:tblLook w:val="01E0" w:firstRow="1" w:lastRow="1" w:firstColumn="1" w:lastColumn="1" w:noHBand="0" w:noVBand="0"/>
      </w:tblPr>
      <w:tblGrid>
        <w:gridCol w:w="4212"/>
        <w:gridCol w:w="4913"/>
      </w:tblGrid>
      <w:tr w:rsidR="009F715A" w:rsidRPr="009F715A" w14:paraId="02F91A9E" w14:textId="77777777" w:rsidTr="00B6242F">
        <w:tc>
          <w:tcPr>
            <w:tcW w:w="4248" w:type="dxa"/>
            <w:hideMark/>
          </w:tcPr>
          <w:p w14:paraId="7A6A8AAF" w14:textId="77777777" w:rsidR="009F715A" w:rsidRPr="009F715A" w:rsidRDefault="009F715A" w:rsidP="009F715A">
            <w:pPr>
              <w:spacing w:after="60"/>
              <w:jc w:val="center"/>
              <w:rPr>
                <w:rFonts w:asciiTheme="minorHAnsi" w:hAnsiTheme="minorHAnsi" w:cs="Calibri"/>
                <w:sz w:val="20"/>
                <w:szCs w:val="20"/>
              </w:rPr>
            </w:pPr>
            <w:r w:rsidRPr="009F715A">
              <w:rPr>
                <w:rFonts w:asciiTheme="minorHAnsi" w:hAnsiTheme="minorHAnsi" w:cs="Calibri"/>
                <w:sz w:val="20"/>
                <w:szCs w:val="20"/>
              </w:rPr>
              <w:t>…..………………………………………</w:t>
            </w:r>
          </w:p>
        </w:tc>
        <w:tc>
          <w:tcPr>
            <w:tcW w:w="4964" w:type="dxa"/>
            <w:hideMark/>
          </w:tcPr>
          <w:p w14:paraId="645744D9" w14:textId="77777777" w:rsidR="009F715A" w:rsidRPr="009F715A" w:rsidRDefault="009F715A" w:rsidP="009F715A">
            <w:pPr>
              <w:spacing w:after="60"/>
              <w:jc w:val="center"/>
              <w:rPr>
                <w:rFonts w:asciiTheme="minorHAnsi" w:hAnsiTheme="minorHAnsi" w:cs="Calibri"/>
                <w:sz w:val="20"/>
                <w:szCs w:val="20"/>
              </w:rPr>
            </w:pPr>
            <w:r w:rsidRPr="009F715A">
              <w:rPr>
                <w:rFonts w:asciiTheme="minorHAnsi" w:hAnsiTheme="minorHAnsi" w:cs="Calibri"/>
                <w:sz w:val="20"/>
                <w:szCs w:val="20"/>
              </w:rPr>
              <w:t>……………………………………………</w:t>
            </w:r>
          </w:p>
        </w:tc>
      </w:tr>
      <w:tr w:rsidR="009F715A" w:rsidRPr="009F715A" w14:paraId="4CFE4575" w14:textId="77777777" w:rsidTr="00B6242F">
        <w:tc>
          <w:tcPr>
            <w:tcW w:w="4248" w:type="dxa"/>
            <w:hideMark/>
          </w:tcPr>
          <w:p w14:paraId="297ED473" w14:textId="77777777" w:rsidR="009F715A" w:rsidRPr="009F715A" w:rsidRDefault="009F715A" w:rsidP="009F715A">
            <w:pPr>
              <w:spacing w:after="60"/>
              <w:jc w:val="center"/>
              <w:rPr>
                <w:rFonts w:asciiTheme="minorHAnsi" w:hAnsiTheme="minorHAnsi" w:cs="Calibri"/>
                <w:i/>
                <w:sz w:val="20"/>
                <w:szCs w:val="20"/>
              </w:rPr>
            </w:pPr>
            <w:r w:rsidRPr="009F715A">
              <w:rPr>
                <w:rFonts w:asciiTheme="minorHAnsi" w:hAnsiTheme="minorHAnsi" w:cs="Calibri"/>
                <w:i/>
                <w:sz w:val="20"/>
                <w:szCs w:val="20"/>
              </w:rPr>
              <w:t>MIEJSCOWOŚĆ I DATA</w:t>
            </w:r>
          </w:p>
        </w:tc>
        <w:tc>
          <w:tcPr>
            <w:tcW w:w="4964" w:type="dxa"/>
            <w:hideMark/>
          </w:tcPr>
          <w:p w14:paraId="01A90A56" w14:textId="77777777" w:rsidR="009F715A" w:rsidRPr="009F715A" w:rsidRDefault="009F715A" w:rsidP="009F715A">
            <w:pPr>
              <w:spacing w:after="60"/>
              <w:jc w:val="both"/>
              <w:rPr>
                <w:rFonts w:asciiTheme="minorHAnsi" w:hAnsiTheme="minorHAnsi" w:cs="Calibri"/>
                <w:i/>
                <w:sz w:val="20"/>
                <w:szCs w:val="20"/>
              </w:rPr>
            </w:pPr>
            <w:r w:rsidRPr="009F715A">
              <w:rPr>
                <w:rFonts w:asciiTheme="minorHAnsi" w:hAnsiTheme="minorHAnsi" w:cs="Calibri"/>
                <w:i/>
                <w:sz w:val="20"/>
                <w:szCs w:val="20"/>
              </w:rPr>
              <w:t xml:space="preserve">                 CZYTELNY PODPIS UCZESTNIKA PROJEKTU</w:t>
            </w:r>
          </w:p>
        </w:tc>
      </w:tr>
    </w:tbl>
    <w:p w14:paraId="51BB6688" w14:textId="77777777" w:rsidR="009F715A" w:rsidRPr="009F715A" w:rsidRDefault="009F715A" w:rsidP="009F715A">
      <w:pPr>
        <w:rPr>
          <w:rFonts w:asciiTheme="minorHAnsi" w:hAnsiTheme="minorHAnsi"/>
          <w:sz w:val="20"/>
          <w:szCs w:val="20"/>
        </w:rPr>
      </w:pPr>
    </w:p>
    <w:p w14:paraId="1D594A39" w14:textId="77777777" w:rsidR="009F715A" w:rsidRPr="009F715A" w:rsidRDefault="009F715A" w:rsidP="009F715A">
      <w:pPr>
        <w:spacing w:line="240" w:lineRule="exact"/>
        <w:ind w:left="357" w:hanging="357"/>
        <w:rPr>
          <w:rFonts w:asciiTheme="minorHAnsi" w:hAnsiTheme="minorHAnsi"/>
          <w:sz w:val="20"/>
          <w:szCs w:val="20"/>
        </w:rPr>
      </w:pPr>
      <w:r w:rsidRPr="009F715A">
        <w:rPr>
          <w:rFonts w:asciiTheme="minorHAnsi" w:hAnsiTheme="minorHAnsi"/>
          <w:sz w:val="20"/>
          <w:szCs w:val="20"/>
        </w:rPr>
        <w:br w:type="page"/>
      </w:r>
    </w:p>
    <w:p w14:paraId="058125E2" w14:textId="77777777" w:rsidR="001E667A" w:rsidRPr="009F715A" w:rsidRDefault="001E667A" w:rsidP="00550E0D">
      <w:pPr>
        <w:widowControl/>
        <w:spacing w:after="200" w:line="276" w:lineRule="auto"/>
        <w:ind w:left="6372"/>
        <w:rPr>
          <w:rFonts w:ascii="Calibri" w:eastAsia="Calibri" w:hAnsi="Calibri" w:cs="Calibri"/>
          <w:color w:val="auto"/>
          <w:sz w:val="22"/>
          <w:szCs w:val="22"/>
          <w:lang w:eastAsia="en-US" w:bidi="ar-SA"/>
        </w:rPr>
      </w:pPr>
      <w:r w:rsidRPr="009F715A">
        <w:rPr>
          <w:rFonts w:ascii="Calibri" w:eastAsia="Calibri" w:hAnsi="Calibri" w:cs="Calibri"/>
          <w:color w:val="auto"/>
          <w:sz w:val="22"/>
          <w:szCs w:val="22"/>
          <w:lang w:eastAsia="en-US" w:bidi="ar-SA"/>
        </w:rPr>
        <w:lastRenderedPageBreak/>
        <w:t xml:space="preserve">Załącznik nr </w:t>
      </w:r>
      <w:r>
        <w:rPr>
          <w:rFonts w:ascii="Calibri" w:eastAsia="Calibri" w:hAnsi="Calibri" w:cs="Calibri"/>
          <w:color w:val="auto"/>
          <w:sz w:val="22"/>
          <w:szCs w:val="22"/>
          <w:lang w:eastAsia="en-US" w:bidi="ar-SA"/>
        </w:rPr>
        <w:t>3</w:t>
      </w:r>
      <w:r w:rsidRPr="009F715A">
        <w:rPr>
          <w:rFonts w:ascii="Calibri" w:eastAsia="Calibri" w:hAnsi="Calibri" w:cs="Calibri"/>
          <w:color w:val="auto"/>
          <w:sz w:val="22"/>
          <w:szCs w:val="22"/>
          <w:lang w:eastAsia="en-US" w:bidi="ar-SA"/>
        </w:rPr>
        <w:t xml:space="preserve"> do Regulaminu</w:t>
      </w:r>
    </w:p>
    <w:p w14:paraId="4696F2EB" w14:textId="77777777" w:rsidR="009F715A" w:rsidRPr="009F715A" w:rsidRDefault="009F715A" w:rsidP="009F715A">
      <w:pPr>
        <w:jc w:val="center"/>
        <w:rPr>
          <w:rFonts w:asciiTheme="minorHAnsi" w:hAnsiTheme="minorHAnsi" w:cs="Calibri"/>
          <w:b/>
          <w:sz w:val="20"/>
          <w:szCs w:val="20"/>
        </w:rPr>
      </w:pPr>
    </w:p>
    <w:p w14:paraId="0CC09112" w14:textId="77777777" w:rsidR="006A024F" w:rsidRPr="009F715A" w:rsidRDefault="006A024F" w:rsidP="006A024F">
      <w:pPr>
        <w:suppressAutoHyphens/>
        <w:jc w:val="center"/>
        <w:rPr>
          <w:rFonts w:asciiTheme="minorHAnsi" w:hAnsiTheme="minorHAnsi" w:cs="Calibri"/>
          <w:b/>
          <w:sz w:val="22"/>
          <w:szCs w:val="22"/>
          <w:lang w:eastAsia="ar-SA"/>
        </w:rPr>
      </w:pPr>
      <w:r w:rsidRPr="009F715A">
        <w:rPr>
          <w:rFonts w:asciiTheme="minorHAnsi" w:hAnsiTheme="minorHAnsi" w:cs="Calibri"/>
          <w:b/>
          <w:sz w:val="22"/>
          <w:szCs w:val="22"/>
          <w:lang w:eastAsia="ar-SA"/>
        </w:rPr>
        <w:t xml:space="preserve">OŚWIADCZENIE UCZESTNIKA PROJEKTU </w:t>
      </w:r>
    </w:p>
    <w:p w14:paraId="528A1470" w14:textId="77777777" w:rsidR="006A024F" w:rsidRPr="009F715A" w:rsidRDefault="006A024F" w:rsidP="006A024F">
      <w:pPr>
        <w:suppressAutoHyphens/>
        <w:jc w:val="center"/>
        <w:rPr>
          <w:rFonts w:asciiTheme="minorHAnsi" w:hAnsiTheme="minorHAnsi" w:cs="Calibri"/>
          <w:sz w:val="22"/>
          <w:szCs w:val="22"/>
          <w:lang w:eastAsia="ar-SA"/>
        </w:rPr>
      </w:pPr>
      <w:r w:rsidRPr="009F715A">
        <w:rPr>
          <w:rFonts w:asciiTheme="minorHAnsi" w:hAnsiTheme="minorHAnsi" w:cs="Calibri"/>
          <w:sz w:val="22"/>
          <w:szCs w:val="22"/>
          <w:lang w:eastAsia="ar-SA"/>
        </w:rPr>
        <w:t>(obowiązek informacyjny realizowany w związku z art. 13 i art. 14  Rozporządzenia Parlamentu Europejskiego i Rady (UE) 2016/679)</w:t>
      </w:r>
    </w:p>
    <w:p w14:paraId="163EEFAC" w14:textId="77777777" w:rsidR="006A024F" w:rsidRPr="009F715A" w:rsidRDefault="006A024F" w:rsidP="006A024F">
      <w:pPr>
        <w:suppressAutoHyphens/>
        <w:rPr>
          <w:rFonts w:asciiTheme="minorHAnsi" w:hAnsiTheme="minorHAnsi" w:cs="Calibri"/>
          <w:sz w:val="22"/>
          <w:szCs w:val="22"/>
          <w:lang w:eastAsia="ar-SA"/>
        </w:rPr>
      </w:pPr>
    </w:p>
    <w:p w14:paraId="077D4AF1" w14:textId="32007E21" w:rsidR="006A024F" w:rsidRPr="009F715A" w:rsidRDefault="006A024F" w:rsidP="006A024F">
      <w:p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W związku z przystąpieniem do projektu pn. </w:t>
      </w:r>
      <w:r w:rsidRPr="009F715A">
        <w:rPr>
          <w:rFonts w:asciiTheme="minorHAnsi" w:hAnsiTheme="minorHAnsi" w:cs="Calibri"/>
          <w:sz w:val="22"/>
          <w:szCs w:val="22"/>
        </w:rPr>
        <w:t>„Zintegrowany Program Rozwoju Uniwersytetu Wrocławskiego</w:t>
      </w:r>
      <w:r w:rsidR="00542BE5">
        <w:rPr>
          <w:rFonts w:asciiTheme="minorHAnsi" w:hAnsiTheme="minorHAnsi" w:cs="Calibri"/>
          <w:sz w:val="22"/>
          <w:szCs w:val="22"/>
        </w:rPr>
        <w:t xml:space="preserve"> II na lata</w:t>
      </w:r>
      <w:r w:rsidRPr="009F715A">
        <w:rPr>
          <w:rFonts w:asciiTheme="minorHAnsi" w:hAnsiTheme="minorHAnsi" w:cs="Calibri"/>
          <w:sz w:val="22"/>
          <w:szCs w:val="22"/>
        </w:rPr>
        <w:t xml:space="preserve"> 201</w:t>
      </w:r>
      <w:r w:rsidR="00542BE5">
        <w:rPr>
          <w:rFonts w:asciiTheme="minorHAnsi" w:hAnsiTheme="minorHAnsi" w:cs="Calibri"/>
          <w:sz w:val="22"/>
          <w:szCs w:val="22"/>
        </w:rPr>
        <w:t>9</w:t>
      </w:r>
      <w:r w:rsidRPr="009F715A">
        <w:rPr>
          <w:rFonts w:asciiTheme="minorHAnsi" w:hAnsiTheme="minorHAnsi" w:cs="Calibri"/>
          <w:sz w:val="22"/>
          <w:szCs w:val="22"/>
        </w:rPr>
        <w:t>-202</w:t>
      </w:r>
      <w:r w:rsidR="00542BE5">
        <w:rPr>
          <w:rFonts w:asciiTheme="minorHAnsi" w:hAnsiTheme="minorHAnsi" w:cs="Calibri"/>
          <w:sz w:val="22"/>
          <w:szCs w:val="22"/>
        </w:rPr>
        <w:t>3</w:t>
      </w:r>
      <w:r w:rsidRPr="009F715A">
        <w:rPr>
          <w:rFonts w:asciiTheme="minorHAnsi" w:hAnsiTheme="minorHAnsi" w:cs="Calibri"/>
          <w:sz w:val="22"/>
          <w:szCs w:val="22"/>
        </w:rPr>
        <w:t>”</w:t>
      </w:r>
      <w:r w:rsidRPr="009F715A">
        <w:rPr>
          <w:rFonts w:asciiTheme="minorHAnsi" w:hAnsiTheme="minorHAnsi" w:cs="Calibri"/>
          <w:sz w:val="22"/>
          <w:szCs w:val="22"/>
          <w:lang w:eastAsia="ar-SA"/>
        </w:rPr>
        <w:t xml:space="preserve"> </w:t>
      </w:r>
      <w:r>
        <w:rPr>
          <w:rFonts w:asciiTheme="minorHAnsi" w:hAnsiTheme="minorHAnsi" w:cs="Calibri"/>
          <w:sz w:val="22"/>
          <w:szCs w:val="22"/>
        </w:rPr>
        <w:t xml:space="preserve"> oświadczam, że</w:t>
      </w:r>
      <w:r w:rsidRPr="001E667A">
        <w:rPr>
          <w:rFonts w:asciiTheme="minorHAnsi" w:hAnsiTheme="minorHAnsi" w:cs="Calibri"/>
          <w:sz w:val="22"/>
          <w:szCs w:val="22"/>
        </w:rPr>
        <w:t xml:space="preserve"> </w:t>
      </w:r>
      <w:r w:rsidRPr="009F715A">
        <w:rPr>
          <w:rFonts w:asciiTheme="minorHAnsi" w:hAnsiTheme="minorHAnsi" w:cs="Calibri"/>
          <w:sz w:val="22"/>
          <w:szCs w:val="22"/>
          <w:lang w:eastAsia="ar-SA"/>
        </w:rPr>
        <w:t>przyjmuję do wiadomości, iż:</w:t>
      </w:r>
    </w:p>
    <w:p w14:paraId="6CB0AE87" w14:textId="77777777" w:rsidR="006A024F" w:rsidRPr="009F715A" w:rsidRDefault="006A024F" w:rsidP="006A024F">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51246CF9" w14:textId="77777777" w:rsidR="006A024F" w:rsidRPr="009F715A" w:rsidRDefault="006A024F" w:rsidP="006A024F">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7D757714" w14:textId="77777777" w:rsidR="006A024F" w:rsidRPr="009F715A" w:rsidRDefault="006A024F" w:rsidP="006A024F">
      <w:pPr>
        <w:widowControl/>
        <w:numPr>
          <w:ilvl w:val="1"/>
          <w:numId w:val="41"/>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odniesieniu do zbioru „Program Operacyjny Wiedza Edukacja Rozwój”:</w:t>
      </w:r>
    </w:p>
    <w:p w14:paraId="1E662651" w14:textId="77777777" w:rsidR="006A024F" w:rsidRPr="009F715A" w:rsidRDefault="006A024F" w:rsidP="006A024F">
      <w:pPr>
        <w:widowControl/>
        <w:numPr>
          <w:ilvl w:val="0"/>
          <w:numId w:val="38"/>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1303/2013 z dnia </w:t>
      </w:r>
      <w:r w:rsidRPr="009F715A">
        <w:rPr>
          <w:rFonts w:asciiTheme="minorHAnsi" w:hAnsiTheme="minorHAnsi" w:cs="Calibri"/>
          <w:sz w:val="22"/>
          <w:szCs w:val="22"/>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4FD8A234" w14:textId="77777777" w:rsidR="006A024F" w:rsidRPr="009F715A" w:rsidRDefault="006A024F" w:rsidP="006A024F">
      <w:pPr>
        <w:widowControl/>
        <w:numPr>
          <w:ilvl w:val="0"/>
          <w:numId w:val="38"/>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1304/2013 z dnia </w:t>
      </w:r>
      <w:r w:rsidRPr="009F715A">
        <w:rPr>
          <w:rFonts w:asciiTheme="minorHAnsi" w:hAnsiTheme="minorHAnsi" w:cs="Calibri"/>
          <w:sz w:val="22"/>
          <w:szCs w:val="22"/>
          <w:lang w:eastAsia="ar-SA"/>
        </w:rPr>
        <w:br/>
        <w:t>17 grudnia 2013 r. w sprawie Europejskiego Funduszu Społecznego i uchylającego rozporządzenie Rady (WE) nr 1081/2006 (Dz. Urz. UE L 347 z 20.12.2013, str. 470, z późn. zm.),</w:t>
      </w:r>
    </w:p>
    <w:p w14:paraId="44D3883F" w14:textId="77777777" w:rsidR="006A024F" w:rsidRPr="009F715A" w:rsidRDefault="006A024F" w:rsidP="006A024F">
      <w:pPr>
        <w:widowControl/>
        <w:numPr>
          <w:ilvl w:val="0"/>
          <w:numId w:val="38"/>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ustawy z dnia 11 lipca 2014 r. o zasadach realizacji programów w zakresie polityki spójności finansowanych w perspektywie finansowej 2014–2020 (Dz. U. z 2017 r. poz. 1460, z późn. zm.);</w:t>
      </w:r>
    </w:p>
    <w:p w14:paraId="021EAD2F" w14:textId="77777777" w:rsidR="006A024F" w:rsidRPr="009F715A" w:rsidRDefault="006A024F" w:rsidP="006A024F">
      <w:pPr>
        <w:widowControl/>
        <w:numPr>
          <w:ilvl w:val="1"/>
          <w:numId w:val="41"/>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w odniesieniu do zbioru „Centralny system teleinformatyczny wspierający realizację programów operacyjnych”: </w:t>
      </w:r>
    </w:p>
    <w:p w14:paraId="6DE6A4CF" w14:textId="77777777" w:rsidR="006A024F" w:rsidRPr="009F715A" w:rsidRDefault="006A024F" w:rsidP="006A024F">
      <w:pPr>
        <w:widowControl/>
        <w:numPr>
          <w:ilvl w:val="0"/>
          <w:numId w:val="39"/>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1303/2013 z dnia </w:t>
      </w:r>
      <w:r w:rsidRPr="009F715A">
        <w:rPr>
          <w:rFonts w:asciiTheme="minorHAnsi" w:hAnsiTheme="minorHAnsi" w:cs="Calibri"/>
          <w:sz w:val="22"/>
          <w:szCs w:val="22"/>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444D9702" w14:textId="77777777" w:rsidR="006A024F" w:rsidRPr="009F715A" w:rsidRDefault="006A024F" w:rsidP="006A024F">
      <w:pPr>
        <w:widowControl/>
        <w:numPr>
          <w:ilvl w:val="0"/>
          <w:numId w:val="39"/>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1304/2013 z dnia </w:t>
      </w:r>
      <w:r w:rsidRPr="009F715A">
        <w:rPr>
          <w:rFonts w:asciiTheme="minorHAnsi" w:hAnsiTheme="minorHAnsi" w:cs="Calibri"/>
          <w:sz w:val="22"/>
          <w:szCs w:val="22"/>
          <w:lang w:eastAsia="ar-SA"/>
        </w:rPr>
        <w:br/>
        <w:t>17 grudnia 2013 r. w sprawie Europejskiego Funduszu Społecznego i uchylającego rozporządzenie Rady (WE) nr 1081/2006,</w:t>
      </w:r>
    </w:p>
    <w:p w14:paraId="6FA6F13B" w14:textId="77777777" w:rsidR="006A024F" w:rsidRPr="009F715A" w:rsidRDefault="006A024F" w:rsidP="006A024F">
      <w:pPr>
        <w:widowControl/>
        <w:numPr>
          <w:ilvl w:val="0"/>
          <w:numId w:val="39"/>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ustawy z dnia 11 lipca 2014 r. o zasadach realizacji programów w zakresie polityki spójności finansowanych w perspektywie finansowej 2014–2020 (Dz. U. z 2017 r. poz. 1460, z późn. zm.),</w:t>
      </w:r>
    </w:p>
    <w:p w14:paraId="7281458A" w14:textId="77777777" w:rsidR="006A024F" w:rsidRPr="009F715A" w:rsidRDefault="006A024F" w:rsidP="006A024F">
      <w:pPr>
        <w:widowControl/>
        <w:numPr>
          <w:ilvl w:val="0"/>
          <w:numId w:val="39"/>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lastRenderedPageBreak/>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6455A88E" w14:textId="695FA690" w:rsidR="006A024F" w:rsidRPr="009F715A" w:rsidRDefault="006A024F" w:rsidP="006A024F">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osobowe będą przetwarzane wyłącznie w celu realizacji projektu </w:t>
      </w:r>
      <w:r w:rsidRPr="009F715A">
        <w:rPr>
          <w:rFonts w:asciiTheme="minorHAnsi" w:hAnsiTheme="minorHAnsi" w:cs="Calibri"/>
          <w:sz w:val="22"/>
          <w:szCs w:val="22"/>
        </w:rPr>
        <w:t>„Zintegrowany Program Rozwoju Uniwersytetu Wrocławskiego</w:t>
      </w:r>
      <w:r w:rsidR="00542BE5">
        <w:rPr>
          <w:rFonts w:asciiTheme="minorHAnsi" w:hAnsiTheme="minorHAnsi" w:cs="Calibri"/>
          <w:sz w:val="22"/>
          <w:szCs w:val="22"/>
        </w:rPr>
        <w:t xml:space="preserve"> II na lata</w:t>
      </w:r>
      <w:r w:rsidRPr="009F715A">
        <w:rPr>
          <w:rFonts w:asciiTheme="minorHAnsi" w:hAnsiTheme="minorHAnsi" w:cs="Calibri"/>
          <w:sz w:val="22"/>
          <w:szCs w:val="22"/>
        </w:rPr>
        <w:t xml:space="preserve"> 201</w:t>
      </w:r>
      <w:r w:rsidR="00542BE5">
        <w:rPr>
          <w:rFonts w:asciiTheme="minorHAnsi" w:hAnsiTheme="minorHAnsi" w:cs="Calibri"/>
          <w:sz w:val="22"/>
          <w:szCs w:val="22"/>
        </w:rPr>
        <w:t>9</w:t>
      </w:r>
      <w:r w:rsidRPr="009F715A">
        <w:rPr>
          <w:rFonts w:asciiTheme="minorHAnsi" w:hAnsiTheme="minorHAnsi" w:cs="Calibri"/>
          <w:sz w:val="22"/>
          <w:szCs w:val="22"/>
        </w:rPr>
        <w:t>-202</w:t>
      </w:r>
      <w:r w:rsidR="00542BE5">
        <w:rPr>
          <w:rFonts w:asciiTheme="minorHAnsi" w:hAnsiTheme="minorHAnsi" w:cs="Calibri"/>
          <w:sz w:val="22"/>
          <w:szCs w:val="22"/>
        </w:rPr>
        <w:t>3</w:t>
      </w:r>
      <w:r w:rsidRPr="009F715A">
        <w:rPr>
          <w:rFonts w:asciiTheme="minorHAnsi" w:hAnsiTheme="minorHAnsi" w:cs="Calibri"/>
          <w:sz w:val="22"/>
          <w:szCs w:val="22"/>
        </w:rPr>
        <w:t>”</w:t>
      </w:r>
      <w:r w:rsidRPr="009F715A">
        <w:rPr>
          <w:rFonts w:asciiTheme="minorHAnsi" w:hAnsiTheme="minorHAnsi" w:cs="Calibri"/>
          <w:sz w:val="22"/>
          <w:szCs w:val="22"/>
          <w:lang w:eastAsia="ar-SA"/>
        </w:rPr>
        <w:t>, w szczególności potwierdzenia kwalifikowalności wydatków, udzielenia wsparcia, monitoringu, ewaluacji, kontroli, audytu i sprawozdawczości oraz działań informacyjno-promocyjnych w ramach PO WER.</w:t>
      </w:r>
    </w:p>
    <w:p w14:paraId="45303F4E" w14:textId="77777777" w:rsidR="006A024F" w:rsidRPr="009F715A" w:rsidRDefault="006A024F" w:rsidP="006A024F">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osobowe zostały powierzone do przetwarzania Instytucji Pośredniczącej – Narodowe Centrum Badań i Rozwoju ul. </w:t>
      </w:r>
      <w:r w:rsidRPr="009F715A">
        <w:rPr>
          <w:rFonts w:asciiTheme="minorHAnsi" w:hAnsiTheme="minorHAnsi"/>
          <w:sz w:val="22"/>
          <w:szCs w:val="22"/>
        </w:rPr>
        <w:t>Nowogrodzka 47A, 00-695 Warszawa</w:t>
      </w:r>
      <w:r w:rsidRPr="009F715A">
        <w:rPr>
          <w:rFonts w:asciiTheme="minorHAnsi" w:hAnsiTheme="minorHAnsi" w:cs="Calibri"/>
          <w:sz w:val="22"/>
          <w:szCs w:val="22"/>
          <w:lang w:eastAsia="ar-SA"/>
        </w:rPr>
        <w:t>, beneficjentowi realizującemu projekt  - Uniwersytet Wrocławski, pl. Uniwersytecki 1, 50-137 Wrocław.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66F96681" w14:textId="77777777" w:rsidR="006A024F" w:rsidRPr="009F715A" w:rsidRDefault="006A024F" w:rsidP="006A024F">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Podanie danych jest warunkiem koniecznym otrzymania wsparcia, a odmowa ich podania jest równoznaczna z brakiem możliwości udzielenia wsparcia w ramach projektu.</w:t>
      </w:r>
    </w:p>
    <w:p w14:paraId="08DE5488" w14:textId="77777777" w:rsidR="006A024F" w:rsidRPr="009F715A" w:rsidRDefault="006A024F" w:rsidP="006A024F">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14:paraId="545DADF0" w14:textId="77777777" w:rsidR="006A024F" w:rsidRPr="009F715A" w:rsidRDefault="006A024F" w:rsidP="006A024F">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ciągu trzech miesięcy po zakończeniu udziału w projekcie udostępnię dane dotyczące mojego statusu na rynku pracy.</w:t>
      </w:r>
    </w:p>
    <w:p w14:paraId="28E6A36F" w14:textId="77777777" w:rsidR="006A024F" w:rsidRPr="009F715A" w:rsidRDefault="006A024F" w:rsidP="006A024F">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9F715A">
        <w:rPr>
          <w:rFonts w:asciiTheme="minorHAnsi" w:hAnsiTheme="minorHAnsi" w:cs="Calibri"/>
          <w:sz w:val="22"/>
          <w:szCs w:val="22"/>
          <w:vertAlign w:val="superscript"/>
          <w:lang w:eastAsia="ar-SA"/>
        </w:rPr>
        <w:footnoteReference w:id="2"/>
      </w:r>
      <w:r w:rsidRPr="009F715A">
        <w:rPr>
          <w:rFonts w:asciiTheme="minorHAnsi" w:hAnsiTheme="minorHAnsi" w:cs="Calibri"/>
          <w:sz w:val="22"/>
          <w:szCs w:val="22"/>
          <w:lang w:eastAsia="ar-SA"/>
        </w:rPr>
        <w:t>:</w:t>
      </w:r>
    </w:p>
    <w:p w14:paraId="3318AB99" w14:textId="77777777" w:rsidR="006A024F" w:rsidRPr="009F715A" w:rsidRDefault="006A024F" w:rsidP="006A024F">
      <w:pPr>
        <w:widowControl/>
        <w:numPr>
          <w:ilvl w:val="1"/>
          <w:numId w:val="3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1303/2013 z dnia </w:t>
      </w:r>
      <w:r w:rsidRPr="009F715A">
        <w:rPr>
          <w:rFonts w:asciiTheme="minorHAnsi" w:hAnsiTheme="minorHAnsi" w:cs="Calibri"/>
          <w:sz w:val="22"/>
          <w:szCs w:val="22"/>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47BD0FE" w14:textId="77777777" w:rsidR="006A024F" w:rsidRPr="009F715A" w:rsidRDefault="006A024F" w:rsidP="006A024F">
      <w:pPr>
        <w:widowControl/>
        <w:numPr>
          <w:ilvl w:val="1"/>
          <w:numId w:val="3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1304/2013 z dnia </w:t>
      </w:r>
      <w:r w:rsidRPr="009F715A">
        <w:rPr>
          <w:rFonts w:asciiTheme="minorHAnsi" w:hAnsiTheme="minorHAnsi" w:cs="Calibri"/>
          <w:sz w:val="22"/>
          <w:szCs w:val="22"/>
          <w:lang w:eastAsia="ar-SA"/>
        </w:rPr>
        <w:br/>
        <w:t>17 grudnia 2013 r. w sprawie Europejskiego Funduszu Społecznego i uchylającego rozporządzenie Rady (WE) nr 1081/2006,</w:t>
      </w:r>
    </w:p>
    <w:p w14:paraId="2D0D73E5" w14:textId="77777777" w:rsidR="006A024F" w:rsidRPr="009F715A" w:rsidRDefault="006A024F" w:rsidP="006A024F">
      <w:pPr>
        <w:widowControl/>
        <w:numPr>
          <w:ilvl w:val="1"/>
          <w:numId w:val="3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ustawy z dnia 11 lipca 2014 r. o zasadach realizacji programów w zakresie polityki spójności finansowanych w perspektywie finansowej 2014–2020 (Dz. U. z 2017 r. poz. 1460, z późn. zm.),</w:t>
      </w:r>
    </w:p>
    <w:p w14:paraId="7823E6F0" w14:textId="77777777" w:rsidR="006A024F" w:rsidRPr="009F715A" w:rsidRDefault="006A024F" w:rsidP="006A024F">
      <w:pPr>
        <w:widowControl/>
        <w:numPr>
          <w:ilvl w:val="1"/>
          <w:numId w:val="3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lastRenderedPageBreak/>
        <w:t>ustawy z dnia 13 października 1998 r. o systemie ubezpieczeń społecznych (Dz. U. z  2017 r. poz. 1778, z późn. zm.).</w:t>
      </w:r>
    </w:p>
    <w:p w14:paraId="145F81B9" w14:textId="77777777" w:rsidR="006A024F" w:rsidRPr="009F715A" w:rsidRDefault="006A024F" w:rsidP="006A024F">
      <w:pPr>
        <w:suppressAutoHyphens/>
        <w:ind w:left="426"/>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osobowe zostały powierzone do przetwarzania Instytucji Pośredniczącej - Narodowe Centrum Badań i Rozwoju ul. </w:t>
      </w:r>
      <w:r w:rsidRPr="009F715A">
        <w:rPr>
          <w:rFonts w:asciiTheme="minorHAnsi" w:hAnsiTheme="minorHAnsi"/>
          <w:sz w:val="22"/>
          <w:szCs w:val="22"/>
        </w:rPr>
        <w:t>Nowogrodzka 47A, 00-695 Warszawa</w:t>
      </w:r>
      <w:r w:rsidRPr="009F715A">
        <w:rPr>
          <w:rFonts w:asciiTheme="minorHAnsi" w:hAnsiTheme="minorHAnsi" w:cs="Calibri"/>
          <w:sz w:val="22"/>
          <w:szCs w:val="22"/>
          <w:lang w:eastAsia="ar-SA"/>
        </w:rPr>
        <w:t>, beneficjentowi realizującemu projekt  - Uniwersytet Wrocławski, pl. Uniwersytecki 1, 50-137 Wrocław.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2F00457D" w14:textId="77777777" w:rsidR="006A024F" w:rsidRPr="009F715A" w:rsidRDefault="006A024F" w:rsidP="006A024F">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w:t>
      </w:r>
      <w:r w:rsidRPr="009F715A">
        <w:rPr>
          <w:rFonts w:asciiTheme="minorHAnsi" w:hAnsiTheme="minorHAnsi"/>
          <w:sz w:val="22"/>
          <w:szCs w:val="22"/>
          <w:lang w:eastAsia="ar-SA"/>
        </w:rPr>
        <w:t>osobowe nie będą przekazywane do państwa trzeciego lub organizacji międzynarodowej.</w:t>
      </w:r>
    </w:p>
    <w:p w14:paraId="3876977D" w14:textId="77777777" w:rsidR="006A024F" w:rsidRPr="009F715A" w:rsidRDefault="006A024F" w:rsidP="006A024F">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Moje dane osobowe nie będą poddawane zautomatyzowanemu podejmowaniu decyzji.</w:t>
      </w:r>
    </w:p>
    <w:p w14:paraId="389E7066" w14:textId="77777777" w:rsidR="006A024F" w:rsidRPr="009F715A" w:rsidRDefault="006A024F" w:rsidP="006A024F">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Moje dane osobowe będą przechowywane do czasu rozliczenia Programu Operacyjnego Wiedza Edukacja Rozwój 2014 -2020 oraz zakończenia archiwizowania dokumentacji.</w:t>
      </w:r>
    </w:p>
    <w:p w14:paraId="314AD8AA" w14:textId="77777777" w:rsidR="006A024F" w:rsidRPr="009F715A" w:rsidRDefault="006A024F" w:rsidP="006A024F">
      <w:pPr>
        <w:widowControl/>
        <w:numPr>
          <w:ilvl w:val="0"/>
          <w:numId w:val="40"/>
        </w:numPr>
        <w:suppressAutoHyphens/>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Mogę skontaktować się z Inspektorem Ochrony Danych wysyłając wiadomość na adres poczty elektronicznej: </w:t>
      </w:r>
      <w:hyperlink r:id="rId10" w:history="1">
        <w:r w:rsidRPr="009F715A">
          <w:rPr>
            <w:rFonts w:asciiTheme="minorHAnsi" w:hAnsiTheme="minorHAnsi" w:cs="Calibri"/>
            <w:color w:val="0000FF"/>
            <w:sz w:val="22"/>
            <w:szCs w:val="22"/>
            <w:u w:val="single"/>
            <w:lang w:eastAsia="ar-SA"/>
          </w:rPr>
          <w:t>iod@miir.gov.pl</w:t>
        </w:r>
      </w:hyperlink>
      <w:r w:rsidRPr="009F715A">
        <w:rPr>
          <w:rFonts w:asciiTheme="minorHAnsi" w:hAnsiTheme="minorHAnsi" w:cs="Calibri"/>
          <w:sz w:val="22"/>
          <w:szCs w:val="22"/>
          <w:lang w:eastAsia="ar-SA"/>
        </w:rPr>
        <w:t xml:space="preserve"> lub adres poczty </w:t>
      </w:r>
      <w:hyperlink r:id="rId11" w:history="1">
        <w:r w:rsidRPr="009F715A">
          <w:rPr>
            <w:rFonts w:asciiTheme="minorHAnsi" w:hAnsiTheme="minorHAnsi" w:cs="Calibri"/>
            <w:color w:val="0066CC"/>
            <w:sz w:val="22"/>
            <w:szCs w:val="22"/>
            <w:u w:val="single"/>
            <w:lang w:eastAsia="ar-SA"/>
          </w:rPr>
          <w:t>IOD@uwr.edu.pl</w:t>
        </w:r>
      </w:hyperlink>
      <w:r w:rsidRPr="009F715A">
        <w:rPr>
          <w:rFonts w:asciiTheme="minorHAnsi" w:hAnsiTheme="minorHAnsi" w:cs="Calibri"/>
          <w:sz w:val="22"/>
          <w:szCs w:val="22"/>
          <w:lang w:eastAsia="ar-SA"/>
        </w:rPr>
        <w:t xml:space="preserve"> .</w:t>
      </w:r>
    </w:p>
    <w:p w14:paraId="1F66C2E8" w14:textId="77777777" w:rsidR="006A024F" w:rsidRPr="009F715A" w:rsidRDefault="006A024F" w:rsidP="006A024F">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Mam prawo do wniesienia skargi do organu nadzorczego, którym jest  Prezes Urzędu Ochrony Danych Osobowych.</w:t>
      </w:r>
    </w:p>
    <w:p w14:paraId="44500D41" w14:textId="77777777" w:rsidR="006A024F" w:rsidRPr="009F715A" w:rsidRDefault="006A024F" w:rsidP="006A024F">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Mam prawo dostępu do treści swoich danych i ich sprostowania, usunięcia lub ograniczenia przetwarzania.</w:t>
      </w:r>
    </w:p>
    <w:p w14:paraId="4E1961AF" w14:textId="77777777" w:rsidR="006A024F" w:rsidRPr="009F715A" w:rsidRDefault="006A024F" w:rsidP="006A024F">
      <w:pPr>
        <w:suppressAutoHyphens/>
        <w:spacing w:after="60"/>
        <w:ind w:left="357"/>
        <w:jc w:val="both"/>
        <w:rPr>
          <w:rFonts w:asciiTheme="minorHAnsi" w:hAnsiTheme="minorHAnsi" w:cs="Calibri"/>
          <w:sz w:val="22"/>
          <w:szCs w:val="22"/>
          <w:lang w:eastAsia="ar-SA"/>
        </w:rPr>
      </w:pPr>
    </w:p>
    <w:p w14:paraId="3EC56611" w14:textId="77777777" w:rsidR="006A024F" w:rsidRPr="009F715A" w:rsidRDefault="006A024F" w:rsidP="006A024F">
      <w:pPr>
        <w:suppressAutoHyphens/>
        <w:spacing w:after="60"/>
        <w:jc w:val="both"/>
        <w:rPr>
          <w:rFonts w:asciiTheme="minorHAnsi" w:hAnsiTheme="minorHAnsi" w:cs="Calibri"/>
          <w:sz w:val="22"/>
          <w:szCs w:val="22"/>
          <w:lang w:eastAsia="ar-SA"/>
        </w:rPr>
      </w:pPr>
    </w:p>
    <w:p w14:paraId="35E97ECE" w14:textId="77777777" w:rsidR="006A024F" w:rsidRPr="009F715A" w:rsidRDefault="006A024F" w:rsidP="006A024F">
      <w:pPr>
        <w:suppressAutoHyphens/>
        <w:spacing w:after="60"/>
        <w:ind w:left="357"/>
        <w:jc w:val="both"/>
        <w:rPr>
          <w:rFonts w:asciiTheme="minorHAnsi" w:hAnsiTheme="minorHAnsi" w:cs="Calibri"/>
          <w:sz w:val="22"/>
          <w:szCs w:val="22"/>
          <w:lang w:eastAsia="ar-SA"/>
        </w:rPr>
      </w:pPr>
    </w:p>
    <w:tbl>
      <w:tblPr>
        <w:tblW w:w="9212" w:type="dxa"/>
        <w:tblLayout w:type="fixed"/>
        <w:tblLook w:val="0000" w:firstRow="0" w:lastRow="0" w:firstColumn="0" w:lastColumn="0" w:noHBand="0" w:noVBand="0"/>
      </w:tblPr>
      <w:tblGrid>
        <w:gridCol w:w="4248"/>
        <w:gridCol w:w="4964"/>
      </w:tblGrid>
      <w:tr w:rsidR="006A024F" w:rsidRPr="009F715A" w14:paraId="7098BCE0" w14:textId="77777777" w:rsidTr="001E5FC9">
        <w:tc>
          <w:tcPr>
            <w:tcW w:w="4248" w:type="dxa"/>
            <w:shd w:val="clear" w:color="auto" w:fill="auto"/>
          </w:tcPr>
          <w:p w14:paraId="59B27C80" w14:textId="77777777" w:rsidR="006A024F" w:rsidRPr="009F715A" w:rsidRDefault="006A024F" w:rsidP="001E5FC9">
            <w:pPr>
              <w:suppressAutoHyphens/>
              <w:spacing w:after="60"/>
              <w:jc w:val="center"/>
              <w:rPr>
                <w:rFonts w:asciiTheme="minorHAnsi" w:hAnsiTheme="minorHAnsi" w:cs="Calibri"/>
                <w:sz w:val="22"/>
                <w:szCs w:val="22"/>
                <w:lang w:eastAsia="ar-SA"/>
              </w:rPr>
            </w:pPr>
            <w:r w:rsidRPr="69F92D7E">
              <w:rPr>
                <w:rFonts w:asciiTheme="minorHAnsi" w:hAnsiTheme="minorHAnsi" w:cs="Calibri"/>
                <w:sz w:val="22"/>
                <w:szCs w:val="22"/>
                <w:lang w:eastAsia="ar-SA"/>
              </w:rPr>
              <w:t>Wrocław,............................</w:t>
            </w:r>
          </w:p>
        </w:tc>
        <w:tc>
          <w:tcPr>
            <w:tcW w:w="4964" w:type="dxa"/>
            <w:shd w:val="clear" w:color="auto" w:fill="auto"/>
          </w:tcPr>
          <w:p w14:paraId="2F5F2845" w14:textId="77777777" w:rsidR="006A024F" w:rsidRPr="009F715A" w:rsidRDefault="006A024F" w:rsidP="001E5FC9">
            <w:pPr>
              <w:suppressAutoHyphens/>
              <w:spacing w:after="60"/>
              <w:rPr>
                <w:rFonts w:asciiTheme="minorHAnsi" w:hAnsiTheme="minorHAnsi"/>
                <w:sz w:val="22"/>
                <w:szCs w:val="22"/>
                <w:lang w:eastAsia="ar-SA"/>
              </w:rPr>
            </w:pPr>
            <w:r w:rsidRPr="009F715A">
              <w:rPr>
                <w:rFonts w:asciiTheme="minorHAnsi" w:hAnsiTheme="minorHAnsi" w:cs="Calibri"/>
                <w:sz w:val="22"/>
                <w:szCs w:val="22"/>
                <w:lang w:eastAsia="ar-SA"/>
              </w:rPr>
              <w:t>…………………………………………………………………</w:t>
            </w:r>
          </w:p>
        </w:tc>
      </w:tr>
      <w:tr w:rsidR="006A024F" w:rsidRPr="009F715A" w14:paraId="4FA592C0" w14:textId="77777777" w:rsidTr="001E5FC9">
        <w:tc>
          <w:tcPr>
            <w:tcW w:w="4248" w:type="dxa"/>
            <w:shd w:val="clear" w:color="auto" w:fill="auto"/>
          </w:tcPr>
          <w:p w14:paraId="2E92C71A" w14:textId="77777777" w:rsidR="006A024F" w:rsidRPr="009F715A" w:rsidRDefault="006A024F" w:rsidP="001E5FC9">
            <w:pPr>
              <w:suppressAutoHyphens/>
              <w:spacing w:after="60"/>
              <w:jc w:val="center"/>
              <w:rPr>
                <w:rFonts w:asciiTheme="minorHAnsi" w:hAnsiTheme="minorHAnsi" w:cs="Calibri"/>
                <w:i/>
                <w:sz w:val="22"/>
                <w:szCs w:val="22"/>
                <w:lang w:eastAsia="ar-SA"/>
              </w:rPr>
            </w:pPr>
            <w:r w:rsidRPr="009F715A">
              <w:rPr>
                <w:rFonts w:asciiTheme="minorHAnsi" w:hAnsiTheme="minorHAnsi" w:cs="Calibri"/>
                <w:i/>
                <w:sz w:val="22"/>
                <w:szCs w:val="22"/>
                <w:lang w:eastAsia="ar-SA"/>
              </w:rPr>
              <w:t>MIEJSCOWOŚĆ I DATA</w:t>
            </w:r>
          </w:p>
        </w:tc>
        <w:tc>
          <w:tcPr>
            <w:tcW w:w="4964" w:type="dxa"/>
            <w:shd w:val="clear" w:color="auto" w:fill="auto"/>
          </w:tcPr>
          <w:p w14:paraId="4FECEF4F" w14:textId="77777777" w:rsidR="006A024F" w:rsidRPr="009F715A" w:rsidRDefault="006A024F" w:rsidP="001E5FC9">
            <w:pPr>
              <w:suppressAutoHyphens/>
              <w:spacing w:after="60"/>
              <w:jc w:val="both"/>
              <w:rPr>
                <w:rFonts w:asciiTheme="minorHAnsi" w:hAnsiTheme="minorHAnsi"/>
                <w:sz w:val="22"/>
                <w:szCs w:val="22"/>
                <w:lang w:eastAsia="ar-SA"/>
              </w:rPr>
            </w:pPr>
            <w:r w:rsidRPr="009F715A">
              <w:rPr>
                <w:rFonts w:asciiTheme="minorHAnsi" w:hAnsiTheme="minorHAnsi" w:cs="Calibri"/>
                <w:i/>
                <w:sz w:val="22"/>
                <w:szCs w:val="22"/>
                <w:lang w:eastAsia="ar-SA"/>
              </w:rPr>
              <w:t>CZYTELNY PODPIS UCZESTNIKA PROJEKTU</w:t>
            </w:r>
            <w:r w:rsidRPr="009F715A">
              <w:rPr>
                <w:rFonts w:asciiTheme="minorHAnsi" w:hAnsiTheme="minorHAnsi" w:cs="Calibri"/>
                <w:i/>
                <w:sz w:val="22"/>
                <w:szCs w:val="22"/>
                <w:vertAlign w:val="superscript"/>
                <w:lang w:eastAsia="ar-SA"/>
              </w:rPr>
              <w:footnoteReference w:customMarkFollows="1" w:id="3"/>
              <w:t>*</w:t>
            </w:r>
          </w:p>
        </w:tc>
      </w:tr>
      <w:tr w:rsidR="006A024F" w:rsidRPr="009F715A" w14:paraId="336E3675" w14:textId="77777777" w:rsidTr="001E5FC9">
        <w:tc>
          <w:tcPr>
            <w:tcW w:w="4248" w:type="dxa"/>
            <w:shd w:val="clear" w:color="auto" w:fill="auto"/>
          </w:tcPr>
          <w:p w14:paraId="1DFB9C8E" w14:textId="77777777" w:rsidR="006A024F" w:rsidRPr="009F715A" w:rsidRDefault="006A024F" w:rsidP="001E5FC9">
            <w:pPr>
              <w:suppressAutoHyphens/>
              <w:spacing w:after="60"/>
              <w:jc w:val="center"/>
              <w:rPr>
                <w:rFonts w:asciiTheme="minorHAnsi" w:hAnsiTheme="minorHAnsi" w:cs="Calibri"/>
                <w:i/>
                <w:sz w:val="22"/>
                <w:szCs w:val="22"/>
                <w:lang w:eastAsia="ar-SA"/>
              </w:rPr>
            </w:pPr>
          </w:p>
        </w:tc>
        <w:tc>
          <w:tcPr>
            <w:tcW w:w="4964" w:type="dxa"/>
            <w:shd w:val="clear" w:color="auto" w:fill="auto"/>
          </w:tcPr>
          <w:p w14:paraId="58B1AE07" w14:textId="77777777" w:rsidR="006A024F" w:rsidRPr="009F715A" w:rsidRDefault="006A024F" w:rsidP="001E5FC9">
            <w:pPr>
              <w:suppressAutoHyphens/>
              <w:spacing w:after="60"/>
              <w:jc w:val="both"/>
              <w:rPr>
                <w:rFonts w:asciiTheme="minorHAnsi" w:hAnsiTheme="minorHAnsi" w:cs="Calibri"/>
                <w:i/>
                <w:sz w:val="22"/>
                <w:szCs w:val="22"/>
                <w:lang w:eastAsia="ar-SA"/>
              </w:rPr>
            </w:pPr>
          </w:p>
        </w:tc>
      </w:tr>
    </w:tbl>
    <w:p w14:paraId="262C0045" w14:textId="77777777" w:rsidR="006A024F" w:rsidRPr="009F715A" w:rsidRDefault="006A024F" w:rsidP="006A024F">
      <w:pPr>
        <w:rPr>
          <w:rFonts w:asciiTheme="minorHAnsi" w:hAnsiTheme="minorHAnsi"/>
          <w:sz w:val="22"/>
          <w:szCs w:val="22"/>
        </w:rPr>
      </w:pPr>
    </w:p>
    <w:p w14:paraId="5A89AD1E" w14:textId="77777777" w:rsidR="006A024F" w:rsidRDefault="006A024F" w:rsidP="001E667A">
      <w:pPr>
        <w:jc w:val="right"/>
        <w:rPr>
          <w:rFonts w:ascii="Verdana" w:eastAsia="Times New Roman" w:hAnsi="Verdana"/>
          <w:sz w:val="18"/>
          <w:szCs w:val="18"/>
        </w:rPr>
      </w:pPr>
    </w:p>
    <w:p w14:paraId="6EC332A2" w14:textId="77777777" w:rsidR="006A024F" w:rsidRDefault="006A024F" w:rsidP="001E667A">
      <w:pPr>
        <w:jc w:val="right"/>
        <w:rPr>
          <w:rFonts w:ascii="Verdana" w:eastAsia="Times New Roman" w:hAnsi="Verdana"/>
          <w:sz w:val="18"/>
          <w:szCs w:val="18"/>
        </w:rPr>
      </w:pPr>
    </w:p>
    <w:p w14:paraId="517A6FC8" w14:textId="77777777" w:rsidR="006A024F" w:rsidRDefault="006A024F" w:rsidP="001E667A">
      <w:pPr>
        <w:jc w:val="right"/>
        <w:rPr>
          <w:rFonts w:ascii="Verdana" w:eastAsia="Times New Roman" w:hAnsi="Verdana"/>
          <w:sz w:val="18"/>
          <w:szCs w:val="18"/>
        </w:rPr>
      </w:pPr>
    </w:p>
    <w:p w14:paraId="611F1A1B" w14:textId="77777777" w:rsidR="006A024F" w:rsidRDefault="006A024F" w:rsidP="001E667A">
      <w:pPr>
        <w:jc w:val="right"/>
        <w:rPr>
          <w:rFonts w:ascii="Verdana" w:eastAsia="Times New Roman" w:hAnsi="Verdana"/>
          <w:sz w:val="18"/>
          <w:szCs w:val="18"/>
        </w:rPr>
      </w:pPr>
    </w:p>
    <w:p w14:paraId="01395E78" w14:textId="77777777" w:rsidR="006A024F" w:rsidRDefault="006A024F" w:rsidP="001E667A">
      <w:pPr>
        <w:jc w:val="right"/>
        <w:rPr>
          <w:rFonts w:ascii="Verdana" w:eastAsia="Times New Roman" w:hAnsi="Verdana"/>
          <w:sz w:val="18"/>
          <w:szCs w:val="18"/>
        </w:rPr>
      </w:pPr>
    </w:p>
    <w:p w14:paraId="10E9E136" w14:textId="77777777" w:rsidR="006A024F" w:rsidRDefault="006A024F" w:rsidP="001E667A">
      <w:pPr>
        <w:jc w:val="right"/>
        <w:rPr>
          <w:rFonts w:ascii="Verdana" w:eastAsia="Times New Roman" w:hAnsi="Verdana"/>
          <w:sz w:val="18"/>
          <w:szCs w:val="18"/>
        </w:rPr>
      </w:pPr>
    </w:p>
    <w:p w14:paraId="77719042" w14:textId="77777777" w:rsidR="006A024F" w:rsidRDefault="006A024F" w:rsidP="001E667A">
      <w:pPr>
        <w:jc w:val="right"/>
        <w:rPr>
          <w:rFonts w:ascii="Verdana" w:eastAsia="Times New Roman" w:hAnsi="Verdana"/>
          <w:sz w:val="18"/>
          <w:szCs w:val="18"/>
        </w:rPr>
      </w:pPr>
    </w:p>
    <w:p w14:paraId="5AB82FCB" w14:textId="77777777" w:rsidR="006A024F" w:rsidRDefault="006A024F" w:rsidP="001E667A">
      <w:pPr>
        <w:jc w:val="right"/>
        <w:rPr>
          <w:rFonts w:ascii="Verdana" w:eastAsia="Times New Roman" w:hAnsi="Verdana"/>
          <w:sz w:val="18"/>
          <w:szCs w:val="18"/>
        </w:rPr>
      </w:pPr>
    </w:p>
    <w:p w14:paraId="670E720F" w14:textId="77777777" w:rsidR="006A024F" w:rsidRDefault="006A024F" w:rsidP="001E667A">
      <w:pPr>
        <w:jc w:val="right"/>
        <w:rPr>
          <w:rFonts w:ascii="Verdana" w:eastAsia="Times New Roman" w:hAnsi="Verdana"/>
          <w:sz w:val="18"/>
          <w:szCs w:val="18"/>
        </w:rPr>
      </w:pPr>
    </w:p>
    <w:p w14:paraId="303A9832" w14:textId="77777777" w:rsidR="006A024F" w:rsidRDefault="006A024F" w:rsidP="001E667A">
      <w:pPr>
        <w:jc w:val="right"/>
        <w:rPr>
          <w:rFonts w:ascii="Verdana" w:eastAsia="Times New Roman" w:hAnsi="Verdana"/>
          <w:sz w:val="18"/>
          <w:szCs w:val="18"/>
        </w:rPr>
      </w:pPr>
    </w:p>
    <w:p w14:paraId="52ED7B79" w14:textId="77777777" w:rsidR="006A024F" w:rsidRDefault="006A024F" w:rsidP="001E667A">
      <w:pPr>
        <w:jc w:val="right"/>
        <w:rPr>
          <w:rFonts w:ascii="Verdana" w:eastAsia="Times New Roman" w:hAnsi="Verdana"/>
          <w:sz w:val="18"/>
          <w:szCs w:val="18"/>
        </w:rPr>
      </w:pPr>
    </w:p>
    <w:p w14:paraId="7BA6AB78" w14:textId="77777777" w:rsidR="006A024F" w:rsidRDefault="006A024F" w:rsidP="001E667A">
      <w:pPr>
        <w:jc w:val="right"/>
        <w:rPr>
          <w:rFonts w:ascii="Verdana" w:eastAsia="Times New Roman" w:hAnsi="Verdana"/>
          <w:sz w:val="18"/>
          <w:szCs w:val="18"/>
        </w:rPr>
      </w:pPr>
    </w:p>
    <w:p w14:paraId="440D049E" w14:textId="77777777" w:rsidR="006A024F" w:rsidRDefault="006A024F" w:rsidP="001E667A">
      <w:pPr>
        <w:jc w:val="right"/>
        <w:rPr>
          <w:rFonts w:ascii="Verdana" w:eastAsia="Times New Roman" w:hAnsi="Verdana"/>
          <w:sz w:val="18"/>
          <w:szCs w:val="18"/>
        </w:rPr>
      </w:pPr>
    </w:p>
    <w:p w14:paraId="4276FC23" w14:textId="77777777" w:rsidR="006A024F" w:rsidRDefault="006A024F" w:rsidP="001E667A">
      <w:pPr>
        <w:jc w:val="right"/>
        <w:rPr>
          <w:rFonts w:ascii="Verdana" w:eastAsia="Times New Roman" w:hAnsi="Verdana"/>
          <w:sz w:val="18"/>
          <w:szCs w:val="18"/>
        </w:rPr>
      </w:pPr>
    </w:p>
    <w:p w14:paraId="69B3A347" w14:textId="77777777" w:rsidR="006A024F" w:rsidRDefault="006A024F" w:rsidP="001E667A">
      <w:pPr>
        <w:jc w:val="right"/>
        <w:rPr>
          <w:rFonts w:ascii="Verdana" w:eastAsia="Times New Roman" w:hAnsi="Verdana"/>
          <w:sz w:val="18"/>
          <w:szCs w:val="18"/>
        </w:rPr>
      </w:pPr>
    </w:p>
    <w:p w14:paraId="2B8BCF75" w14:textId="77777777" w:rsidR="006A024F" w:rsidRDefault="006A024F" w:rsidP="001E667A">
      <w:pPr>
        <w:jc w:val="right"/>
        <w:rPr>
          <w:rFonts w:ascii="Verdana" w:eastAsia="Times New Roman" w:hAnsi="Verdana"/>
          <w:sz w:val="18"/>
          <w:szCs w:val="18"/>
        </w:rPr>
      </w:pPr>
    </w:p>
    <w:p w14:paraId="2DA28E3A" w14:textId="77777777" w:rsidR="006A024F" w:rsidRDefault="006A024F" w:rsidP="001E667A">
      <w:pPr>
        <w:jc w:val="right"/>
        <w:rPr>
          <w:rFonts w:ascii="Verdana" w:eastAsia="Times New Roman" w:hAnsi="Verdana"/>
          <w:sz w:val="18"/>
          <w:szCs w:val="18"/>
        </w:rPr>
      </w:pPr>
    </w:p>
    <w:p w14:paraId="50370EED" w14:textId="77777777" w:rsidR="006A024F" w:rsidRDefault="006A024F" w:rsidP="001E667A">
      <w:pPr>
        <w:jc w:val="right"/>
        <w:rPr>
          <w:rFonts w:ascii="Verdana" w:eastAsia="Times New Roman" w:hAnsi="Verdana"/>
          <w:sz w:val="18"/>
          <w:szCs w:val="18"/>
        </w:rPr>
      </w:pPr>
    </w:p>
    <w:p w14:paraId="6B447B5A" w14:textId="77777777" w:rsidR="006A024F" w:rsidRDefault="006A024F" w:rsidP="001E667A">
      <w:pPr>
        <w:jc w:val="right"/>
        <w:rPr>
          <w:rFonts w:ascii="Verdana" w:eastAsia="Times New Roman" w:hAnsi="Verdana"/>
          <w:sz w:val="18"/>
          <w:szCs w:val="18"/>
        </w:rPr>
      </w:pPr>
    </w:p>
    <w:p w14:paraId="3D3D230E" w14:textId="77777777" w:rsidR="006A024F" w:rsidRDefault="006A024F" w:rsidP="001E667A">
      <w:pPr>
        <w:jc w:val="right"/>
        <w:rPr>
          <w:rFonts w:ascii="Verdana" w:eastAsia="Times New Roman" w:hAnsi="Verdana"/>
          <w:sz w:val="18"/>
          <w:szCs w:val="18"/>
        </w:rPr>
      </w:pPr>
    </w:p>
    <w:p w14:paraId="6D76B78F" w14:textId="77777777" w:rsidR="006A024F" w:rsidRDefault="006A024F" w:rsidP="001E667A">
      <w:pPr>
        <w:jc w:val="right"/>
        <w:rPr>
          <w:rFonts w:ascii="Verdana" w:eastAsia="Times New Roman" w:hAnsi="Verdana"/>
          <w:sz w:val="18"/>
          <w:szCs w:val="18"/>
        </w:rPr>
      </w:pPr>
    </w:p>
    <w:p w14:paraId="7E6CE33B" w14:textId="77777777" w:rsidR="006A024F" w:rsidRDefault="006A024F" w:rsidP="001E667A">
      <w:pPr>
        <w:jc w:val="right"/>
        <w:rPr>
          <w:rFonts w:ascii="Verdana" w:eastAsia="Times New Roman" w:hAnsi="Verdana"/>
          <w:sz w:val="18"/>
          <w:szCs w:val="18"/>
        </w:rPr>
      </w:pPr>
    </w:p>
    <w:p w14:paraId="4D2A51FA" w14:textId="77777777" w:rsidR="006A024F" w:rsidRDefault="006A024F" w:rsidP="001E667A">
      <w:pPr>
        <w:jc w:val="right"/>
        <w:rPr>
          <w:rFonts w:ascii="Verdana" w:eastAsia="Times New Roman" w:hAnsi="Verdana"/>
          <w:sz w:val="18"/>
          <w:szCs w:val="18"/>
        </w:rPr>
      </w:pPr>
    </w:p>
    <w:p w14:paraId="6B97AF58" w14:textId="77777777" w:rsidR="006A024F" w:rsidRDefault="006A024F" w:rsidP="001E667A">
      <w:pPr>
        <w:jc w:val="right"/>
        <w:rPr>
          <w:rFonts w:ascii="Verdana" w:eastAsia="Times New Roman" w:hAnsi="Verdana"/>
          <w:sz w:val="18"/>
          <w:szCs w:val="18"/>
        </w:rPr>
      </w:pPr>
    </w:p>
    <w:p w14:paraId="352EC6C5" w14:textId="77777777" w:rsidR="006A024F" w:rsidRDefault="006A024F" w:rsidP="001E667A">
      <w:pPr>
        <w:jc w:val="right"/>
        <w:rPr>
          <w:rFonts w:ascii="Verdana" w:eastAsia="Times New Roman" w:hAnsi="Verdana"/>
          <w:sz w:val="18"/>
          <w:szCs w:val="18"/>
        </w:rPr>
      </w:pPr>
    </w:p>
    <w:p w14:paraId="5E8C3A86" w14:textId="77777777" w:rsidR="006A024F" w:rsidRDefault="006A024F" w:rsidP="001E667A">
      <w:pPr>
        <w:jc w:val="right"/>
        <w:rPr>
          <w:rFonts w:ascii="Verdana" w:eastAsia="Times New Roman" w:hAnsi="Verdana"/>
          <w:sz w:val="18"/>
          <w:szCs w:val="18"/>
        </w:rPr>
      </w:pPr>
    </w:p>
    <w:p w14:paraId="44AE010B" w14:textId="77777777" w:rsidR="006A024F" w:rsidRDefault="006A024F" w:rsidP="001E667A">
      <w:pPr>
        <w:jc w:val="right"/>
        <w:rPr>
          <w:rFonts w:ascii="Verdana" w:eastAsia="Times New Roman" w:hAnsi="Verdana"/>
          <w:sz w:val="18"/>
          <w:szCs w:val="18"/>
        </w:rPr>
      </w:pPr>
    </w:p>
    <w:p w14:paraId="626ADF15" w14:textId="77777777" w:rsidR="006A024F" w:rsidRDefault="006A024F" w:rsidP="001E667A">
      <w:pPr>
        <w:jc w:val="right"/>
        <w:rPr>
          <w:rFonts w:ascii="Verdana" w:eastAsia="Times New Roman" w:hAnsi="Verdana"/>
          <w:sz w:val="18"/>
          <w:szCs w:val="18"/>
        </w:rPr>
      </w:pPr>
    </w:p>
    <w:p w14:paraId="38FD0B89" w14:textId="77777777" w:rsidR="006A024F" w:rsidRDefault="006A024F" w:rsidP="001E667A">
      <w:pPr>
        <w:jc w:val="right"/>
        <w:rPr>
          <w:rFonts w:ascii="Verdana" w:eastAsia="Times New Roman" w:hAnsi="Verdana"/>
          <w:sz w:val="18"/>
          <w:szCs w:val="18"/>
        </w:rPr>
      </w:pPr>
    </w:p>
    <w:p w14:paraId="5EB0579E" w14:textId="77777777" w:rsidR="006A024F" w:rsidRDefault="006A024F" w:rsidP="001E667A">
      <w:pPr>
        <w:jc w:val="right"/>
        <w:rPr>
          <w:rFonts w:ascii="Verdana" w:eastAsia="Times New Roman" w:hAnsi="Verdana"/>
          <w:sz w:val="18"/>
          <w:szCs w:val="18"/>
        </w:rPr>
      </w:pPr>
    </w:p>
    <w:p w14:paraId="2A3A6FC2" w14:textId="77777777" w:rsidR="006A024F" w:rsidRPr="00E344D9" w:rsidRDefault="006A024F" w:rsidP="006A024F">
      <w:pPr>
        <w:spacing w:before="60" w:after="12"/>
        <w:ind w:left="-284" w:right="-285"/>
        <w:jc w:val="center"/>
        <w:rPr>
          <w:rFonts w:asciiTheme="minorHAnsi" w:hAnsiTheme="minorHAnsi" w:cs="Arial"/>
          <w:b/>
          <w:sz w:val="20"/>
          <w:szCs w:val="20"/>
        </w:rPr>
      </w:pPr>
      <w:r w:rsidRPr="00E344D9">
        <w:rPr>
          <w:rFonts w:asciiTheme="minorHAnsi" w:hAnsiTheme="minorHAnsi" w:cs="Arial"/>
          <w:b/>
          <w:sz w:val="20"/>
          <w:szCs w:val="20"/>
        </w:rPr>
        <w:t>OŚWIADCZENIE UCZESTNIKA PROJEKTU</w:t>
      </w:r>
    </w:p>
    <w:p w14:paraId="1EDE2C70" w14:textId="77777777" w:rsidR="006A024F" w:rsidRPr="00E344D9" w:rsidRDefault="006A024F" w:rsidP="006A024F">
      <w:pPr>
        <w:spacing w:before="60" w:after="12"/>
        <w:ind w:left="-284" w:right="-285"/>
        <w:jc w:val="center"/>
        <w:rPr>
          <w:rFonts w:asciiTheme="minorHAnsi" w:hAnsiTheme="minorHAnsi" w:cs="Arial"/>
          <w:b/>
          <w:sz w:val="20"/>
          <w:szCs w:val="20"/>
        </w:rPr>
      </w:pPr>
      <w:r w:rsidRPr="00E344D9">
        <w:rPr>
          <w:rFonts w:asciiTheme="minorHAnsi" w:hAnsiTheme="minorHAnsi" w:cs="Arial"/>
          <w:b/>
          <w:sz w:val="20"/>
          <w:szCs w:val="20"/>
        </w:rPr>
        <w:t>O WYRAŻENIU ZGODY NA PRZETWARZANIE DANYCH OSOBOWYCH</w:t>
      </w:r>
    </w:p>
    <w:p w14:paraId="4C5B78B0" w14:textId="77777777" w:rsidR="006A024F" w:rsidRPr="00E344D9" w:rsidRDefault="006A024F" w:rsidP="006A024F">
      <w:pPr>
        <w:ind w:left="-284" w:right="-285"/>
        <w:jc w:val="both"/>
        <w:rPr>
          <w:rFonts w:asciiTheme="minorHAnsi" w:hAnsiTheme="minorHAnsi"/>
          <w:b/>
          <w:i/>
          <w:sz w:val="20"/>
          <w:szCs w:val="20"/>
        </w:rPr>
      </w:pPr>
    </w:p>
    <w:p w14:paraId="6C31D406" w14:textId="77777777" w:rsidR="006A024F" w:rsidRPr="00E344D9" w:rsidRDefault="006A024F" w:rsidP="006A024F">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 xml:space="preserve">Wyrażam zgodę na przetwarzanie moich danych osobowych w zakresie obejmującym </w:t>
      </w:r>
      <w:r w:rsidRPr="00E344D9">
        <w:rPr>
          <w:rFonts w:asciiTheme="minorHAnsi" w:hAnsiTheme="minorHAnsi" w:cs="Arial"/>
          <w:sz w:val="20"/>
          <w:szCs w:val="20"/>
        </w:rPr>
        <w:t>dane osobowe zwykłe oraz dane osobowe wrażliwe</w:t>
      </w:r>
      <w:r w:rsidRPr="00E344D9">
        <w:rPr>
          <w:rFonts w:asciiTheme="minorHAnsi" w:hAnsiTheme="minorHAnsi" w:cs="Calibri"/>
          <w:sz w:val="20"/>
          <w:szCs w:val="20"/>
        </w:rPr>
        <w:t xml:space="preserve"> przez Administratora Danych, którym jest: </w:t>
      </w:r>
    </w:p>
    <w:p w14:paraId="4E9FCD16" w14:textId="77777777" w:rsidR="006A024F" w:rsidRPr="00E344D9" w:rsidRDefault="006A024F" w:rsidP="006A024F">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Minister Rozwoju pełniący funkcję Instytucji Zarządzającej dla Programu Operacyjnego Wiedza Edukacja Rozwój 2014-2020, mający siedzibę przy Plac Trzech Krzyży 3/5, 00-507 Warszawa.</w:t>
      </w:r>
    </w:p>
    <w:p w14:paraId="638B95D7" w14:textId="77777777" w:rsidR="006A024F" w:rsidRPr="00E344D9" w:rsidRDefault="006A024F" w:rsidP="006A024F">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Moje dane osobowe zostały powierzone do przetwarzania Instytucji Pośredniczącej – Narodowe Centrum Badań i Rozwoju, ul. Nowogrodzka 471, 00-695 Warszawa, beneficjentowi realizującemu projekt  - Uniwersytet Wrocławski, Pl. Uniwersytecki 1, 50-137 Wrocław. Moje dane osobowe mogą zostać przekazane podmiotom realizującym badania ewaluacyjne na zlecenie Powierzającego, Instytucji Pośredniczącej lub beneficjenta.  Moje dane osobowe mogą zostać również powierzone specjalistycznym firmom, realizującym na zlecenie Powierzającego, Instytucji Pośredniczącej oraz beneficjenta kontrole i audyt w ramach PO WER.</w:t>
      </w:r>
    </w:p>
    <w:p w14:paraId="7D003291" w14:textId="546EA97A" w:rsidR="006A024F" w:rsidRPr="00E344D9" w:rsidRDefault="006A024F" w:rsidP="006A024F">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Moje dane osobowe będą przetwarzane wyłącznie w celu realizacji projektu „Zintegrowany Program Rozwoju Uniwersytetu Wrocławskiego</w:t>
      </w:r>
      <w:r w:rsidR="00542BE5">
        <w:rPr>
          <w:rFonts w:asciiTheme="minorHAnsi" w:hAnsiTheme="minorHAnsi" w:cs="Calibri"/>
          <w:sz w:val="20"/>
          <w:szCs w:val="20"/>
        </w:rPr>
        <w:t xml:space="preserve"> II na lata</w:t>
      </w:r>
      <w:r w:rsidRPr="00E344D9">
        <w:rPr>
          <w:rFonts w:asciiTheme="minorHAnsi" w:hAnsiTheme="minorHAnsi" w:cs="Calibri"/>
          <w:sz w:val="20"/>
          <w:szCs w:val="20"/>
        </w:rPr>
        <w:t xml:space="preserve"> 201</w:t>
      </w:r>
      <w:r w:rsidR="00542BE5">
        <w:rPr>
          <w:rFonts w:asciiTheme="minorHAnsi" w:hAnsiTheme="minorHAnsi" w:cs="Calibri"/>
          <w:sz w:val="20"/>
          <w:szCs w:val="20"/>
        </w:rPr>
        <w:t>9</w:t>
      </w:r>
      <w:r w:rsidRPr="00E344D9">
        <w:rPr>
          <w:rFonts w:asciiTheme="minorHAnsi" w:hAnsiTheme="minorHAnsi" w:cs="Calibri"/>
          <w:sz w:val="20"/>
          <w:szCs w:val="20"/>
        </w:rPr>
        <w:t>-202</w:t>
      </w:r>
      <w:r w:rsidR="00542BE5">
        <w:rPr>
          <w:rFonts w:asciiTheme="minorHAnsi" w:hAnsiTheme="minorHAnsi" w:cs="Calibri"/>
          <w:sz w:val="20"/>
          <w:szCs w:val="20"/>
        </w:rPr>
        <w:t>3</w:t>
      </w:r>
      <w:r w:rsidRPr="00E344D9">
        <w:rPr>
          <w:rFonts w:asciiTheme="minorHAnsi" w:hAnsiTheme="minorHAnsi" w:cs="Calibri"/>
          <w:sz w:val="20"/>
          <w:szCs w:val="20"/>
        </w:rPr>
        <w:t xml:space="preserve">”, w szczególności potwierdzenia kwalifikowalności wydatków, udzielenia wsparcia, monitoringu, ewaluacji, kontroli, audytu i sprawozdawczości oraz działań informacyjno-promocyjnych w ramach PO WER. </w:t>
      </w:r>
    </w:p>
    <w:p w14:paraId="0BA0E03C" w14:textId="77777777" w:rsidR="006A024F" w:rsidRPr="00E344D9" w:rsidRDefault="006A024F" w:rsidP="006A024F">
      <w:pPr>
        <w:autoSpaceDE w:val="0"/>
        <w:autoSpaceDN w:val="0"/>
        <w:adjustRightInd w:val="0"/>
        <w:ind w:left="-284" w:right="-285"/>
        <w:jc w:val="both"/>
        <w:rPr>
          <w:rFonts w:asciiTheme="minorHAnsi" w:hAnsiTheme="minorHAnsi" w:cs="Calibri"/>
          <w:sz w:val="20"/>
          <w:szCs w:val="20"/>
        </w:rPr>
      </w:pPr>
    </w:p>
    <w:tbl>
      <w:tblPr>
        <w:tblW w:w="0" w:type="auto"/>
        <w:tblLook w:val="01E0" w:firstRow="1" w:lastRow="1" w:firstColumn="1" w:lastColumn="1" w:noHBand="0" w:noVBand="0"/>
      </w:tblPr>
      <w:tblGrid>
        <w:gridCol w:w="4212"/>
        <w:gridCol w:w="4913"/>
      </w:tblGrid>
      <w:tr w:rsidR="006A024F" w:rsidRPr="00E344D9" w14:paraId="165F7951" w14:textId="77777777" w:rsidTr="001E5FC9">
        <w:tc>
          <w:tcPr>
            <w:tcW w:w="4248" w:type="dxa"/>
            <w:hideMark/>
          </w:tcPr>
          <w:p w14:paraId="35C72581" w14:textId="77777777" w:rsidR="006A024F" w:rsidRPr="00E344D9" w:rsidRDefault="006A024F" w:rsidP="001E5FC9">
            <w:pPr>
              <w:spacing w:after="60"/>
              <w:jc w:val="center"/>
              <w:rPr>
                <w:rFonts w:asciiTheme="minorHAnsi" w:hAnsiTheme="minorHAnsi" w:cs="Calibri"/>
                <w:sz w:val="20"/>
                <w:szCs w:val="20"/>
              </w:rPr>
            </w:pPr>
            <w:r w:rsidRPr="00E344D9">
              <w:rPr>
                <w:rFonts w:asciiTheme="minorHAnsi" w:hAnsiTheme="minorHAnsi" w:cs="Calibri"/>
                <w:sz w:val="20"/>
                <w:szCs w:val="20"/>
              </w:rPr>
              <w:t>…..………………………………………</w:t>
            </w:r>
          </w:p>
        </w:tc>
        <w:tc>
          <w:tcPr>
            <w:tcW w:w="4964" w:type="dxa"/>
            <w:hideMark/>
          </w:tcPr>
          <w:p w14:paraId="33F6992F" w14:textId="77777777" w:rsidR="006A024F" w:rsidRPr="00E344D9" w:rsidRDefault="006A024F" w:rsidP="001E5FC9">
            <w:pPr>
              <w:spacing w:after="60"/>
              <w:jc w:val="center"/>
              <w:rPr>
                <w:rFonts w:asciiTheme="minorHAnsi" w:hAnsiTheme="minorHAnsi" w:cs="Calibri"/>
                <w:sz w:val="20"/>
                <w:szCs w:val="20"/>
              </w:rPr>
            </w:pPr>
            <w:r w:rsidRPr="00E344D9">
              <w:rPr>
                <w:rFonts w:asciiTheme="minorHAnsi" w:hAnsiTheme="minorHAnsi" w:cs="Calibri"/>
                <w:sz w:val="20"/>
                <w:szCs w:val="20"/>
              </w:rPr>
              <w:t>……………………………………………</w:t>
            </w:r>
          </w:p>
        </w:tc>
      </w:tr>
      <w:tr w:rsidR="006A024F" w:rsidRPr="00E344D9" w14:paraId="36C4EB8D" w14:textId="77777777" w:rsidTr="001E5FC9">
        <w:tc>
          <w:tcPr>
            <w:tcW w:w="4248" w:type="dxa"/>
            <w:hideMark/>
          </w:tcPr>
          <w:p w14:paraId="67BDD8B6" w14:textId="77777777" w:rsidR="006A024F" w:rsidRPr="00E344D9" w:rsidRDefault="006A024F" w:rsidP="001E5FC9">
            <w:pPr>
              <w:spacing w:after="60"/>
              <w:jc w:val="center"/>
              <w:rPr>
                <w:rFonts w:asciiTheme="minorHAnsi" w:hAnsiTheme="minorHAnsi" w:cs="Calibri"/>
                <w:i/>
                <w:sz w:val="20"/>
                <w:szCs w:val="20"/>
              </w:rPr>
            </w:pPr>
            <w:r w:rsidRPr="00E344D9">
              <w:rPr>
                <w:rFonts w:asciiTheme="minorHAnsi" w:hAnsiTheme="minorHAnsi" w:cs="Calibri"/>
                <w:i/>
                <w:sz w:val="20"/>
                <w:szCs w:val="20"/>
              </w:rPr>
              <w:t>MIEJSCOWOŚĆ I DATA</w:t>
            </w:r>
          </w:p>
        </w:tc>
        <w:tc>
          <w:tcPr>
            <w:tcW w:w="4964" w:type="dxa"/>
            <w:hideMark/>
          </w:tcPr>
          <w:p w14:paraId="792FB879" w14:textId="77777777" w:rsidR="006A024F" w:rsidRPr="00E344D9" w:rsidRDefault="006A024F" w:rsidP="001E5FC9">
            <w:pPr>
              <w:spacing w:after="60"/>
              <w:jc w:val="both"/>
              <w:rPr>
                <w:rFonts w:asciiTheme="minorHAnsi" w:hAnsiTheme="minorHAnsi" w:cs="Calibri"/>
                <w:i/>
                <w:sz w:val="20"/>
                <w:szCs w:val="20"/>
              </w:rPr>
            </w:pPr>
            <w:r w:rsidRPr="00E344D9">
              <w:rPr>
                <w:rFonts w:asciiTheme="minorHAnsi" w:hAnsiTheme="minorHAnsi" w:cs="Calibri"/>
                <w:i/>
                <w:sz w:val="20"/>
                <w:szCs w:val="20"/>
              </w:rPr>
              <w:t xml:space="preserve">         CZYTELNY PODPIS UCZESTNIKA PROJEKTU</w:t>
            </w:r>
          </w:p>
        </w:tc>
      </w:tr>
    </w:tbl>
    <w:p w14:paraId="2E1E21DD" w14:textId="77777777" w:rsidR="006A024F" w:rsidRDefault="006A024F" w:rsidP="006A024F">
      <w:pPr>
        <w:rPr>
          <w:rFonts w:ascii="Verdana" w:eastAsia="Times New Roman" w:hAnsi="Verdana"/>
          <w:sz w:val="18"/>
          <w:szCs w:val="18"/>
        </w:rPr>
      </w:pPr>
    </w:p>
    <w:p w14:paraId="5505F07A" w14:textId="77777777" w:rsidR="006A024F" w:rsidRDefault="006A024F" w:rsidP="001E667A">
      <w:pPr>
        <w:jc w:val="right"/>
        <w:rPr>
          <w:rFonts w:ascii="Verdana" w:eastAsia="Times New Roman" w:hAnsi="Verdana"/>
          <w:sz w:val="18"/>
          <w:szCs w:val="18"/>
        </w:rPr>
      </w:pPr>
    </w:p>
    <w:p w14:paraId="5FE76650" w14:textId="77777777" w:rsidR="006A024F" w:rsidRDefault="006A024F" w:rsidP="001E667A">
      <w:pPr>
        <w:jc w:val="right"/>
        <w:rPr>
          <w:rFonts w:ascii="Verdana" w:eastAsia="Times New Roman" w:hAnsi="Verdana"/>
          <w:sz w:val="18"/>
          <w:szCs w:val="18"/>
        </w:rPr>
      </w:pPr>
    </w:p>
    <w:p w14:paraId="4B4CFDC7" w14:textId="77777777" w:rsidR="006A024F" w:rsidRDefault="006A024F" w:rsidP="001E667A">
      <w:pPr>
        <w:jc w:val="right"/>
        <w:rPr>
          <w:rFonts w:ascii="Verdana" w:eastAsia="Times New Roman" w:hAnsi="Verdana"/>
          <w:sz w:val="18"/>
          <w:szCs w:val="18"/>
        </w:rPr>
      </w:pPr>
    </w:p>
    <w:p w14:paraId="63B098A7" w14:textId="77777777" w:rsidR="006A024F" w:rsidRDefault="006A024F" w:rsidP="001E667A">
      <w:pPr>
        <w:jc w:val="right"/>
        <w:rPr>
          <w:rFonts w:ascii="Verdana" w:eastAsia="Times New Roman" w:hAnsi="Verdana"/>
          <w:sz w:val="18"/>
          <w:szCs w:val="18"/>
        </w:rPr>
      </w:pPr>
    </w:p>
    <w:p w14:paraId="08DD24F3" w14:textId="77777777" w:rsidR="006A024F" w:rsidRDefault="006A024F" w:rsidP="001E667A">
      <w:pPr>
        <w:jc w:val="right"/>
        <w:rPr>
          <w:rFonts w:ascii="Verdana" w:eastAsia="Times New Roman" w:hAnsi="Verdana"/>
          <w:sz w:val="18"/>
          <w:szCs w:val="18"/>
        </w:rPr>
      </w:pPr>
    </w:p>
    <w:p w14:paraId="26DF2F6F" w14:textId="77777777" w:rsidR="006A024F" w:rsidRDefault="006A024F" w:rsidP="001E667A">
      <w:pPr>
        <w:jc w:val="right"/>
        <w:rPr>
          <w:rFonts w:ascii="Verdana" w:eastAsia="Times New Roman" w:hAnsi="Verdana"/>
          <w:sz w:val="18"/>
          <w:szCs w:val="18"/>
        </w:rPr>
      </w:pPr>
    </w:p>
    <w:p w14:paraId="5B2B6ECB" w14:textId="77777777" w:rsidR="006A024F" w:rsidRDefault="006A024F" w:rsidP="001E667A">
      <w:pPr>
        <w:jc w:val="right"/>
        <w:rPr>
          <w:rFonts w:ascii="Verdana" w:eastAsia="Times New Roman" w:hAnsi="Verdana"/>
          <w:sz w:val="18"/>
          <w:szCs w:val="18"/>
        </w:rPr>
      </w:pPr>
    </w:p>
    <w:p w14:paraId="2C4647CD" w14:textId="77777777" w:rsidR="006A024F" w:rsidRDefault="006A024F" w:rsidP="001E667A">
      <w:pPr>
        <w:jc w:val="right"/>
        <w:rPr>
          <w:rFonts w:ascii="Verdana" w:eastAsia="Times New Roman" w:hAnsi="Verdana"/>
          <w:sz w:val="18"/>
          <w:szCs w:val="18"/>
        </w:rPr>
      </w:pPr>
    </w:p>
    <w:p w14:paraId="1F3D4616" w14:textId="77777777" w:rsidR="006A024F" w:rsidRDefault="006A024F" w:rsidP="001E667A">
      <w:pPr>
        <w:jc w:val="right"/>
        <w:rPr>
          <w:rFonts w:ascii="Verdana" w:eastAsia="Times New Roman" w:hAnsi="Verdana"/>
          <w:sz w:val="18"/>
          <w:szCs w:val="18"/>
        </w:rPr>
      </w:pPr>
    </w:p>
    <w:p w14:paraId="0CB67FD4" w14:textId="77777777" w:rsidR="006A024F" w:rsidRDefault="006A024F" w:rsidP="001E667A">
      <w:pPr>
        <w:jc w:val="right"/>
        <w:rPr>
          <w:rFonts w:ascii="Verdana" w:eastAsia="Times New Roman" w:hAnsi="Verdana"/>
          <w:sz w:val="18"/>
          <w:szCs w:val="18"/>
        </w:rPr>
      </w:pPr>
    </w:p>
    <w:p w14:paraId="5052A695" w14:textId="77777777" w:rsidR="006A024F" w:rsidRDefault="006A024F" w:rsidP="001E667A">
      <w:pPr>
        <w:jc w:val="right"/>
        <w:rPr>
          <w:rFonts w:ascii="Verdana" w:eastAsia="Times New Roman" w:hAnsi="Verdana"/>
          <w:sz w:val="18"/>
          <w:szCs w:val="18"/>
        </w:rPr>
      </w:pPr>
    </w:p>
    <w:p w14:paraId="0DCD6F4F" w14:textId="77777777" w:rsidR="006A024F" w:rsidRDefault="006A024F" w:rsidP="001E667A">
      <w:pPr>
        <w:jc w:val="right"/>
        <w:rPr>
          <w:rFonts w:ascii="Verdana" w:eastAsia="Times New Roman" w:hAnsi="Verdana"/>
          <w:sz w:val="18"/>
          <w:szCs w:val="18"/>
        </w:rPr>
      </w:pPr>
    </w:p>
    <w:p w14:paraId="1D33E0A0" w14:textId="77777777" w:rsidR="006A024F" w:rsidRDefault="006A024F" w:rsidP="001E667A">
      <w:pPr>
        <w:jc w:val="right"/>
        <w:rPr>
          <w:rFonts w:ascii="Verdana" w:eastAsia="Times New Roman" w:hAnsi="Verdana"/>
          <w:sz w:val="18"/>
          <w:szCs w:val="18"/>
        </w:rPr>
      </w:pPr>
    </w:p>
    <w:p w14:paraId="6A3D1311" w14:textId="77777777" w:rsidR="006A024F" w:rsidRDefault="006A024F" w:rsidP="001E667A">
      <w:pPr>
        <w:jc w:val="right"/>
        <w:rPr>
          <w:rFonts w:ascii="Verdana" w:eastAsia="Times New Roman" w:hAnsi="Verdana"/>
          <w:sz w:val="18"/>
          <w:szCs w:val="18"/>
        </w:rPr>
      </w:pPr>
    </w:p>
    <w:p w14:paraId="4411752D" w14:textId="77777777" w:rsidR="006A024F" w:rsidRDefault="006A024F" w:rsidP="001E667A">
      <w:pPr>
        <w:jc w:val="right"/>
        <w:rPr>
          <w:rFonts w:ascii="Verdana" w:eastAsia="Times New Roman" w:hAnsi="Verdana"/>
          <w:sz w:val="18"/>
          <w:szCs w:val="18"/>
        </w:rPr>
      </w:pPr>
    </w:p>
    <w:p w14:paraId="6CC91ECE" w14:textId="77777777" w:rsidR="006A024F" w:rsidRDefault="006A024F" w:rsidP="001E667A">
      <w:pPr>
        <w:jc w:val="right"/>
        <w:rPr>
          <w:rFonts w:ascii="Verdana" w:eastAsia="Times New Roman" w:hAnsi="Verdana"/>
          <w:sz w:val="18"/>
          <w:szCs w:val="18"/>
        </w:rPr>
      </w:pPr>
    </w:p>
    <w:p w14:paraId="7AAFAE68" w14:textId="77777777" w:rsidR="006A024F" w:rsidRDefault="006A024F" w:rsidP="001E667A">
      <w:pPr>
        <w:jc w:val="right"/>
        <w:rPr>
          <w:rFonts w:ascii="Verdana" w:eastAsia="Times New Roman" w:hAnsi="Verdana"/>
          <w:sz w:val="18"/>
          <w:szCs w:val="18"/>
        </w:rPr>
      </w:pPr>
    </w:p>
    <w:p w14:paraId="40C2C970" w14:textId="77777777" w:rsidR="006A024F" w:rsidRDefault="006A024F" w:rsidP="001E667A">
      <w:pPr>
        <w:jc w:val="right"/>
        <w:rPr>
          <w:rFonts w:ascii="Verdana" w:eastAsia="Times New Roman" w:hAnsi="Verdana"/>
          <w:sz w:val="18"/>
          <w:szCs w:val="18"/>
        </w:rPr>
      </w:pPr>
    </w:p>
    <w:p w14:paraId="0BB698B2" w14:textId="77777777" w:rsidR="006A024F" w:rsidRDefault="006A024F" w:rsidP="001E667A">
      <w:pPr>
        <w:jc w:val="right"/>
        <w:rPr>
          <w:rFonts w:ascii="Verdana" w:eastAsia="Times New Roman" w:hAnsi="Verdana"/>
          <w:sz w:val="18"/>
          <w:szCs w:val="18"/>
        </w:rPr>
      </w:pPr>
    </w:p>
    <w:p w14:paraId="770C9151" w14:textId="77777777" w:rsidR="006A024F" w:rsidRDefault="006A024F" w:rsidP="001E667A">
      <w:pPr>
        <w:jc w:val="right"/>
        <w:rPr>
          <w:rFonts w:ascii="Verdana" w:eastAsia="Times New Roman" w:hAnsi="Verdana"/>
          <w:sz w:val="18"/>
          <w:szCs w:val="18"/>
        </w:rPr>
      </w:pPr>
    </w:p>
    <w:p w14:paraId="382FDA85" w14:textId="77777777" w:rsidR="006A024F" w:rsidRDefault="006A024F" w:rsidP="001E667A">
      <w:pPr>
        <w:jc w:val="right"/>
        <w:rPr>
          <w:rFonts w:ascii="Verdana" w:eastAsia="Times New Roman" w:hAnsi="Verdana"/>
          <w:sz w:val="18"/>
          <w:szCs w:val="18"/>
        </w:rPr>
      </w:pPr>
    </w:p>
    <w:p w14:paraId="1EDEF12B" w14:textId="77777777" w:rsidR="006A024F" w:rsidRDefault="006A024F" w:rsidP="001E667A">
      <w:pPr>
        <w:jc w:val="right"/>
        <w:rPr>
          <w:rFonts w:ascii="Verdana" w:eastAsia="Times New Roman" w:hAnsi="Verdana"/>
          <w:sz w:val="18"/>
          <w:szCs w:val="18"/>
        </w:rPr>
      </w:pPr>
    </w:p>
    <w:p w14:paraId="69D6B1B8" w14:textId="77777777" w:rsidR="006A024F" w:rsidRDefault="006A024F" w:rsidP="001E667A">
      <w:pPr>
        <w:jc w:val="right"/>
        <w:rPr>
          <w:rFonts w:ascii="Verdana" w:eastAsia="Times New Roman" w:hAnsi="Verdana"/>
          <w:sz w:val="18"/>
          <w:szCs w:val="18"/>
        </w:rPr>
      </w:pPr>
    </w:p>
    <w:p w14:paraId="6C6CDB66" w14:textId="77777777" w:rsidR="006A024F" w:rsidRDefault="006A024F" w:rsidP="001E667A">
      <w:pPr>
        <w:jc w:val="right"/>
        <w:rPr>
          <w:rFonts w:ascii="Verdana" w:eastAsia="Times New Roman" w:hAnsi="Verdana"/>
          <w:sz w:val="18"/>
          <w:szCs w:val="18"/>
        </w:rPr>
      </w:pPr>
    </w:p>
    <w:p w14:paraId="2729C60D" w14:textId="77777777" w:rsidR="006A024F" w:rsidRDefault="006A024F" w:rsidP="001E667A">
      <w:pPr>
        <w:jc w:val="right"/>
        <w:rPr>
          <w:rFonts w:ascii="Verdana" w:eastAsia="Times New Roman" w:hAnsi="Verdana"/>
          <w:sz w:val="18"/>
          <w:szCs w:val="18"/>
        </w:rPr>
      </w:pPr>
    </w:p>
    <w:p w14:paraId="089FAD14" w14:textId="77777777" w:rsidR="006A024F" w:rsidRDefault="006A024F" w:rsidP="001E667A">
      <w:pPr>
        <w:jc w:val="right"/>
        <w:rPr>
          <w:rFonts w:ascii="Verdana" w:eastAsia="Times New Roman" w:hAnsi="Verdana"/>
          <w:sz w:val="18"/>
          <w:szCs w:val="18"/>
        </w:rPr>
      </w:pPr>
    </w:p>
    <w:p w14:paraId="70BF8F43" w14:textId="77777777" w:rsidR="006A024F" w:rsidRDefault="006A024F" w:rsidP="001E667A">
      <w:pPr>
        <w:jc w:val="right"/>
        <w:rPr>
          <w:rFonts w:ascii="Verdana" w:eastAsia="Times New Roman" w:hAnsi="Verdana"/>
          <w:sz w:val="18"/>
          <w:szCs w:val="18"/>
        </w:rPr>
      </w:pPr>
    </w:p>
    <w:p w14:paraId="7FE7E39D" w14:textId="77777777" w:rsidR="006A024F" w:rsidRDefault="006A024F" w:rsidP="001E667A">
      <w:pPr>
        <w:jc w:val="right"/>
        <w:rPr>
          <w:rFonts w:ascii="Verdana" w:eastAsia="Times New Roman" w:hAnsi="Verdana"/>
          <w:sz w:val="18"/>
          <w:szCs w:val="18"/>
        </w:rPr>
      </w:pPr>
    </w:p>
    <w:p w14:paraId="7E13FBFC" w14:textId="77777777" w:rsidR="006A024F" w:rsidRDefault="006A024F" w:rsidP="001E667A">
      <w:pPr>
        <w:jc w:val="right"/>
        <w:rPr>
          <w:rFonts w:ascii="Verdana" w:eastAsia="Times New Roman" w:hAnsi="Verdana"/>
          <w:sz w:val="18"/>
          <w:szCs w:val="18"/>
        </w:rPr>
      </w:pPr>
    </w:p>
    <w:p w14:paraId="5FB6FFC9" w14:textId="77777777" w:rsidR="006A024F" w:rsidRDefault="006A024F" w:rsidP="001E667A">
      <w:pPr>
        <w:jc w:val="right"/>
        <w:rPr>
          <w:rFonts w:ascii="Verdana" w:eastAsia="Times New Roman" w:hAnsi="Verdana"/>
          <w:sz w:val="18"/>
          <w:szCs w:val="18"/>
        </w:rPr>
      </w:pPr>
    </w:p>
    <w:p w14:paraId="4E455A71" w14:textId="77777777" w:rsidR="001E667A" w:rsidRPr="006E4BAB" w:rsidRDefault="001E667A" w:rsidP="001E667A">
      <w:pPr>
        <w:jc w:val="right"/>
        <w:rPr>
          <w:rFonts w:ascii="Verdana" w:eastAsia="Times New Roman" w:hAnsi="Verdana"/>
          <w:sz w:val="18"/>
          <w:szCs w:val="18"/>
        </w:rPr>
      </w:pPr>
      <w:r>
        <w:rPr>
          <w:rFonts w:ascii="Verdana" w:eastAsia="Times New Roman" w:hAnsi="Verdana"/>
          <w:sz w:val="18"/>
          <w:szCs w:val="18"/>
        </w:rPr>
        <w:t>Załącznik nr 4</w:t>
      </w:r>
      <w:r w:rsidR="00AE3F25">
        <w:rPr>
          <w:rFonts w:ascii="Verdana" w:eastAsia="Times New Roman" w:hAnsi="Verdana"/>
          <w:sz w:val="18"/>
          <w:szCs w:val="18"/>
        </w:rPr>
        <w:t xml:space="preserve"> </w:t>
      </w:r>
      <w:r w:rsidRPr="006E4BAB">
        <w:rPr>
          <w:rFonts w:ascii="Verdana" w:eastAsia="Times New Roman" w:hAnsi="Verdana"/>
          <w:sz w:val="18"/>
          <w:szCs w:val="18"/>
        </w:rPr>
        <w:t>do Regulaminu</w:t>
      </w:r>
    </w:p>
    <w:p w14:paraId="55AB7605" w14:textId="77777777" w:rsidR="001E667A" w:rsidRPr="001E667A" w:rsidRDefault="001E667A" w:rsidP="001E667A">
      <w:pPr>
        <w:jc w:val="center"/>
        <w:rPr>
          <w:rFonts w:asciiTheme="minorHAnsi" w:eastAsia="Times New Roman" w:hAnsiTheme="minorHAnsi"/>
          <w:b/>
        </w:rPr>
      </w:pPr>
      <w:r w:rsidRPr="001E667A">
        <w:rPr>
          <w:rFonts w:asciiTheme="minorHAnsi" w:eastAsia="Times New Roman" w:hAnsiTheme="minorHAnsi"/>
          <w:b/>
        </w:rPr>
        <w:t>PROTOKÓŁ</w:t>
      </w:r>
    </w:p>
    <w:p w14:paraId="2DDB76E8" w14:textId="530F850C" w:rsidR="001E667A" w:rsidRPr="001E667A" w:rsidRDefault="001E667A" w:rsidP="001E667A">
      <w:pPr>
        <w:jc w:val="center"/>
        <w:rPr>
          <w:rFonts w:asciiTheme="minorHAnsi" w:eastAsia="Times New Roman" w:hAnsiTheme="minorHAnsi"/>
        </w:rPr>
      </w:pPr>
      <w:r w:rsidRPr="001E667A">
        <w:rPr>
          <w:rFonts w:asciiTheme="minorHAnsi" w:eastAsia="Times New Roman" w:hAnsiTheme="minorHAnsi"/>
        </w:rPr>
        <w:t xml:space="preserve">z posiedzenia Komisji </w:t>
      </w:r>
      <w:r w:rsidR="00541CF7">
        <w:rPr>
          <w:rFonts w:asciiTheme="minorHAnsi" w:eastAsia="Times New Roman" w:hAnsiTheme="minorHAnsi"/>
        </w:rPr>
        <w:t>Wydziałowej</w:t>
      </w:r>
      <w:r w:rsidRPr="001E667A">
        <w:rPr>
          <w:rFonts w:asciiTheme="minorHAnsi" w:eastAsia="Times New Roman" w:hAnsiTheme="minorHAnsi"/>
        </w:rPr>
        <w:t xml:space="preserve"> z dnia ……..</w:t>
      </w:r>
    </w:p>
    <w:p w14:paraId="576D7AFF" w14:textId="77777777" w:rsidR="001E667A" w:rsidRPr="001E667A" w:rsidRDefault="001E667A" w:rsidP="001E667A">
      <w:pPr>
        <w:jc w:val="center"/>
        <w:rPr>
          <w:rFonts w:asciiTheme="minorHAnsi" w:eastAsia="Times New Roman" w:hAnsiTheme="minorHAnsi"/>
        </w:rPr>
      </w:pPr>
      <w:r w:rsidRPr="001E667A">
        <w:rPr>
          <w:rFonts w:asciiTheme="minorHAnsi" w:eastAsia="Times New Roman" w:hAnsiTheme="minorHAnsi"/>
        </w:rPr>
        <w:t xml:space="preserve">POSTĘPOWANIE REKRUTACYJNE </w:t>
      </w:r>
    </w:p>
    <w:p w14:paraId="1E1464E0" w14:textId="16D9643B" w:rsidR="001E667A" w:rsidRPr="001E667A" w:rsidRDefault="001E667A" w:rsidP="001E667A">
      <w:pPr>
        <w:jc w:val="center"/>
        <w:rPr>
          <w:rFonts w:asciiTheme="minorHAnsi" w:eastAsia="Times New Roman" w:hAnsiTheme="minorHAnsi"/>
        </w:rPr>
      </w:pPr>
      <w:r w:rsidRPr="001E667A">
        <w:rPr>
          <w:rFonts w:asciiTheme="minorHAnsi" w:eastAsia="Times New Roman" w:hAnsiTheme="minorHAnsi"/>
        </w:rPr>
        <w:t xml:space="preserve">w ramach projektu </w:t>
      </w:r>
      <w:r w:rsidRPr="001E667A">
        <w:rPr>
          <w:rFonts w:asciiTheme="minorHAnsi" w:eastAsia="Times New Roman" w:hAnsiTheme="minorHAnsi" w:cs="Times New Roman"/>
        </w:rPr>
        <w:t>„Zintegrowany Program Rozwoju Uniwersytetu Wrocławskiego</w:t>
      </w:r>
      <w:r w:rsidR="00542BE5">
        <w:rPr>
          <w:rFonts w:asciiTheme="minorHAnsi" w:eastAsia="Times New Roman" w:hAnsiTheme="minorHAnsi" w:cs="Times New Roman"/>
        </w:rPr>
        <w:t xml:space="preserve"> II na lata 2019</w:t>
      </w:r>
      <w:r w:rsidRPr="001E667A">
        <w:rPr>
          <w:rFonts w:asciiTheme="minorHAnsi" w:eastAsia="Times New Roman" w:hAnsiTheme="minorHAnsi" w:cs="Times New Roman"/>
        </w:rPr>
        <w:t>-202</w:t>
      </w:r>
      <w:r w:rsidR="00542BE5">
        <w:rPr>
          <w:rFonts w:asciiTheme="minorHAnsi" w:eastAsia="Times New Roman" w:hAnsiTheme="minorHAnsi" w:cs="Times New Roman"/>
        </w:rPr>
        <w:t>3</w:t>
      </w:r>
      <w:r w:rsidRPr="001E667A">
        <w:rPr>
          <w:rFonts w:asciiTheme="minorHAnsi" w:eastAsia="Times New Roman" w:hAnsiTheme="minorHAnsi" w:cs="Times New Roman"/>
        </w:rPr>
        <w:t>"</w:t>
      </w:r>
      <w:r w:rsidRPr="001E667A">
        <w:rPr>
          <w:rFonts w:asciiTheme="minorHAnsi" w:eastAsia="Times New Roman" w:hAnsiTheme="minorHAnsi"/>
        </w:rPr>
        <w:t xml:space="preserve"> </w:t>
      </w:r>
    </w:p>
    <w:p w14:paraId="0F6EAFDB" w14:textId="77777777" w:rsidR="001E667A" w:rsidRPr="001E667A" w:rsidRDefault="001E667A" w:rsidP="001E667A">
      <w:pPr>
        <w:jc w:val="center"/>
        <w:rPr>
          <w:rFonts w:asciiTheme="minorHAnsi" w:eastAsia="Times New Roman" w:hAnsiTheme="minorHAnsi"/>
          <w:b/>
        </w:rPr>
      </w:pPr>
    </w:p>
    <w:p w14:paraId="245D2D2B" w14:textId="77777777" w:rsidR="001E667A" w:rsidRPr="001E667A" w:rsidRDefault="001E667A" w:rsidP="001E667A">
      <w:pPr>
        <w:jc w:val="both"/>
        <w:rPr>
          <w:rFonts w:asciiTheme="minorHAnsi" w:eastAsia="Times New Roman" w:hAnsiTheme="minorHAnsi"/>
          <w:b/>
        </w:rPr>
      </w:pPr>
    </w:p>
    <w:p w14:paraId="259A7E79" w14:textId="77777777" w:rsidR="001E667A" w:rsidRPr="001E667A" w:rsidRDefault="001E667A" w:rsidP="001E667A">
      <w:pPr>
        <w:jc w:val="both"/>
        <w:rPr>
          <w:rFonts w:asciiTheme="minorHAnsi" w:eastAsia="Times New Roman" w:hAnsiTheme="minorHAnsi"/>
        </w:rPr>
      </w:pPr>
      <w:r w:rsidRPr="001E667A">
        <w:rPr>
          <w:rFonts w:asciiTheme="minorHAnsi" w:eastAsia="Times New Roman" w:hAnsiTheme="minorHAnsi"/>
        </w:rPr>
        <w:t>W dniu ………… odbyło się posiedzenie Komisji Rekrutacyjnej …………………………………w składzie:</w:t>
      </w:r>
    </w:p>
    <w:p w14:paraId="32F2B61C" w14:textId="77777777" w:rsidR="001E667A" w:rsidRDefault="001E667A" w:rsidP="001E667A">
      <w:pPr>
        <w:jc w:val="both"/>
        <w:rPr>
          <w:rFonts w:asciiTheme="minorHAnsi" w:eastAsia="Times New Roman" w:hAnsiTheme="minorHAnsi"/>
        </w:rPr>
      </w:pPr>
      <w:r>
        <w:rPr>
          <w:rFonts w:asciiTheme="minorHAnsi" w:eastAsia="Times New Roman" w:hAnsiTheme="minorHAnsi"/>
        </w:rPr>
        <w:t>1.</w:t>
      </w:r>
    </w:p>
    <w:p w14:paraId="244114F5" w14:textId="77777777" w:rsidR="001E667A" w:rsidRDefault="001E667A" w:rsidP="001E667A">
      <w:pPr>
        <w:jc w:val="both"/>
        <w:rPr>
          <w:rFonts w:asciiTheme="minorHAnsi" w:eastAsia="Times New Roman" w:hAnsiTheme="minorHAnsi"/>
        </w:rPr>
      </w:pPr>
      <w:r>
        <w:rPr>
          <w:rFonts w:asciiTheme="minorHAnsi" w:eastAsia="Times New Roman" w:hAnsiTheme="minorHAnsi"/>
        </w:rPr>
        <w:t>2.</w:t>
      </w:r>
    </w:p>
    <w:p w14:paraId="6FCDCB1A" w14:textId="77777777" w:rsidR="001E667A" w:rsidRDefault="001E667A" w:rsidP="001E667A">
      <w:pPr>
        <w:jc w:val="both"/>
        <w:rPr>
          <w:rFonts w:asciiTheme="minorHAnsi" w:eastAsia="Times New Roman" w:hAnsiTheme="minorHAnsi"/>
        </w:rPr>
      </w:pPr>
      <w:r>
        <w:rPr>
          <w:rFonts w:asciiTheme="minorHAnsi" w:eastAsia="Times New Roman" w:hAnsiTheme="minorHAnsi"/>
        </w:rPr>
        <w:t>3.</w:t>
      </w:r>
    </w:p>
    <w:p w14:paraId="44F584F4" w14:textId="77777777" w:rsidR="001E667A" w:rsidRPr="001E667A" w:rsidRDefault="001E667A" w:rsidP="001E667A">
      <w:pPr>
        <w:jc w:val="both"/>
        <w:rPr>
          <w:rFonts w:asciiTheme="minorHAnsi" w:eastAsia="Times New Roman" w:hAnsiTheme="minorHAnsi"/>
        </w:rPr>
      </w:pPr>
      <w:r w:rsidRPr="001E667A">
        <w:rPr>
          <w:rFonts w:asciiTheme="minorHAnsi" w:eastAsia="Times New Roman" w:hAnsiTheme="minorHAnsi"/>
        </w:rPr>
        <w:t xml:space="preserve">Zadaniem Komisji była weryfikacja dokumentów złożonych przez chętnych do udziału w formie wsparcia pn. …………………………………………………………………. i dokonanie wyboru uczestników </w:t>
      </w:r>
      <w:r>
        <w:rPr>
          <w:rFonts w:asciiTheme="minorHAnsi" w:eastAsia="Times New Roman" w:hAnsiTheme="minorHAnsi"/>
        </w:rPr>
        <w:t>pr</w:t>
      </w:r>
      <w:r w:rsidRPr="001E667A">
        <w:rPr>
          <w:rFonts w:asciiTheme="minorHAnsi" w:eastAsia="Times New Roman" w:hAnsiTheme="minorHAnsi"/>
        </w:rPr>
        <w:t>ojek</w:t>
      </w:r>
      <w:r>
        <w:rPr>
          <w:rFonts w:asciiTheme="minorHAnsi" w:eastAsia="Times New Roman" w:hAnsiTheme="minorHAnsi"/>
        </w:rPr>
        <w:t>tu</w:t>
      </w:r>
      <w:r w:rsidRPr="001E667A">
        <w:rPr>
          <w:rFonts w:asciiTheme="minorHAnsi" w:eastAsia="Times New Roman" w:hAnsiTheme="minorHAnsi"/>
        </w:rPr>
        <w:t xml:space="preserve"> zgodnie z kryteriami określonymi w </w:t>
      </w:r>
      <w:r>
        <w:rPr>
          <w:rFonts w:asciiTheme="minorHAnsi" w:eastAsia="Times New Roman" w:hAnsiTheme="minorHAnsi"/>
        </w:rPr>
        <w:t xml:space="preserve">informacji o rekrutacji i </w:t>
      </w:r>
      <w:r w:rsidR="00EE725D">
        <w:rPr>
          <w:rFonts w:asciiTheme="minorHAnsi" w:eastAsia="Times New Roman" w:hAnsiTheme="minorHAnsi"/>
        </w:rPr>
        <w:t>R</w:t>
      </w:r>
      <w:r w:rsidRPr="001E667A">
        <w:rPr>
          <w:rFonts w:asciiTheme="minorHAnsi" w:eastAsia="Times New Roman" w:hAnsiTheme="minorHAnsi"/>
        </w:rPr>
        <w:t xml:space="preserve">egulaminie rekrutacji i </w:t>
      </w:r>
    </w:p>
    <w:p w14:paraId="19FA5CAF" w14:textId="77777777" w:rsidR="001E667A" w:rsidRPr="001E667A" w:rsidRDefault="001E667A" w:rsidP="001E667A">
      <w:pPr>
        <w:spacing w:line="360" w:lineRule="auto"/>
        <w:jc w:val="both"/>
        <w:rPr>
          <w:rFonts w:asciiTheme="minorHAnsi" w:eastAsia="Times New Roman" w:hAnsiTheme="minorHAnsi"/>
        </w:rPr>
      </w:pPr>
      <w:r w:rsidRPr="001E667A">
        <w:rPr>
          <w:rFonts w:asciiTheme="minorHAnsi" w:eastAsia="Times New Roman" w:hAnsiTheme="minorHAnsi"/>
        </w:rPr>
        <w:t>Do dnia …………… r. - ostatecznego terminu składania dokumentów wpłynęły ….. zgłoszenia.</w:t>
      </w:r>
    </w:p>
    <w:p w14:paraId="34C26976" w14:textId="77777777" w:rsidR="001E667A" w:rsidRPr="001E667A" w:rsidRDefault="001E667A" w:rsidP="001E667A">
      <w:pPr>
        <w:spacing w:line="360" w:lineRule="auto"/>
        <w:jc w:val="both"/>
        <w:rPr>
          <w:rFonts w:asciiTheme="minorHAnsi" w:eastAsia="Times New Roman" w:hAnsiTheme="minorHAnsi"/>
        </w:rPr>
      </w:pPr>
      <w:r w:rsidRPr="001E667A">
        <w:rPr>
          <w:rFonts w:asciiTheme="minorHAnsi" w:eastAsia="Times New Roman" w:hAnsiTheme="minorHAnsi"/>
        </w:rPr>
        <w:t>Wyniki oceny przedstawia poniższa tabela:</w:t>
      </w:r>
    </w:p>
    <w:tbl>
      <w:tblPr>
        <w:tblStyle w:val="Tabela-Siatka"/>
        <w:tblW w:w="10173" w:type="dxa"/>
        <w:tblInd w:w="-543" w:type="dxa"/>
        <w:tblLayout w:type="fixed"/>
        <w:tblLook w:val="04A0" w:firstRow="1" w:lastRow="0" w:firstColumn="1" w:lastColumn="0" w:noHBand="0" w:noVBand="1"/>
      </w:tblPr>
      <w:tblGrid>
        <w:gridCol w:w="534"/>
        <w:gridCol w:w="1701"/>
        <w:gridCol w:w="2126"/>
        <w:gridCol w:w="2126"/>
        <w:gridCol w:w="2415"/>
        <w:gridCol w:w="1271"/>
      </w:tblGrid>
      <w:tr w:rsidR="001E667A" w:rsidRPr="001E667A" w14:paraId="25A9AC6B" w14:textId="77777777" w:rsidTr="00CF1A82">
        <w:trPr>
          <w:trHeight w:val="210"/>
        </w:trPr>
        <w:tc>
          <w:tcPr>
            <w:tcW w:w="534" w:type="dxa"/>
            <w:vMerge w:val="restart"/>
          </w:tcPr>
          <w:p w14:paraId="21549D13" w14:textId="77777777" w:rsidR="001E667A" w:rsidRPr="001E667A" w:rsidRDefault="001E667A" w:rsidP="001E667A">
            <w:pPr>
              <w:rPr>
                <w:rFonts w:eastAsia="Times New Roman"/>
                <w:sz w:val="24"/>
                <w:szCs w:val="24"/>
                <w:lang w:eastAsia="pl-PL"/>
              </w:rPr>
            </w:pPr>
            <w:r w:rsidRPr="001E667A">
              <w:rPr>
                <w:rFonts w:eastAsia="Times New Roman"/>
                <w:sz w:val="24"/>
                <w:szCs w:val="24"/>
                <w:lang w:eastAsia="pl-PL"/>
              </w:rPr>
              <w:t>Lp.</w:t>
            </w:r>
          </w:p>
        </w:tc>
        <w:tc>
          <w:tcPr>
            <w:tcW w:w="1701" w:type="dxa"/>
            <w:vMerge w:val="restart"/>
          </w:tcPr>
          <w:p w14:paraId="461AA723" w14:textId="77777777" w:rsidR="001E667A" w:rsidRPr="001E667A" w:rsidRDefault="001E667A" w:rsidP="001E667A">
            <w:pPr>
              <w:rPr>
                <w:rFonts w:eastAsia="Times New Roman"/>
                <w:sz w:val="24"/>
                <w:szCs w:val="24"/>
                <w:lang w:eastAsia="pl-PL"/>
              </w:rPr>
            </w:pPr>
            <w:r w:rsidRPr="001E667A">
              <w:rPr>
                <w:rFonts w:eastAsia="Times New Roman"/>
                <w:sz w:val="24"/>
                <w:szCs w:val="24"/>
                <w:lang w:eastAsia="pl-PL"/>
              </w:rPr>
              <w:t>Imię i nazwisko</w:t>
            </w:r>
          </w:p>
        </w:tc>
        <w:tc>
          <w:tcPr>
            <w:tcW w:w="6667" w:type="dxa"/>
            <w:gridSpan w:val="3"/>
          </w:tcPr>
          <w:p w14:paraId="078ABD43" w14:textId="77777777" w:rsidR="001E667A" w:rsidRPr="001E667A" w:rsidRDefault="001E667A" w:rsidP="001E667A">
            <w:pPr>
              <w:jc w:val="center"/>
              <w:rPr>
                <w:rFonts w:eastAsia="Times New Roman"/>
                <w:sz w:val="24"/>
                <w:szCs w:val="24"/>
                <w:lang w:eastAsia="pl-PL"/>
              </w:rPr>
            </w:pPr>
            <w:r w:rsidRPr="001E667A">
              <w:rPr>
                <w:rFonts w:eastAsia="Times New Roman"/>
                <w:sz w:val="24"/>
                <w:szCs w:val="24"/>
                <w:lang w:eastAsia="pl-PL"/>
              </w:rPr>
              <w:t>Liczba przyznanych punktów</w:t>
            </w:r>
          </w:p>
        </w:tc>
        <w:tc>
          <w:tcPr>
            <w:tcW w:w="1271" w:type="dxa"/>
            <w:vMerge w:val="restart"/>
          </w:tcPr>
          <w:p w14:paraId="708B7B1E" w14:textId="77777777" w:rsidR="001E667A" w:rsidRPr="001E667A" w:rsidRDefault="00E36BA8" w:rsidP="00CF1A82">
            <w:pPr>
              <w:ind w:left="33" w:hanging="33"/>
              <w:rPr>
                <w:rFonts w:eastAsia="Times New Roman"/>
                <w:sz w:val="24"/>
                <w:szCs w:val="24"/>
                <w:lang w:eastAsia="pl-PL"/>
              </w:rPr>
            </w:pPr>
            <w:r>
              <w:rPr>
                <w:rFonts w:eastAsia="Times New Roman"/>
                <w:sz w:val="24"/>
                <w:szCs w:val="24"/>
                <w:lang w:eastAsia="pl-PL"/>
              </w:rPr>
              <w:t>z</w:t>
            </w:r>
            <w:r w:rsidR="001E667A" w:rsidRPr="001E667A">
              <w:rPr>
                <w:rFonts w:eastAsia="Times New Roman"/>
                <w:sz w:val="24"/>
                <w:szCs w:val="24"/>
                <w:lang w:eastAsia="pl-PL"/>
              </w:rPr>
              <w:t>akwalifikowano/</w:t>
            </w:r>
          </w:p>
          <w:p w14:paraId="31FF2E8D" w14:textId="77777777" w:rsidR="001E667A" w:rsidRPr="001E667A" w:rsidRDefault="00E36BA8" w:rsidP="00E36BA8">
            <w:pPr>
              <w:ind w:left="33" w:firstLine="0"/>
              <w:rPr>
                <w:rFonts w:eastAsia="Times New Roman"/>
                <w:sz w:val="24"/>
                <w:szCs w:val="24"/>
                <w:lang w:eastAsia="pl-PL"/>
              </w:rPr>
            </w:pPr>
            <w:r>
              <w:rPr>
                <w:rFonts w:eastAsia="Times New Roman"/>
                <w:sz w:val="24"/>
                <w:szCs w:val="24"/>
                <w:lang w:eastAsia="pl-PL"/>
              </w:rPr>
              <w:t>n</w:t>
            </w:r>
            <w:r w:rsidR="001E667A" w:rsidRPr="001E667A">
              <w:rPr>
                <w:rFonts w:eastAsia="Times New Roman"/>
                <w:sz w:val="24"/>
                <w:szCs w:val="24"/>
                <w:lang w:eastAsia="pl-PL"/>
              </w:rPr>
              <w:t>iezakwali</w:t>
            </w:r>
            <w:r>
              <w:rPr>
                <w:rFonts w:eastAsia="Times New Roman"/>
                <w:sz w:val="24"/>
                <w:szCs w:val="24"/>
                <w:lang w:eastAsia="pl-PL"/>
              </w:rPr>
              <w:t>-</w:t>
            </w:r>
            <w:r w:rsidR="001E667A" w:rsidRPr="001E667A">
              <w:rPr>
                <w:rFonts w:eastAsia="Times New Roman"/>
                <w:sz w:val="24"/>
                <w:szCs w:val="24"/>
                <w:lang w:eastAsia="pl-PL"/>
              </w:rPr>
              <w:t>fikowano</w:t>
            </w:r>
          </w:p>
        </w:tc>
      </w:tr>
      <w:tr w:rsidR="001E667A" w:rsidRPr="001E667A" w14:paraId="16A4842C" w14:textId="77777777" w:rsidTr="00CF1A82">
        <w:trPr>
          <w:trHeight w:val="210"/>
        </w:trPr>
        <w:tc>
          <w:tcPr>
            <w:tcW w:w="534" w:type="dxa"/>
            <w:vMerge/>
          </w:tcPr>
          <w:p w14:paraId="79484C80" w14:textId="77777777" w:rsidR="001E667A" w:rsidRPr="001E667A" w:rsidRDefault="001E667A" w:rsidP="001E667A">
            <w:pPr>
              <w:rPr>
                <w:rFonts w:eastAsia="Times New Roman"/>
                <w:sz w:val="24"/>
                <w:szCs w:val="24"/>
                <w:lang w:eastAsia="pl-PL"/>
              </w:rPr>
            </w:pPr>
          </w:p>
        </w:tc>
        <w:tc>
          <w:tcPr>
            <w:tcW w:w="1701" w:type="dxa"/>
            <w:vMerge/>
          </w:tcPr>
          <w:p w14:paraId="65ABBD37" w14:textId="77777777" w:rsidR="001E667A" w:rsidRPr="001E667A" w:rsidRDefault="001E667A" w:rsidP="001E667A">
            <w:pPr>
              <w:rPr>
                <w:rFonts w:eastAsia="Times New Roman"/>
                <w:sz w:val="24"/>
                <w:szCs w:val="24"/>
                <w:lang w:eastAsia="pl-PL"/>
              </w:rPr>
            </w:pPr>
          </w:p>
        </w:tc>
        <w:tc>
          <w:tcPr>
            <w:tcW w:w="2126" w:type="dxa"/>
          </w:tcPr>
          <w:p w14:paraId="0886C46B" w14:textId="77777777" w:rsidR="001E667A" w:rsidRPr="001E667A" w:rsidRDefault="00597BC0" w:rsidP="00CF1A82">
            <w:pPr>
              <w:ind w:left="43" w:firstLine="0"/>
              <w:rPr>
                <w:rFonts w:eastAsia="Times New Roman"/>
                <w:sz w:val="24"/>
                <w:szCs w:val="24"/>
                <w:lang w:eastAsia="pl-PL"/>
              </w:rPr>
            </w:pPr>
            <w:r>
              <w:rPr>
                <w:rFonts w:eastAsia="Times New Roman"/>
                <w:sz w:val="24"/>
                <w:szCs w:val="24"/>
                <w:lang w:eastAsia="pl-PL"/>
              </w:rPr>
              <w:t>u</w:t>
            </w:r>
            <w:r w:rsidR="001E667A" w:rsidRPr="001E667A">
              <w:rPr>
                <w:rFonts w:eastAsia="Times New Roman"/>
                <w:sz w:val="24"/>
                <w:szCs w:val="24"/>
                <w:lang w:eastAsia="pl-PL"/>
              </w:rPr>
              <w:t>zasadnienie potrzeby wzięcia udziału w</w:t>
            </w:r>
            <w:r w:rsidR="00A30DFE">
              <w:rPr>
                <w:rFonts w:eastAsia="Times New Roman"/>
                <w:sz w:val="24"/>
                <w:szCs w:val="24"/>
                <w:lang w:eastAsia="pl-PL"/>
              </w:rPr>
              <w:t>e wsparciu</w:t>
            </w:r>
          </w:p>
          <w:p w14:paraId="352A03C1" w14:textId="77777777" w:rsidR="001E667A" w:rsidRPr="001E667A" w:rsidRDefault="001E667A" w:rsidP="00DA7DA7">
            <w:pPr>
              <w:ind w:left="43" w:hanging="43"/>
              <w:rPr>
                <w:rFonts w:eastAsia="Times New Roman"/>
                <w:sz w:val="24"/>
                <w:szCs w:val="24"/>
                <w:lang w:eastAsia="pl-PL"/>
              </w:rPr>
            </w:pPr>
            <w:r w:rsidRPr="001E667A">
              <w:rPr>
                <w:rFonts w:eastAsia="Times New Roman"/>
                <w:sz w:val="24"/>
                <w:szCs w:val="24"/>
                <w:lang w:eastAsia="pl-PL"/>
              </w:rPr>
              <w:t>0-10 pkt</w:t>
            </w:r>
          </w:p>
        </w:tc>
        <w:tc>
          <w:tcPr>
            <w:tcW w:w="2126" w:type="dxa"/>
          </w:tcPr>
          <w:p w14:paraId="27DED683" w14:textId="77777777" w:rsidR="00DA7DA7" w:rsidRDefault="00597BC0" w:rsidP="00B60599">
            <w:pPr>
              <w:rPr>
                <w:rFonts w:eastAsia="Times New Roman"/>
                <w:sz w:val="24"/>
                <w:szCs w:val="24"/>
                <w:lang w:eastAsia="pl-PL"/>
              </w:rPr>
            </w:pPr>
            <w:r>
              <w:rPr>
                <w:rFonts w:eastAsia="Times New Roman"/>
                <w:sz w:val="24"/>
                <w:szCs w:val="24"/>
                <w:lang w:eastAsia="pl-PL"/>
              </w:rPr>
              <w:t>i</w:t>
            </w:r>
            <w:r w:rsidR="00DA7DA7">
              <w:rPr>
                <w:rFonts w:eastAsia="Times New Roman"/>
                <w:sz w:val="24"/>
                <w:szCs w:val="24"/>
                <w:lang w:eastAsia="pl-PL"/>
              </w:rPr>
              <w:t>nne kryteria</w:t>
            </w:r>
          </w:p>
          <w:p w14:paraId="2AD81970" w14:textId="77777777" w:rsidR="001E667A" w:rsidRPr="001E667A" w:rsidRDefault="001E667A" w:rsidP="00CF1A82">
            <w:pPr>
              <w:ind w:left="33" w:hanging="33"/>
              <w:rPr>
                <w:rFonts w:eastAsia="Times New Roman"/>
                <w:sz w:val="24"/>
                <w:szCs w:val="24"/>
                <w:lang w:eastAsia="pl-PL"/>
              </w:rPr>
            </w:pPr>
            <w:r w:rsidRPr="001E667A">
              <w:rPr>
                <w:rFonts w:eastAsia="Times New Roman"/>
                <w:sz w:val="24"/>
                <w:szCs w:val="24"/>
                <w:lang w:eastAsia="pl-PL"/>
              </w:rPr>
              <w:t>0-10 pkt</w:t>
            </w:r>
          </w:p>
        </w:tc>
        <w:tc>
          <w:tcPr>
            <w:tcW w:w="2415" w:type="dxa"/>
          </w:tcPr>
          <w:p w14:paraId="3F5499DB" w14:textId="1760CEC2" w:rsidR="001E667A" w:rsidRPr="001E667A" w:rsidRDefault="00A9314D" w:rsidP="001E667A">
            <w:pPr>
              <w:rPr>
                <w:rFonts w:eastAsia="Times New Roman"/>
                <w:sz w:val="24"/>
                <w:szCs w:val="24"/>
                <w:lang w:eastAsia="pl-PL"/>
              </w:rPr>
            </w:pPr>
            <w:r>
              <w:rPr>
                <w:rFonts w:eastAsia="Times New Roman"/>
                <w:sz w:val="24"/>
                <w:szCs w:val="24"/>
                <w:lang w:eastAsia="pl-PL"/>
              </w:rPr>
              <w:t>łącznie</w:t>
            </w:r>
          </w:p>
        </w:tc>
        <w:tc>
          <w:tcPr>
            <w:tcW w:w="1271" w:type="dxa"/>
            <w:vMerge/>
          </w:tcPr>
          <w:p w14:paraId="2B9F3AEE" w14:textId="77777777" w:rsidR="001E667A" w:rsidRPr="001E667A" w:rsidRDefault="001E667A" w:rsidP="001E667A">
            <w:pPr>
              <w:rPr>
                <w:rFonts w:eastAsia="Times New Roman"/>
                <w:sz w:val="24"/>
                <w:szCs w:val="24"/>
                <w:lang w:eastAsia="pl-PL"/>
              </w:rPr>
            </w:pPr>
          </w:p>
        </w:tc>
      </w:tr>
      <w:tr w:rsidR="001E667A" w:rsidRPr="001E667A" w14:paraId="0680CD69" w14:textId="77777777" w:rsidTr="00CF1A82">
        <w:tc>
          <w:tcPr>
            <w:tcW w:w="534" w:type="dxa"/>
          </w:tcPr>
          <w:p w14:paraId="406F38F1" w14:textId="77777777" w:rsidR="001E667A" w:rsidRPr="001E667A" w:rsidRDefault="001E667A" w:rsidP="001E667A">
            <w:pPr>
              <w:rPr>
                <w:rFonts w:eastAsia="Times New Roman"/>
                <w:sz w:val="24"/>
                <w:szCs w:val="24"/>
                <w:lang w:eastAsia="pl-PL"/>
              </w:rPr>
            </w:pPr>
          </w:p>
        </w:tc>
        <w:tc>
          <w:tcPr>
            <w:tcW w:w="1701" w:type="dxa"/>
          </w:tcPr>
          <w:p w14:paraId="05E84ECB" w14:textId="77777777" w:rsidR="001E667A" w:rsidRPr="001E667A" w:rsidRDefault="001E667A" w:rsidP="001E667A">
            <w:pPr>
              <w:rPr>
                <w:rFonts w:eastAsia="Times New Roman"/>
                <w:sz w:val="24"/>
                <w:szCs w:val="24"/>
                <w:lang w:eastAsia="pl-PL"/>
              </w:rPr>
            </w:pPr>
          </w:p>
        </w:tc>
        <w:tc>
          <w:tcPr>
            <w:tcW w:w="2126" w:type="dxa"/>
          </w:tcPr>
          <w:p w14:paraId="3C238209" w14:textId="77777777" w:rsidR="001E667A" w:rsidRPr="001E667A" w:rsidRDefault="001E667A" w:rsidP="001E667A">
            <w:pPr>
              <w:rPr>
                <w:rFonts w:eastAsia="Times New Roman"/>
                <w:sz w:val="24"/>
                <w:szCs w:val="24"/>
                <w:lang w:eastAsia="pl-PL"/>
              </w:rPr>
            </w:pPr>
          </w:p>
        </w:tc>
        <w:tc>
          <w:tcPr>
            <w:tcW w:w="2126" w:type="dxa"/>
          </w:tcPr>
          <w:p w14:paraId="39406744" w14:textId="77777777" w:rsidR="001E667A" w:rsidRPr="001E667A" w:rsidRDefault="001E667A" w:rsidP="001E667A">
            <w:pPr>
              <w:rPr>
                <w:rFonts w:eastAsia="Times New Roman"/>
                <w:sz w:val="24"/>
                <w:szCs w:val="24"/>
                <w:lang w:eastAsia="pl-PL"/>
              </w:rPr>
            </w:pPr>
          </w:p>
        </w:tc>
        <w:tc>
          <w:tcPr>
            <w:tcW w:w="2415" w:type="dxa"/>
          </w:tcPr>
          <w:p w14:paraId="76C666EE" w14:textId="77777777" w:rsidR="001E667A" w:rsidRPr="001E667A" w:rsidRDefault="001E667A" w:rsidP="001E667A">
            <w:pPr>
              <w:rPr>
                <w:rFonts w:eastAsia="Times New Roman"/>
                <w:sz w:val="24"/>
                <w:szCs w:val="24"/>
                <w:lang w:eastAsia="pl-PL"/>
              </w:rPr>
            </w:pPr>
          </w:p>
        </w:tc>
        <w:tc>
          <w:tcPr>
            <w:tcW w:w="1271" w:type="dxa"/>
          </w:tcPr>
          <w:p w14:paraId="3467A063" w14:textId="77777777" w:rsidR="001E667A" w:rsidRPr="001E667A" w:rsidRDefault="001E667A" w:rsidP="001E667A">
            <w:pPr>
              <w:rPr>
                <w:rFonts w:eastAsia="Times New Roman"/>
                <w:sz w:val="24"/>
                <w:szCs w:val="24"/>
                <w:lang w:eastAsia="pl-PL"/>
              </w:rPr>
            </w:pPr>
          </w:p>
        </w:tc>
      </w:tr>
      <w:tr w:rsidR="001E667A" w:rsidRPr="001E667A" w14:paraId="25AC2DD8" w14:textId="77777777" w:rsidTr="00CF1A82">
        <w:tc>
          <w:tcPr>
            <w:tcW w:w="534" w:type="dxa"/>
          </w:tcPr>
          <w:p w14:paraId="1654E7A6" w14:textId="77777777" w:rsidR="001E667A" w:rsidRPr="001E667A" w:rsidRDefault="001E667A" w:rsidP="00B6242F">
            <w:pPr>
              <w:spacing w:line="360" w:lineRule="auto"/>
              <w:rPr>
                <w:rFonts w:eastAsia="Times New Roman"/>
                <w:sz w:val="24"/>
                <w:szCs w:val="24"/>
                <w:lang w:eastAsia="pl-PL"/>
              </w:rPr>
            </w:pPr>
          </w:p>
        </w:tc>
        <w:tc>
          <w:tcPr>
            <w:tcW w:w="1701" w:type="dxa"/>
          </w:tcPr>
          <w:p w14:paraId="52478F1D" w14:textId="77777777" w:rsidR="001E667A" w:rsidRPr="001E667A" w:rsidRDefault="001E667A" w:rsidP="00B6242F">
            <w:pPr>
              <w:spacing w:line="360" w:lineRule="auto"/>
              <w:rPr>
                <w:rFonts w:eastAsia="Times New Roman"/>
                <w:sz w:val="24"/>
                <w:szCs w:val="24"/>
                <w:lang w:eastAsia="pl-PL"/>
              </w:rPr>
            </w:pPr>
          </w:p>
        </w:tc>
        <w:tc>
          <w:tcPr>
            <w:tcW w:w="2126" w:type="dxa"/>
          </w:tcPr>
          <w:p w14:paraId="1E4A3423" w14:textId="77777777" w:rsidR="001E667A" w:rsidRPr="001E667A" w:rsidRDefault="001E667A" w:rsidP="00B6242F">
            <w:pPr>
              <w:spacing w:line="360" w:lineRule="auto"/>
              <w:rPr>
                <w:rFonts w:eastAsia="Times New Roman"/>
                <w:sz w:val="24"/>
                <w:szCs w:val="24"/>
                <w:lang w:eastAsia="pl-PL"/>
              </w:rPr>
            </w:pPr>
          </w:p>
        </w:tc>
        <w:tc>
          <w:tcPr>
            <w:tcW w:w="2126" w:type="dxa"/>
          </w:tcPr>
          <w:p w14:paraId="1FBEEC12" w14:textId="77777777" w:rsidR="001E667A" w:rsidRPr="001E667A" w:rsidRDefault="001E667A" w:rsidP="00B6242F">
            <w:pPr>
              <w:spacing w:line="360" w:lineRule="auto"/>
              <w:rPr>
                <w:rFonts w:eastAsia="Times New Roman"/>
                <w:sz w:val="24"/>
                <w:szCs w:val="24"/>
                <w:lang w:eastAsia="pl-PL"/>
              </w:rPr>
            </w:pPr>
          </w:p>
        </w:tc>
        <w:tc>
          <w:tcPr>
            <w:tcW w:w="2415" w:type="dxa"/>
          </w:tcPr>
          <w:p w14:paraId="7A7341B5" w14:textId="77777777" w:rsidR="001E667A" w:rsidRPr="001E667A" w:rsidRDefault="001E667A" w:rsidP="00B6242F">
            <w:pPr>
              <w:spacing w:line="360" w:lineRule="auto"/>
              <w:rPr>
                <w:rFonts w:eastAsia="Times New Roman"/>
                <w:sz w:val="24"/>
                <w:szCs w:val="24"/>
                <w:lang w:eastAsia="pl-PL"/>
              </w:rPr>
            </w:pPr>
          </w:p>
        </w:tc>
        <w:tc>
          <w:tcPr>
            <w:tcW w:w="1271" w:type="dxa"/>
          </w:tcPr>
          <w:p w14:paraId="32ACAE6C" w14:textId="77777777" w:rsidR="001E667A" w:rsidRPr="001E667A" w:rsidRDefault="001E667A" w:rsidP="00B6242F">
            <w:pPr>
              <w:spacing w:line="360" w:lineRule="auto"/>
              <w:rPr>
                <w:rFonts w:eastAsia="Times New Roman"/>
                <w:sz w:val="24"/>
                <w:szCs w:val="24"/>
                <w:lang w:eastAsia="pl-PL"/>
              </w:rPr>
            </w:pPr>
          </w:p>
        </w:tc>
      </w:tr>
      <w:tr w:rsidR="001E667A" w:rsidRPr="001E667A" w14:paraId="43913ACC" w14:textId="77777777" w:rsidTr="00CF1A82">
        <w:tc>
          <w:tcPr>
            <w:tcW w:w="534" w:type="dxa"/>
          </w:tcPr>
          <w:p w14:paraId="59676B51" w14:textId="77777777" w:rsidR="001E667A" w:rsidRPr="001E667A" w:rsidRDefault="001E667A" w:rsidP="00B6242F">
            <w:pPr>
              <w:spacing w:line="360" w:lineRule="auto"/>
              <w:rPr>
                <w:rFonts w:eastAsia="Times New Roman"/>
                <w:sz w:val="24"/>
                <w:szCs w:val="24"/>
                <w:lang w:eastAsia="pl-PL"/>
              </w:rPr>
            </w:pPr>
          </w:p>
        </w:tc>
        <w:tc>
          <w:tcPr>
            <w:tcW w:w="1701" w:type="dxa"/>
          </w:tcPr>
          <w:p w14:paraId="6F8CF6F0" w14:textId="77777777" w:rsidR="001E667A" w:rsidRPr="001E667A" w:rsidRDefault="001E667A" w:rsidP="00B6242F">
            <w:pPr>
              <w:spacing w:line="360" w:lineRule="auto"/>
              <w:rPr>
                <w:rFonts w:eastAsia="Times New Roman"/>
                <w:sz w:val="24"/>
                <w:szCs w:val="24"/>
                <w:lang w:eastAsia="pl-PL"/>
              </w:rPr>
            </w:pPr>
          </w:p>
        </w:tc>
        <w:tc>
          <w:tcPr>
            <w:tcW w:w="2126" w:type="dxa"/>
          </w:tcPr>
          <w:p w14:paraId="0DEA4057" w14:textId="77777777" w:rsidR="001E667A" w:rsidRPr="001E667A" w:rsidRDefault="001E667A" w:rsidP="00B6242F">
            <w:pPr>
              <w:spacing w:line="360" w:lineRule="auto"/>
              <w:rPr>
                <w:rFonts w:eastAsia="Times New Roman"/>
                <w:sz w:val="24"/>
                <w:szCs w:val="24"/>
                <w:lang w:eastAsia="pl-PL"/>
              </w:rPr>
            </w:pPr>
          </w:p>
        </w:tc>
        <w:tc>
          <w:tcPr>
            <w:tcW w:w="2126" w:type="dxa"/>
          </w:tcPr>
          <w:p w14:paraId="6EB2F37D" w14:textId="77777777" w:rsidR="001E667A" w:rsidRPr="001E667A" w:rsidRDefault="001E667A" w:rsidP="00B6242F">
            <w:pPr>
              <w:spacing w:line="360" w:lineRule="auto"/>
              <w:rPr>
                <w:rFonts w:eastAsia="Times New Roman"/>
                <w:sz w:val="24"/>
                <w:szCs w:val="24"/>
                <w:lang w:eastAsia="pl-PL"/>
              </w:rPr>
            </w:pPr>
          </w:p>
        </w:tc>
        <w:tc>
          <w:tcPr>
            <w:tcW w:w="2415" w:type="dxa"/>
          </w:tcPr>
          <w:p w14:paraId="6233F0DA" w14:textId="77777777" w:rsidR="001E667A" w:rsidRPr="001E667A" w:rsidRDefault="001E667A" w:rsidP="00B6242F">
            <w:pPr>
              <w:spacing w:line="360" w:lineRule="auto"/>
              <w:rPr>
                <w:rFonts w:eastAsia="Times New Roman"/>
                <w:sz w:val="24"/>
                <w:szCs w:val="24"/>
                <w:lang w:eastAsia="pl-PL"/>
              </w:rPr>
            </w:pPr>
          </w:p>
        </w:tc>
        <w:tc>
          <w:tcPr>
            <w:tcW w:w="1271" w:type="dxa"/>
          </w:tcPr>
          <w:p w14:paraId="7DABD181" w14:textId="77777777" w:rsidR="001E667A" w:rsidRPr="001E667A" w:rsidRDefault="001E667A" w:rsidP="00B6242F">
            <w:pPr>
              <w:spacing w:line="360" w:lineRule="auto"/>
              <w:rPr>
                <w:rFonts w:eastAsia="Times New Roman"/>
                <w:sz w:val="24"/>
                <w:szCs w:val="24"/>
                <w:lang w:eastAsia="pl-PL"/>
              </w:rPr>
            </w:pPr>
          </w:p>
        </w:tc>
      </w:tr>
      <w:tr w:rsidR="001E667A" w:rsidRPr="001E667A" w14:paraId="046B0A05" w14:textId="77777777" w:rsidTr="00CF1A82">
        <w:tc>
          <w:tcPr>
            <w:tcW w:w="534" w:type="dxa"/>
          </w:tcPr>
          <w:p w14:paraId="3589848B" w14:textId="77777777" w:rsidR="001E667A" w:rsidRPr="001E667A" w:rsidRDefault="001E667A" w:rsidP="00B6242F">
            <w:pPr>
              <w:spacing w:line="360" w:lineRule="auto"/>
              <w:rPr>
                <w:rFonts w:eastAsia="Times New Roman"/>
                <w:sz w:val="24"/>
                <w:szCs w:val="24"/>
                <w:lang w:eastAsia="pl-PL"/>
              </w:rPr>
            </w:pPr>
          </w:p>
        </w:tc>
        <w:tc>
          <w:tcPr>
            <w:tcW w:w="1701" w:type="dxa"/>
          </w:tcPr>
          <w:p w14:paraId="77AE9991" w14:textId="77777777" w:rsidR="001E667A" w:rsidRPr="001E667A" w:rsidRDefault="001E667A" w:rsidP="00B6242F">
            <w:pPr>
              <w:spacing w:line="360" w:lineRule="auto"/>
              <w:rPr>
                <w:rFonts w:eastAsia="Times New Roman"/>
                <w:sz w:val="24"/>
                <w:szCs w:val="24"/>
                <w:lang w:eastAsia="pl-PL"/>
              </w:rPr>
            </w:pPr>
          </w:p>
        </w:tc>
        <w:tc>
          <w:tcPr>
            <w:tcW w:w="2126" w:type="dxa"/>
          </w:tcPr>
          <w:p w14:paraId="00463E0D" w14:textId="77777777" w:rsidR="001E667A" w:rsidRPr="001E667A" w:rsidRDefault="001E667A" w:rsidP="00B6242F">
            <w:pPr>
              <w:spacing w:line="360" w:lineRule="auto"/>
              <w:rPr>
                <w:rFonts w:eastAsia="Times New Roman"/>
                <w:sz w:val="24"/>
                <w:szCs w:val="24"/>
                <w:lang w:eastAsia="pl-PL"/>
              </w:rPr>
            </w:pPr>
          </w:p>
        </w:tc>
        <w:tc>
          <w:tcPr>
            <w:tcW w:w="2126" w:type="dxa"/>
          </w:tcPr>
          <w:p w14:paraId="21C71B44" w14:textId="77777777" w:rsidR="001E667A" w:rsidRPr="001E667A" w:rsidRDefault="001E667A" w:rsidP="00B6242F">
            <w:pPr>
              <w:spacing w:line="360" w:lineRule="auto"/>
              <w:rPr>
                <w:rFonts w:eastAsia="Times New Roman"/>
                <w:sz w:val="24"/>
                <w:szCs w:val="24"/>
                <w:lang w:eastAsia="pl-PL"/>
              </w:rPr>
            </w:pPr>
          </w:p>
        </w:tc>
        <w:tc>
          <w:tcPr>
            <w:tcW w:w="2415" w:type="dxa"/>
          </w:tcPr>
          <w:p w14:paraId="6E6DCF6D" w14:textId="77777777" w:rsidR="001E667A" w:rsidRPr="001E667A" w:rsidRDefault="001E667A" w:rsidP="00B6242F">
            <w:pPr>
              <w:spacing w:line="360" w:lineRule="auto"/>
              <w:rPr>
                <w:rFonts w:eastAsia="Times New Roman"/>
                <w:sz w:val="24"/>
                <w:szCs w:val="24"/>
                <w:lang w:eastAsia="pl-PL"/>
              </w:rPr>
            </w:pPr>
          </w:p>
        </w:tc>
        <w:tc>
          <w:tcPr>
            <w:tcW w:w="1271" w:type="dxa"/>
          </w:tcPr>
          <w:p w14:paraId="05BB7B04" w14:textId="77777777" w:rsidR="001E667A" w:rsidRPr="001E667A" w:rsidRDefault="001E667A" w:rsidP="00B6242F">
            <w:pPr>
              <w:spacing w:line="360" w:lineRule="auto"/>
              <w:rPr>
                <w:rFonts w:eastAsia="Times New Roman"/>
                <w:sz w:val="24"/>
                <w:szCs w:val="24"/>
                <w:lang w:eastAsia="pl-PL"/>
              </w:rPr>
            </w:pPr>
          </w:p>
        </w:tc>
      </w:tr>
      <w:tr w:rsidR="001E667A" w:rsidRPr="001E667A" w14:paraId="6EF84778" w14:textId="77777777" w:rsidTr="00CF1A82">
        <w:tc>
          <w:tcPr>
            <w:tcW w:w="534" w:type="dxa"/>
          </w:tcPr>
          <w:p w14:paraId="196C12D2" w14:textId="77777777" w:rsidR="001E667A" w:rsidRPr="001E667A" w:rsidRDefault="001E667A" w:rsidP="00B6242F">
            <w:pPr>
              <w:spacing w:line="360" w:lineRule="auto"/>
              <w:rPr>
                <w:rFonts w:eastAsia="Times New Roman"/>
                <w:sz w:val="24"/>
                <w:szCs w:val="24"/>
                <w:lang w:eastAsia="pl-PL"/>
              </w:rPr>
            </w:pPr>
          </w:p>
        </w:tc>
        <w:tc>
          <w:tcPr>
            <w:tcW w:w="1701" w:type="dxa"/>
          </w:tcPr>
          <w:p w14:paraId="621AD42F" w14:textId="77777777" w:rsidR="001E667A" w:rsidRPr="001E667A" w:rsidRDefault="001E667A" w:rsidP="00B6242F">
            <w:pPr>
              <w:spacing w:line="360" w:lineRule="auto"/>
              <w:rPr>
                <w:rFonts w:eastAsia="Times New Roman"/>
                <w:sz w:val="24"/>
                <w:szCs w:val="24"/>
                <w:lang w:eastAsia="pl-PL"/>
              </w:rPr>
            </w:pPr>
          </w:p>
        </w:tc>
        <w:tc>
          <w:tcPr>
            <w:tcW w:w="2126" w:type="dxa"/>
          </w:tcPr>
          <w:p w14:paraId="3A4AFD5F" w14:textId="77777777" w:rsidR="001E667A" w:rsidRPr="001E667A" w:rsidRDefault="001E667A" w:rsidP="00B6242F">
            <w:pPr>
              <w:spacing w:line="360" w:lineRule="auto"/>
              <w:rPr>
                <w:rFonts w:eastAsia="Times New Roman"/>
                <w:sz w:val="24"/>
                <w:szCs w:val="24"/>
                <w:lang w:eastAsia="pl-PL"/>
              </w:rPr>
            </w:pPr>
          </w:p>
        </w:tc>
        <w:tc>
          <w:tcPr>
            <w:tcW w:w="2126" w:type="dxa"/>
          </w:tcPr>
          <w:p w14:paraId="69E6E75F" w14:textId="77777777" w:rsidR="001E667A" w:rsidRPr="001E667A" w:rsidRDefault="001E667A" w:rsidP="00B6242F">
            <w:pPr>
              <w:spacing w:line="360" w:lineRule="auto"/>
              <w:rPr>
                <w:rFonts w:eastAsia="Times New Roman"/>
                <w:sz w:val="24"/>
                <w:szCs w:val="24"/>
                <w:lang w:eastAsia="pl-PL"/>
              </w:rPr>
            </w:pPr>
          </w:p>
        </w:tc>
        <w:tc>
          <w:tcPr>
            <w:tcW w:w="2415" w:type="dxa"/>
          </w:tcPr>
          <w:p w14:paraId="5A471AC0" w14:textId="77777777" w:rsidR="001E667A" w:rsidRPr="001E667A" w:rsidRDefault="001E667A" w:rsidP="00B6242F">
            <w:pPr>
              <w:spacing w:line="360" w:lineRule="auto"/>
              <w:rPr>
                <w:rFonts w:eastAsia="Times New Roman"/>
                <w:sz w:val="24"/>
                <w:szCs w:val="24"/>
                <w:lang w:eastAsia="pl-PL"/>
              </w:rPr>
            </w:pPr>
          </w:p>
        </w:tc>
        <w:tc>
          <w:tcPr>
            <w:tcW w:w="1271" w:type="dxa"/>
          </w:tcPr>
          <w:p w14:paraId="74DA1F86" w14:textId="77777777" w:rsidR="001E667A" w:rsidRPr="001E667A" w:rsidRDefault="001E667A" w:rsidP="00B6242F">
            <w:pPr>
              <w:spacing w:line="360" w:lineRule="auto"/>
              <w:rPr>
                <w:rFonts w:eastAsia="Times New Roman"/>
                <w:sz w:val="24"/>
                <w:szCs w:val="24"/>
                <w:lang w:eastAsia="pl-PL"/>
              </w:rPr>
            </w:pPr>
          </w:p>
        </w:tc>
      </w:tr>
      <w:tr w:rsidR="001E667A" w:rsidRPr="001E667A" w14:paraId="53041619" w14:textId="77777777" w:rsidTr="00CF1A82">
        <w:tc>
          <w:tcPr>
            <w:tcW w:w="534" w:type="dxa"/>
          </w:tcPr>
          <w:p w14:paraId="45DAC719" w14:textId="77777777" w:rsidR="001E667A" w:rsidRPr="001E667A" w:rsidRDefault="001E667A" w:rsidP="00B6242F">
            <w:pPr>
              <w:spacing w:line="360" w:lineRule="auto"/>
              <w:rPr>
                <w:rFonts w:eastAsia="Times New Roman"/>
                <w:sz w:val="24"/>
                <w:szCs w:val="24"/>
                <w:lang w:eastAsia="pl-PL"/>
              </w:rPr>
            </w:pPr>
          </w:p>
        </w:tc>
        <w:tc>
          <w:tcPr>
            <w:tcW w:w="1701" w:type="dxa"/>
          </w:tcPr>
          <w:p w14:paraId="7514D156" w14:textId="77777777" w:rsidR="001E667A" w:rsidRPr="001E667A" w:rsidRDefault="001E667A" w:rsidP="00B6242F">
            <w:pPr>
              <w:spacing w:line="360" w:lineRule="auto"/>
              <w:rPr>
                <w:rFonts w:eastAsia="Times New Roman"/>
                <w:sz w:val="24"/>
                <w:szCs w:val="24"/>
                <w:lang w:eastAsia="pl-PL"/>
              </w:rPr>
            </w:pPr>
          </w:p>
        </w:tc>
        <w:tc>
          <w:tcPr>
            <w:tcW w:w="2126" w:type="dxa"/>
          </w:tcPr>
          <w:p w14:paraId="3AAFC67B" w14:textId="77777777" w:rsidR="001E667A" w:rsidRPr="001E667A" w:rsidRDefault="001E667A" w:rsidP="00B6242F">
            <w:pPr>
              <w:spacing w:line="360" w:lineRule="auto"/>
              <w:rPr>
                <w:rFonts w:eastAsia="Times New Roman"/>
                <w:sz w:val="24"/>
                <w:szCs w:val="24"/>
                <w:lang w:eastAsia="pl-PL"/>
              </w:rPr>
            </w:pPr>
          </w:p>
        </w:tc>
        <w:tc>
          <w:tcPr>
            <w:tcW w:w="2126" w:type="dxa"/>
          </w:tcPr>
          <w:p w14:paraId="045E2871" w14:textId="77777777" w:rsidR="001E667A" w:rsidRPr="001E667A" w:rsidRDefault="001E667A" w:rsidP="00B6242F">
            <w:pPr>
              <w:spacing w:line="360" w:lineRule="auto"/>
              <w:rPr>
                <w:rFonts w:eastAsia="Times New Roman"/>
                <w:sz w:val="24"/>
                <w:szCs w:val="24"/>
                <w:lang w:eastAsia="pl-PL"/>
              </w:rPr>
            </w:pPr>
          </w:p>
        </w:tc>
        <w:tc>
          <w:tcPr>
            <w:tcW w:w="2415" w:type="dxa"/>
          </w:tcPr>
          <w:p w14:paraId="2B421CAB" w14:textId="77777777" w:rsidR="001E667A" w:rsidRPr="001E667A" w:rsidRDefault="001E667A" w:rsidP="00B6242F">
            <w:pPr>
              <w:spacing w:line="360" w:lineRule="auto"/>
              <w:rPr>
                <w:rFonts w:eastAsia="Times New Roman"/>
                <w:sz w:val="24"/>
                <w:szCs w:val="24"/>
                <w:lang w:eastAsia="pl-PL"/>
              </w:rPr>
            </w:pPr>
          </w:p>
        </w:tc>
        <w:tc>
          <w:tcPr>
            <w:tcW w:w="1271" w:type="dxa"/>
          </w:tcPr>
          <w:p w14:paraId="225286A4" w14:textId="77777777" w:rsidR="001E667A" w:rsidRPr="001E667A" w:rsidRDefault="001E667A" w:rsidP="00B6242F">
            <w:pPr>
              <w:spacing w:line="360" w:lineRule="auto"/>
              <w:rPr>
                <w:rFonts w:eastAsia="Times New Roman"/>
                <w:sz w:val="24"/>
                <w:szCs w:val="24"/>
                <w:lang w:eastAsia="pl-PL"/>
              </w:rPr>
            </w:pPr>
          </w:p>
        </w:tc>
      </w:tr>
    </w:tbl>
    <w:p w14:paraId="61FB02DB" w14:textId="77777777" w:rsidR="001E667A" w:rsidRPr="001E667A" w:rsidRDefault="001E667A" w:rsidP="001E667A">
      <w:pPr>
        <w:spacing w:line="360" w:lineRule="auto"/>
        <w:rPr>
          <w:rFonts w:asciiTheme="minorHAnsi" w:eastAsia="Times New Roman" w:hAnsiTheme="minorHAnsi"/>
        </w:rPr>
      </w:pPr>
      <w:r w:rsidRPr="001E667A">
        <w:rPr>
          <w:rFonts w:asciiTheme="minorHAnsi" w:eastAsia="Times New Roman" w:hAnsiTheme="minorHAnsi"/>
          <w:b/>
        </w:rPr>
        <w:t xml:space="preserve">KOMISJA REKRUTACYJNA </w:t>
      </w:r>
      <w:r w:rsidRPr="001E667A">
        <w:rPr>
          <w:rFonts w:asciiTheme="minorHAnsi" w:eastAsia="Times New Roman" w:hAnsiTheme="minorHAnsi"/>
        </w:rPr>
        <w:t>w składzie (podpisy)</w:t>
      </w:r>
      <w:r w:rsidRPr="001E667A">
        <w:rPr>
          <w:rFonts w:asciiTheme="minorHAnsi" w:eastAsia="Times New Roman" w:hAnsiTheme="minorHAnsi"/>
          <w:b/>
        </w:rPr>
        <w:t>:</w:t>
      </w:r>
    </w:p>
    <w:p w14:paraId="75A973B5" w14:textId="77777777" w:rsidR="001E667A" w:rsidRPr="001E667A" w:rsidRDefault="001E667A" w:rsidP="001E667A">
      <w:pPr>
        <w:widowControl/>
        <w:numPr>
          <w:ilvl w:val="0"/>
          <w:numId w:val="43"/>
        </w:numPr>
        <w:spacing w:line="360" w:lineRule="auto"/>
        <w:jc w:val="both"/>
        <w:rPr>
          <w:rFonts w:asciiTheme="minorHAnsi" w:eastAsia="Times New Roman" w:hAnsiTheme="minorHAnsi"/>
        </w:rPr>
      </w:pPr>
      <w:r w:rsidRPr="001E667A">
        <w:rPr>
          <w:rFonts w:asciiTheme="minorHAnsi" w:eastAsia="Times New Roman" w:hAnsiTheme="minorHAnsi"/>
        </w:rPr>
        <w:t xml:space="preserve">… </w:t>
      </w:r>
    </w:p>
    <w:p w14:paraId="00C8D308" w14:textId="77777777" w:rsidR="001E667A" w:rsidRPr="001E667A" w:rsidRDefault="001E667A" w:rsidP="001E667A">
      <w:pPr>
        <w:widowControl/>
        <w:numPr>
          <w:ilvl w:val="0"/>
          <w:numId w:val="43"/>
        </w:numPr>
        <w:spacing w:line="360" w:lineRule="auto"/>
        <w:jc w:val="both"/>
        <w:rPr>
          <w:rFonts w:asciiTheme="minorHAnsi" w:eastAsia="Times New Roman" w:hAnsiTheme="minorHAnsi"/>
        </w:rPr>
      </w:pPr>
      <w:r w:rsidRPr="001E667A">
        <w:rPr>
          <w:rFonts w:asciiTheme="minorHAnsi" w:eastAsia="Times New Roman" w:hAnsiTheme="minorHAnsi"/>
        </w:rPr>
        <w:t>…</w:t>
      </w:r>
    </w:p>
    <w:p w14:paraId="33547927" w14:textId="77777777" w:rsidR="001E667A" w:rsidRPr="001E667A" w:rsidRDefault="001E667A" w:rsidP="001E667A">
      <w:pPr>
        <w:widowControl/>
        <w:numPr>
          <w:ilvl w:val="0"/>
          <w:numId w:val="43"/>
        </w:numPr>
        <w:spacing w:line="360" w:lineRule="auto"/>
        <w:jc w:val="both"/>
        <w:rPr>
          <w:rFonts w:asciiTheme="minorHAnsi" w:eastAsia="Times New Roman" w:hAnsiTheme="minorHAnsi"/>
          <w:i/>
          <w:iCs/>
        </w:rPr>
      </w:pPr>
      <w:r w:rsidRPr="001E667A">
        <w:rPr>
          <w:rFonts w:asciiTheme="minorHAnsi" w:eastAsia="Times New Roman" w:hAnsiTheme="minorHAnsi"/>
        </w:rPr>
        <w:t>…</w:t>
      </w:r>
    </w:p>
    <w:p w14:paraId="4AB89D31" w14:textId="77777777" w:rsidR="004D0139" w:rsidRPr="001E667A" w:rsidRDefault="004D0139" w:rsidP="00731141">
      <w:pPr>
        <w:rPr>
          <w:rFonts w:asciiTheme="minorHAnsi" w:hAnsiTheme="minorHAnsi"/>
        </w:rPr>
      </w:pPr>
    </w:p>
    <w:sectPr w:rsidR="004D0139" w:rsidRPr="001E667A" w:rsidSect="006E23F5">
      <w:footerReference w:type="default" r:id="rId12"/>
      <w:type w:val="continuous"/>
      <w:pgSz w:w="11909" w:h="16838"/>
      <w:pgMar w:top="1276" w:right="1380" w:bottom="1893" w:left="140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40DD4" w14:textId="77777777" w:rsidR="00AB1A1C" w:rsidRDefault="00AB1A1C">
      <w:r>
        <w:separator/>
      </w:r>
    </w:p>
  </w:endnote>
  <w:endnote w:type="continuationSeparator" w:id="0">
    <w:p w14:paraId="27D35C3C" w14:textId="77777777" w:rsidR="00AB1A1C" w:rsidRDefault="00AB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0D0EB" w14:textId="77777777" w:rsidR="007019B9" w:rsidRPr="00F565A3" w:rsidRDefault="007019B9" w:rsidP="007019B9">
    <w:pPr>
      <w:pStyle w:val="Nagwek"/>
      <w:tabs>
        <w:tab w:val="clear" w:pos="4536"/>
        <w:tab w:val="clear" w:pos="9072"/>
        <w:tab w:val="left" w:pos="142"/>
        <w:tab w:val="left" w:pos="2977"/>
        <w:tab w:val="left" w:pos="6096"/>
        <w:tab w:val="right" w:pos="9498"/>
      </w:tabs>
      <w:ind w:left="-426" w:right="1"/>
    </w:pPr>
    <w:r>
      <w:rPr>
        <w:noProof/>
        <w:lang w:bidi="ar-SA"/>
      </w:rPr>
      <w:drawing>
        <wp:inline distT="0" distB="0" distL="0" distR="0" wp14:anchorId="4430D3B0" wp14:editId="2035CE59">
          <wp:extent cx="1585912" cy="771525"/>
          <wp:effectExtent l="19050" t="0" r="0" b="0"/>
          <wp:docPr id="6" name="Obraz 1" descr="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_Wiedza_Edukacja_Rozwoj_rgb-4.jpg"/>
                  <pic:cNvPicPr/>
                </pic:nvPicPr>
                <pic:blipFill>
                  <a:blip r:embed="rId1"/>
                  <a:stretch>
                    <a:fillRect/>
                  </a:stretch>
                </pic:blipFill>
                <pic:spPr>
                  <a:xfrm>
                    <a:off x="0" y="0"/>
                    <a:ext cx="1586411" cy="771768"/>
                  </a:xfrm>
                  <a:prstGeom prst="rect">
                    <a:avLst/>
                  </a:prstGeom>
                </pic:spPr>
              </pic:pic>
            </a:graphicData>
          </a:graphic>
        </wp:inline>
      </w:drawing>
    </w:r>
    <w:r>
      <w:t xml:space="preserve">               </w:t>
    </w:r>
    <w:r>
      <w:ptab w:relativeTo="margin" w:alignment="right" w:leader="none"/>
    </w:r>
    <w:r>
      <w:rPr>
        <w:noProof/>
        <w:lang w:bidi="ar-SA"/>
      </w:rPr>
      <w:drawing>
        <wp:inline distT="0" distB="0" distL="0" distR="0" wp14:anchorId="4B39E3C7" wp14:editId="06E43305">
          <wp:extent cx="2143919" cy="695325"/>
          <wp:effectExtent l="19050" t="0" r="8731" b="0"/>
          <wp:docPr id="7" name="Obraz 0" descr="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EFS_rgb-3.jpg"/>
                  <pic:cNvPicPr/>
                </pic:nvPicPr>
                <pic:blipFill>
                  <a:blip r:embed="rId2"/>
                  <a:stretch>
                    <a:fillRect/>
                  </a:stretch>
                </pic:blipFill>
                <pic:spPr>
                  <a:xfrm>
                    <a:off x="0" y="0"/>
                    <a:ext cx="2144912" cy="695647"/>
                  </a:xfrm>
                  <a:prstGeom prst="rect">
                    <a:avLst/>
                  </a:prstGeom>
                </pic:spPr>
              </pic:pic>
            </a:graphicData>
          </a:graphic>
        </wp:inline>
      </w:drawing>
    </w:r>
  </w:p>
  <w:p w14:paraId="687B9572" w14:textId="056E5C91" w:rsidR="00BC010B" w:rsidRPr="00BC010B" w:rsidRDefault="00BC010B" w:rsidP="00B00565">
    <w:pPr>
      <w:pStyle w:val="Stopka"/>
      <w:jc w:val="center"/>
      <w:rPr>
        <w:rFonts w:ascii="Verdana" w:hAnsi="Verdana"/>
        <w:i/>
        <w:sz w:val="16"/>
        <w:szCs w:val="16"/>
      </w:rPr>
    </w:pPr>
    <w:r w:rsidRPr="00BC010B">
      <w:rPr>
        <w:rFonts w:ascii="Verdana" w:hAnsi="Verdana"/>
        <w:i/>
        <w:sz w:val="16"/>
        <w:szCs w:val="16"/>
      </w:rPr>
      <w:t xml:space="preserve">Projekt </w:t>
    </w:r>
    <w:r w:rsidR="00B00565" w:rsidRPr="00BC010B">
      <w:rPr>
        <w:rFonts w:ascii="Verdana" w:hAnsi="Verdana"/>
        <w:i/>
        <w:sz w:val="16"/>
        <w:szCs w:val="16"/>
      </w:rPr>
      <w:t>„</w:t>
    </w:r>
    <w:r w:rsidR="007019B9" w:rsidRPr="00BC010B">
      <w:rPr>
        <w:rFonts w:ascii="Verdana" w:hAnsi="Verdana"/>
        <w:i/>
        <w:sz w:val="16"/>
        <w:szCs w:val="16"/>
      </w:rPr>
      <w:t>Zintegrowany Program Rozwoju Uniwersytetu Wrocławskiego</w:t>
    </w:r>
    <w:r w:rsidR="001073F6">
      <w:rPr>
        <w:rFonts w:ascii="Verdana" w:hAnsi="Verdana"/>
        <w:i/>
        <w:sz w:val="16"/>
        <w:szCs w:val="16"/>
      </w:rPr>
      <w:t xml:space="preserve"> II na lata 2019</w:t>
    </w:r>
    <w:r w:rsidR="007019B9" w:rsidRPr="00BC010B">
      <w:rPr>
        <w:rFonts w:ascii="Verdana" w:hAnsi="Verdana"/>
        <w:i/>
        <w:sz w:val="16"/>
        <w:szCs w:val="16"/>
      </w:rPr>
      <w:t>-202</w:t>
    </w:r>
    <w:r w:rsidR="001073F6">
      <w:rPr>
        <w:rFonts w:ascii="Verdana" w:hAnsi="Verdana"/>
        <w:i/>
        <w:sz w:val="16"/>
        <w:szCs w:val="16"/>
      </w:rPr>
      <w:t>3</w:t>
    </w:r>
    <w:r w:rsidR="00B00565" w:rsidRPr="00BC010B">
      <w:rPr>
        <w:rFonts w:ascii="Verdana" w:hAnsi="Verdana"/>
        <w:i/>
        <w:sz w:val="16"/>
        <w:szCs w:val="16"/>
      </w:rPr>
      <w:t xml:space="preserve">” </w:t>
    </w:r>
  </w:p>
  <w:p w14:paraId="68211A97" w14:textId="77777777" w:rsidR="00B00565" w:rsidRDefault="00BC010B" w:rsidP="00B00565">
    <w:pPr>
      <w:pStyle w:val="Stopka"/>
      <w:jc w:val="center"/>
      <w:rPr>
        <w:rFonts w:ascii="Verdana" w:hAnsi="Verdana"/>
        <w:i/>
        <w:sz w:val="16"/>
        <w:szCs w:val="16"/>
      </w:rPr>
    </w:pPr>
    <w:r w:rsidRPr="00BC010B">
      <w:rPr>
        <w:rFonts w:ascii="Verdana" w:hAnsi="Verdana"/>
        <w:i/>
        <w:sz w:val="16"/>
        <w:szCs w:val="16"/>
      </w:rPr>
      <w:t>współfinansowany ze środków Unii</w:t>
    </w:r>
    <w:r w:rsidR="00B00565" w:rsidRPr="00BC010B">
      <w:rPr>
        <w:rFonts w:ascii="Verdana" w:hAnsi="Verdana"/>
        <w:i/>
        <w:sz w:val="16"/>
        <w:szCs w:val="16"/>
      </w:rPr>
      <w:t xml:space="preserve"> Europejsk</w:t>
    </w:r>
    <w:r w:rsidRPr="00BC010B">
      <w:rPr>
        <w:rFonts w:ascii="Verdana" w:hAnsi="Verdana"/>
        <w:i/>
        <w:sz w:val="16"/>
        <w:szCs w:val="16"/>
      </w:rPr>
      <w:t>iej</w:t>
    </w:r>
    <w:r w:rsidR="00B00565" w:rsidRPr="00BC010B">
      <w:rPr>
        <w:rFonts w:ascii="Verdana" w:hAnsi="Verdana"/>
        <w:i/>
        <w:sz w:val="16"/>
        <w:szCs w:val="16"/>
      </w:rPr>
      <w:t xml:space="preserve"> z Europejskiego Funduszu Społecznego </w:t>
    </w:r>
  </w:p>
  <w:p w14:paraId="75E1E7C9" w14:textId="77777777" w:rsidR="001073F6" w:rsidRPr="005B3898" w:rsidRDefault="001073F6" w:rsidP="00B00565">
    <w:pPr>
      <w:pStyle w:val="Stopka"/>
      <w:jc w:val="center"/>
      <w:rPr>
        <w:rFonts w:ascii="Verdana" w:hAnsi="Verdana"/>
        <w:sz w:val="16"/>
        <w:szCs w:val="16"/>
      </w:rPr>
    </w:pPr>
  </w:p>
  <w:p w14:paraId="59060D70" w14:textId="77777777" w:rsidR="007019B9" w:rsidRDefault="007019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4AAE6" w14:textId="77777777" w:rsidR="00AB1A1C" w:rsidRDefault="00AB1A1C"/>
  </w:footnote>
  <w:footnote w:type="continuationSeparator" w:id="0">
    <w:p w14:paraId="3DFB56C4" w14:textId="77777777" w:rsidR="00AB1A1C" w:rsidRDefault="00AB1A1C"/>
  </w:footnote>
  <w:footnote w:id="1">
    <w:p w14:paraId="7B86059A" w14:textId="77777777" w:rsidR="009F715A" w:rsidRPr="009F715A" w:rsidRDefault="009F715A" w:rsidP="009F715A">
      <w:pPr>
        <w:pStyle w:val="Tekstprzypisudolnego1"/>
        <w:rPr>
          <w:rFonts w:asciiTheme="minorHAnsi" w:hAnsiTheme="minorHAnsi"/>
        </w:rPr>
      </w:pPr>
      <w:r w:rsidRPr="009F715A">
        <w:rPr>
          <w:rStyle w:val="Odwoanieprzypisudolnego"/>
          <w:rFonts w:asciiTheme="minorHAnsi" w:hAnsiTheme="minorHAnsi"/>
        </w:rPr>
        <w:footnoteRef/>
      </w:r>
      <w:r w:rsidRPr="009F715A">
        <w:rPr>
          <w:rFonts w:asciiTheme="minorHAnsi" w:hAnsiTheme="minorHAnsi"/>
        </w:rPr>
        <w:t xml:space="preserve"> niepotrzebne skreślić</w:t>
      </w:r>
    </w:p>
  </w:footnote>
  <w:footnote w:id="2">
    <w:p w14:paraId="011321C6" w14:textId="77777777" w:rsidR="006A024F" w:rsidRPr="00907FC8" w:rsidRDefault="006A024F" w:rsidP="006A024F">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3">
    <w:p w14:paraId="56036013" w14:textId="77777777" w:rsidR="006A024F" w:rsidRDefault="006A024F" w:rsidP="006A024F">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BE812DE"/>
    <w:name w:val="WW8Num3"/>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Times New Roman" w:eastAsia="Times New Roman" w:hAnsi="Times New Roman" w:cs="Times New Roman"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6"/>
    <w:multiLevelType w:val="multilevel"/>
    <w:tmpl w:val="00000006"/>
    <w:name w:val="WW8Num6"/>
    <w:lvl w:ilvl="0">
      <w:start w:val="1"/>
      <w:numFmt w:val="decimal"/>
      <w:lvlText w:val="%1."/>
      <w:lvlJc w:val="left"/>
      <w:pPr>
        <w:tabs>
          <w:tab w:val="num" w:pos="284"/>
        </w:tabs>
        <w:ind w:left="284" w:hanging="284"/>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9"/>
    <w:multiLevelType w:val="multilevel"/>
    <w:tmpl w:val="00000009"/>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E"/>
    <w:multiLevelType w:val="multilevel"/>
    <w:tmpl w:val="0000000E"/>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 w15:restartNumberingAfterBreak="0">
    <w:nsid w:val="00000011"/>
    <w:multiLevelType w:val="singleLevel"/>
    <w:tmpl w:val="00000011"/>
    <w:name w:val="WW8Num18"/>
    <w:lvl w:ilvl="0">
      <w:start w:val="1"/>
      <w:numFmt w:val="decimal"/>
      <w:lvlText w:val="%1."/>
      <w:lvlJc w:val="left"/>
      <w:pPr>
        <w:tabs>
          <w:tab w:val="num" w:pos="568"/>
        </w:tabs>
        <w:ind w:left="928" w:hanging="360"/>
      </w:pPr>
      <w:rPr>
        <w:rFonts w:ascii="Calibri" w:eastAsia="Times New Roman" w:hAnsi="Calibri" w:cs="Times New Roman"/>
        <w:bCs/>
        <w:kern w:val="2"/>
        <w:lang w:eastAsia="hi-IN" w:bidi="hi-IN"/>
      </w:rPr>
    </w:lvl>
  </w:abstractNum>
  <w:abstractNum w:abstractNumId="6"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7"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8"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10" w15:restartNumberingAfterBreak="0">
    <w:nsid w:val="0DF40A65"/>
    <w:multiLevelType w:val="multilevel"/>
    <w:tmpl w:val="18A86C5A"/>
    <w:lvl w:ilvl="0">
      <w:start w:val="1"/>
      <w:numFmt w:val="decimal"/>
      <w:lvlText w:val="%1."/>
      <w:lvlJc w:val="left"/>
      <w:pPr>
        <w:tabs>
          <w:tab w:val="num" w:pos="360"/>
        </w:tabs>
        <w:ind w:left="36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353933"/>
    <w:multiLevelType w:val="multilevel"/>
    <w:tmpl w:val="4FD29D6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28F24EF"/>
    <w:multiLevelType w:val="multilevel"/>
    <w:tmpl w:val="18806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20616B"/>
    <w:multiLevelType w:val="hybridMultilevel"/>
    <w:tmpl w:val="5964E332"/>
    <w:lvl w:ilvl="0" w:tplc="7E0E71F8">
      <w:start w:val="1"/>
      <w:numFmt w:val="decimal"/>
      <w:lvlText w:val="%1."/>
      <w:lvlJc w:val="left"/>
      <w:pPr>
        <w:tabs>
          <w:tab w:val="num" w:pos="720"/>
        </w:tabs>
        <w:ind w:left="720" w:hanging="360"/>
      </w:pPr>
      <w:rPr>
        <w:rFonts w:ascii="Verdana" w:hAnsi="Verdana"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1F51245E"/>
    <w:multiLevelType w:val="hybridMultilevel"/>
    <w:tmpl w:val="B9F0C82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09826C7"/>
    <w:multiLevelType w:val="hybridMultilevel"/>
    <w:tmpl w:val="C7A81E60"/>
    <w:lvl w:ilvl="0" w:tplc="C562BC12">
      <w:start w:val="1"/>
      <w:numFmt w:val="decimal"/>
      <w:lvlText w:val="%1."/>
      <w:lvlJc w:val="left"/>
      <w:pPr>
        <w:ind w:left="720" w:hanging="360"/>
      </w:pPr>
      <w:rPr>
        <w:rFonts w:ascii="Verdana" w:hAnsi="Verdana" w:cs="Times New Roman" w:hint="default"/>
        <w:i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28935B7C"/>
    <w:multiLevelType w:val="multilevel"/>
    <w:tmpl w:val="F1F0119A"/>
    <w:lvl w:ilvl="0">
      <w:start w:val="1"/>
      <w:numFmt w:val="lowerLetter"/>
      <w:lvlText w:val="%1)"/>
      <w:lvlJc w:val="left"/>
      <w:pPr>
        <w:tabs>
          <w:tab w:val="num" w:pos="1068"/>
        </w:tabs>
        <w:ind w:left="1068" w:hanging="360"/>
      </w:pPr>
      <w:rPr>
        <w:rFonts w:ascii="Times New Roman" w:eastAsia="Times New Roman" w:hAnsi="Times New Roman" w:cs="Times New Roman"/>
      </w:rPr>
    </w:lvl>
    <w:lvl w:ilvl="1">
      <w:start w:val="1"/>
      <w:numFmt w:val="lowerLetter"/>
      <w:lvlText w:val="%2)"/>
      <w:lvlJc w:val="left"/>
      <w:pPr>
        <w:tabs>
          <w:tab w:val="num" w:pos="1788"/>
        </w:tabs>
        <w:ind w:left="1788" w:hanging="360"/>
      </w:pPr>
      <w:rPr>
        <w:rFonts w:ascii="Times New Roman" w:eastAsia="Times New Roman" w:hAnsi="Times New Roman" w:cs="Times New Roman"/>
      </w:rPr>
    </w:lvl>
    <w:lvl w:ilvl="2">
      <w:start w:val="1"/>
      <w:numFmt w:val="bullet"/>
      <w:lvlText w:val=""/>
      <w:lvlJc w:val="left"/>
      <w:pPr>
        <w:tabs>
          <w:tab w:val="num" w:pos="2148"/>
        </w:tabs>
        <w:ind w:left="2148" w:hanging="360"/>
      </w:pPr>
      <w:rPr>
        <w:rFonts w:ascii="Symbol" w:hAnsi="Symbol" w:hint="default"/>
      </w:r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17" w15:restartNumberingAfterBreak="0">
    <w:nsid w:val="29AA0BEF"/>
    <w:multiLevelType w:val="hybridMultilevel"/>
    <w:tmpl w:val="2A86CC34"/>
    <w:lvl w:ilvl="0" w:tplc="1AD23B54">
      <w:start w:val="1"/>
      <w:numFmt w:val="decimal"/>
      <w:lvlText w:val="%1."/>
      <w:lvlJc w:val="left"/>
      <w:pPr>
        <w:ind w:left="720" w:hanging="360"/>
      </w:pPr>
      <w:rPr>
        <w:rFonts w:hint="default"/>
      </w:rPr>
    </w:lvl>
    <w:lvl w:ilvl="1" w:tplc="7494B5DC">
      <w:start w:val="1"/>
      <w:numFmt w:val="lowerLetter"/>
      <w:lvlText w:val="%2."/>
      <w:lvlJc w:val="left"/>
      <w:pPr>
        <w:ind w:left="1440" w:hanging="360"/>
      </w:pPr>
    </w:lvl>
    <w:lvl w:ilvl="2" w:tplc="5FE64E84">
      <w:start w:val="1"/>
      <w:numFmt w:val="lowerRoman"/>
      <w:lvlText w:val="%3."/>
      <w:lvlJc w:val="right"/>
      <w:pPr>
        <w:ind w:left="2160" w:hanging="180"/>
      </w:pPr>
    </w:lvl>
    <w:lvl w:ilvl="3" w:tplc="84D4298A" w:tentative="1">
      <w:start w:val="1"/>
      <w:numFmt w:val="decimal"/>
      <w:lvlText w:val="%4."/>
      <w:lvlJc w:val="left"/>
      <w:pPr>
        <w:ind w:left="2880" w:hanging="360"/>
      </w:pPr>
    </w:lvl>
    <w:lvl w:ilvl="4" w:tplc="F2427314" w:tentative="1">
      <w:start w:val="1"/>
      <w:numFmt w:val="lowerLetter"/>
      <w:lvlText w:val="%5."/>
      <w:lvlJc w:val="left"/>
      <w:pPr>
        <w:ind w:left="3600" w:hanging="360"/>
      </w:pPr>
    </w:lvl>
    <w:lvl w:ilvl="5" w:tplc="5F48CBDE" w:tentative="1">
      <w:start w:val="1"/>
      <w:numFmt w:val="lowerRoman"/>
      <w:lvlText w:val="%6."/>
      <w:lvlJc w:val="right"/>
      <w:pPr>
        <w:ind w:left="4320" w:hanging="180"/>
      </w:pPr>
    </w:lvl>
    <w:lvl w:ilvl="6" w:tplc="922E65DE" w:tentative="1">
      <w:start w:val="1"/>
      <w:numFmt w:val="decimal"/>
      <w:lvlText w:val="%7."/>
      <w:lvlJc w:val="left"/>
      <w:pPr>
        <w:ind w:left="5040" w:hanging="360"/>
      </w:pPr>
    </w:lvl>
    <w:lvl w:ilvl="7" w:tplc="93F48FFE" w:tentative="1">
      <w:start w:val="1"/>
      <w:numFmt w:val="lowerLetter"/>
      <w:lvlText w:val="%8."/>
      <w:lvlJc w:val="left"/>
      <w:pPr>
        <w:ind w:left="5760" w:hanging="360"/>
      </w:pPr>
    </w:lvl>
    <w:lvl w:ilvl="8" w:tplc="65A6F754" w:tentative="1">
      <w:start w:val="1"/>
      <w:numFmt w:val="lowerRoman"/>
      <w:lvlText w:val="%9."/>
      <w:lvlJc w:val="right"/>
      <w:pPr>
        <w:ind w:left="6480" w:hanging="180"/>
      </w:pPr>
    </w:lvl>
  </w:abstractNum>
  <w:abstractNum w:abstractNumId="18" w15:restartNumberingAfterBreak="0">
    <w:nsid w:val="2FE928EA"/>
    <w:multiLevelType w:val="multilevel"/>
    <w:tmpl w:val="B15210A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090329A"/>
    <w:multiLevelType w:val="multilevel"/>
    <w:tmpl w:val="4B9AC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170D25"/>
    <w:multiLevelType w:val="hybridMultilevel"/>
    <w:tmpl w:val="4E988524"/>
    <w:lvl w:ilvl="0" w:tplc="DDFCB464">
      <w:start w:val="1"/>
      <w:numFmt w:val="decimal"/>
      <w:lvlText w:val="%1)"/>
      <w:lvlJc w:val="left"/>
      <w:pPr>
        <w:ind w:left="1146" w:hanging="360"/>
      </w:pPr>
      <w:rPr>
        <w:i w:val="0"/>
      </w:rPr>
    </w:lvl>
    <w:lvl w:ilvl="1" w:tplc="19A6337C">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1C8744B"/>
    <w:multiLevelType w:val="hybridMultilevel"/>
    <w:tmpl w:val="68669D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9B51828"/>
    <w:multiLevelType w:val="multilevel"/>
    <w:tmpl w:val="BC1CEF5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9776AD"/>
    <w:multiLevelType w:val="hybridMultilevel"/>
    <w:tmpl w:val="EF5C64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B701C7"/>
    <w:multiLevelType w:val="multilevel"/>
    <w:tmpl w:val="A42A9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F43503"/>
    <w:multiLevelType w:val="multilevel"/>
    <w:tmpl w:val="C22E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3A22CC"/>
    <w:multiLevelType w:val="multilevel"/>
    <w:tmpl w:val="523A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515B4D"/>
    <w:multiLevelType w:val="hybridMultilevel"/>
    <w:tmpl w:val="8A649AFC"/>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5375C6C"/>
    <w:multiLevelType w:val="multilevel"/>
    <w:tmpl w:val="E8823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2B75AE"/>
    <w:multiLevelType w:val="multilevel"/>
    <w:tmpl w:val="999A3FAA"/>
    <w:lvl w:ilvl="0">
      <w:start w:val="1"/>
      <w:numFmt w:val="lowerLetter"/>
      <w:lvlText w:val="%1)"/>
      <w:lvlJc w:val="left"/>
      <w:pPr>
        <w:tabs>
          <w:tab w:val="num" w:pos="720"/>
        </w:tabs>
        <w:ind w:left="720" w:hanging="360"/>
      </w:pPr>
      <w:rPr>
        <w:rFonts w:asciiTheme="minorHAnsi" w:eastAsia="Times New Roman" w:hAnsiTheme="minorHAnsi"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964D3D"/>
    <w:multiLevelType w:val="hybridMultilevel"/>
    <w:tmpl w:val="9B8824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AF6653"/>
    <w:multiLevelType w:val="hybridMultilevel"/>
    <w:tmpl w:val="CE669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B625DD"/>
    <w:multiLevelType w:val="hybridMultilevel"/>
    <w:tmpl w:val="B82C031E"/>
    <w:lvl w:ilvl="0" w:tplc="FC2230F8">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BC0C44"/>
    <w:multiLevelType w:val="multilevel"/>
    <w:tmpl w:val="959CFD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E547A9"/>
    <w:multiLevelType w:val="hybridMultilevel"/>
    <w:tmpl w:val="12C68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1154C7"/>
    <w:multiLevelType w:val="hybridMultilevel"/>
    <w:tmpl w:val="50345F78"/>
    <w:lvl w:ilvl="0" w:tplc="04150001">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6" w15:restartNumberingAfterBreak="0">
    <w:nsid w:val="695C423A"/>
    <w:multiLevelType w:val="multilevel"/>
    <w:tmpl w:val="B87AC06C"/>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672CF3"/>
    <w:multiLevelType w:val="multilevel"/>
    <w:tmpl w:val="DCD2F762"/>
    <w:lvl w:ilvl="0">
      <w:start w:val="1"/>
      <w:numFmt w:val="lowerLetter"/>
      <w:lvlText w:val="%1)"/>
      <w:lvlJc w:val="left"/>
      <w:pPr>
        <w:tabs>
          <w:tab w:val="num" w:pos="1068"/>
        </w:tabs>
        <w:ind w:left="1068" w:hanging="360"/>
      </w:pPr>
      <w:rPr>
        <w:rFonts w:ascii="Times New Roman" w:eastAsia="Times New Roman" w:hAnsi="Times New Roman" w:cs="Times New Roman"/>
      </w:rPr>
    </w:lvl>
    <w:lvl w:ilvl="1">
      <w:start w:val="1"/>
      <w:numFmt w:val="lowerLetter"/>
      <w:lvlText w:val="%2)"/>
      <w:lvlJc w:val="left"/>
      <w:pPr>
        <w:tabs>
          <w:tab w:val="num" w:pos="1788"/>
        </w:tabs>
        <w:ind w:left="1788" w:hanging="360"/>
      </w:pPr>
      <w:rPr>
        <w:rFonts w:ascii="Times New Roman" w:eastAsia="Times New Roman" w:hAnsi="Times New Roman" w:cs="Times New Roman"/>
      </w:rPr>
    </w:lvl>
    <w:lvl w:ilvl="2">
      <w:start w:val="1"/>
      <w:numFmt w:val="bullet"/>
      <w:lvlText w:val=""/>
      <w:lvlJc w:val="left"/>
      <w:pPr>
        <w:tabs>
          <w:tab w:val="num" w:pos="2148"/>
        </w:tabs>
        <w:ind w:left="2148" w:hanging="360"/>
      </w:pPr>
      <w:rPr>
        <w:rFonts w:ascii="Symbol" w:hAnsi="Symbol" w:hint="default"/>
      </w:r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38" w15:restartNumberingAfterBreak="0">
    <w:nsid w:val="6C664338"/>
    <w:multiLevelType w:val="hybridMultilevel"/>
    <w:tmpl w:val="346C9104"/>
    <w:lvl w:ilvl="0" w:tplc="04150001">
      <w:start w:val="1"/>
      <w:numFmt w:val="decimal"/>
      <w:lvlText w:val="%1."/>
      <w:lvlJc w:val="left"/>
      <w:pPr>
        <w:ind w:left="720"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9" w15:restartNumberingAfterBreak="0">
    <w:nsid w:val="6C7626BC"/>
    <w:multiLevelType w:val="hybridMultilevel"/>
    <w:tmpl w:val="6EBCAE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B552F9"/>
    <w:multiLevelType w:val="hybridMultilevel"/>
    <w:tmpl w:val="EF5C64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4A5CF4"/>
    <w:multiLevelType w:val="hybridMultilevel"/>
    <w:tmpl w:val="347ABD22"/>
    <w:lvl w:ilvl="0" w:tplc="3A3C85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913BB6"/>
    <w:multiLevelType w:val="hybridMultilevel"/>
    <w:tmpl w:val="00D657B8"/>
    <w:lvl w:ilvl="0" w:tplc="BE42707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C90297"/>
    <w:multiLevelType w:val="multilevel"/>
    <w:tmpl w:val="16A4188E"/>
    <w:lvl w:ilvl="0">
      <w:start w:val="1"/>
      <w:numFmt w:val="decimal"/>
      <w:lvlText w:val="%1."/>
      <w:lvlJc w:val="left"/>
      <w:pPr>
        <w:tabs>
          <w:tab w:val="num" w:pos="785"/>
        </w:tabs>
        <w:ind w:left="785"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22"/>
  </w:num>
  <w:num w:numId="3">
    <w:abstractNumId w:val="11"/>
  </w:num>
  <w:num w:numId="4">
    <w:abstractNumId w:val="41"/>
  </w:num>
  <w:num w:numId="5">
    <w:abstractNumId w:val="27"/>
  </w:num>
  <w:num w:numId="6">
    <w:abstractNumId w:val="32"/>
  </w:num>
  <w:num w:numId="7">
    <w:abstractNumId w:val="30"/>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num>
  <w:num w:numId="10">
    <w:abstractNumId w:val="31"/>
  </w:num>
  <w:num w:numId="11">
    <w:abstractNumId w:val="0"/>
  </w:num>
  <w:num w:numId="12">
    <w:abstractNumId w:val="1"/>
  </w:num>
  <w:num w:numId="13">
    <w:abstractNumId w:val="2"/>
  </w:num>
  <w:num w:numId="14">
    <w:abstractNumId w:val="3"/>
  </w:num>
  <w:num w:numId="15">
    <w:abstractNumId w:val="17"/>
  </w:num>
  <w:num w:numId="16">
    <w:abstractNumId w:val="37"/>
  </w:num>
  <w:num w:numId="17">
    <w:abstractNumId w:val="16"/>
  </w:num>
  <w:num w:numId="18">
    <w:abstractNumId w:val="35"/>
  </w:num>
  <w:num w:numId="19">
    <w:abstractNumId w:val="38"/>
  </w:num>
  <w:num w:numId="20">
    <w:abstractNumId w:val="39"/>
  </w:num>
  <w:num w:numId="21">
    <w:abstractNumId w:val="34"/>
  </w:num>
  <w:num w:numId="22">
    <w:abstractNumId w:val="18"/>
  </w:num>
  <w:num w:numId="23">
    <w:abstractNumId w:val="42"/>
  </w:num>
  <w:num w:numId="24">
    <w:abstractNumId w:val="19"/>
  </w:num>
  <w:num w:numId="25">
    <w:abstractNumId w:val="43"/>
  </w:num>
  <w:num w:numId="26">
    <w:abstractNumId w:val="10"/>
  </w:num>
  <w:num w:numId="27">
    <w:abstractNumId w:val="12"/>
  </w:num>
  <w:num w:numId="28">
    <w:abstractNumId w:val="29"/>
  </w:num>
  <w:num w:numId="29">
    <w:abstractNumId w:val="28"/>
  </w:num>
  <w:num w:numId="30">
    <w:abstractNumId w:val="25"/>
  </w:num>
  <w:num w:numId="31">
    <w:abstractNumId w:val="33"/>
  </w:num>
  <w:num w:numId="32">
    <w:abstractNumId w:val="26"/>
  </w:num>
  <w:num w:numId="33">
    <w:abstractNumId w:val="24"/>
  </w:num>
  <w:num w:numId="34">
    <w:abstractNumId w:val="23"/>
  </w:num>
  <w:num w:numId="35">
    <w:abstractNumId w:val="40"/>
  </w:num>
  <w:num w:numId="36">
    <w:abstractNumId w:val="20"/>
  </w:num>
  <w:num w:numId="37">
    <w:abstractNumId w:val="4"/>
  </w:num>
  <w:num w:numId="38">
    <w:abstractNumId w:val="6"/>
  </w:num>
  <w:num w:numId="39">
    <w:abstractNumId w:val="7"/>
  </w:num>
  <w:num w:numId="40">
    <w:abstractNumId w:val="8"/>
  </w:num>
  <w:num w:numId="41">
    <w:abstractNumId w:val="9"/>
  </w:num>
  <w:num w:numId="42">
    <w:abstractNumId w:val="13"/>
  </w:num>
  <w:num w:numId="43">
    <w:abstractNumId w:val="15"/>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064"/>
    <w:rsid w:val="000A4064"/>
    <w:rsid w:val="000A4F1A"/>
    <w:rsid w:val="000A6B55"/>
    <w:rsid w:val="000B753F"/>
    <w:rsid w:val="001073F6"/>
    <w:rsid w:val="00112194"/>
    <w:rsid w:val="001147CC"/>
    <w:rsid w:val="00125B60"/>
    <w:rsid w:val="001B01FD"/>
    <w:rsid w:val="001E667A"/>
    <w:rsid w:val="001F50D5"/>
    <w:rsid w:val="0020463D"/>
    <w:rsid w:val="0024429D"/>
    <w:rsid w:val="00290F2E"/>
    <w:rsid w:val="0029490B"/>
    <w:rsid w:val="002C424C"/>
    <w:rsid w:val="002E450C"/>
    <w:rsid w:val="003430D1"/>
    <w:rsid w:val="00345A8F"/>
    <w:rsid w:val="0035747D"/>
    <w:rsid w:val="003630DC"/>
    <w:rsid w:val="00375D2B"/>
    <w:rsid w:val="003D6646"/>
    <w:rsid w:val="003E312E"/>
    <w:rsid w:val="003E32D3"/>
    <w:rsid w:val="00411844"/>
    <w:rsid w:val="00427732"/>
    <w:rsid w:val="0045412E"/>
    <w:rsid w:val="0046490F"/>
    <w:rsid w:val="004768EF"/>
    <w:rsid w:val="004A215A"/>
    <w:rsid w:val="004D0139"/>
    <w:rsid w:val="004F37ED"/>
    <w:rsid w:val="004F6B45"/>
    <w:rsid w:val="004F79E5"/>
    <w:rsid w:val="00532AFD"/>
    <w:rsid w:val="00541CF7"/>
    <w:rsid w:val="00542BE5"/>
    <w:rsid w:val="00550294"/>
    <w:rsid w:val="00550E0D"/>
    <w:rsid w:val="00563DF9"/>
    <w:rsid w:val="005744E7"/>
    <w:rsid w:val="00597BC0"/>
    <w:rsid w:val="005C310A"/>
    <w:rsid w:val="005D3C2C"/>
    <w:rsid w:val="006149BF"/>
    <w:rsid w:val="00627621"/>
    <w:rsid w:val="006340C3"/>
    <w:rsid w:val="00634143"/>
    <w:rsid w:val="006370D1"/>
    <w:rsid w:val="00641FD2"/>
    <w:rsid w:val="00653C22"/>
    <w:rsid w:val="006559CF"/>
    <w:rsid w:val="006A024F"/>
    <w:rsid w:val="006D03EC"/>
    <w:rsid w:val="006E23F5"/>
    <w:rsid w:val="007019B9"/>
    <w:rsid w:val="00710ED1"/>
    <w:rsid w:val="00731141"/>
    <w:rsid w:val="0074526C"/>
    <w:rsid w:val="007710CA"/>
    <w:rsid w:val="0078036E"/>
    <w:rsid w:val="007B116A"/>
    <w:rsid w:val="007C03F8"/>
    <w:rsid w:val="007D0F31"/>
    <w:rsid w:val="00800B37"/>
    <w:rsid w:val="00844D26"/>
    <w:rsid w:val="0086327D"/>
    <w:rsid w:val="008808D1"/>
    <w:rsid w:val="00884062"/>
    <w:rsid w:val="008A050B"/>
    <w:rsid w:val="008D3462"/>
    <w:rsid w:val="009058F2"/>
    <w:rsid w:val="00942DB9"/>
    <w:rsid w:val="00981CFB"/>
    <w:rsid w:val="009D4650"/>
    <w:rsid w:val="009E4DF7"/>
    <w:rsid w:val="009E7393"/>
    <w:rsid w:val="009F4636"/>
    <w:rsid w:val="009F715A"/>
    <w:rsid w:val="00A03302"/>
    <w:rsid w:val="00A204C4"/>
    <w:rsid w:val="00A30DFE"/>
    <w:rsid w:val="00A658AD"/>
    <w:rsid w:val="00A721A6"/>
    <w:rsid w:val="00A9314D"/>
    <w:rsid w:val="00A966B2"/>
    <w:rsid w:val="00AA36C3"/>
    <w:rsid w:val="00AB0832"/>
    <w:rsid w:val="00AB1A1C"/>
    <w:rsid w:val="00AE3F25"/>
    <w:rsid w:val="00B00565"/>
    <w:rsid w:val="00B1439B"/>
    <w:rsid w:val="00B433F5"/>
    <w:rsid w:val="00B4438A"/>
    <w:rsid w:val="00B512E6"/>
    <w:rsid w:val="00B54EC7"/>
    <w:rsid w:val="00B60599"/>
    <w:rsid w:val="00B6378C"/>
    <w:rsid w:val="00B85184"/>
    <w:rsid w:val="00B869A9"/>
    <w:rsid w:val="00BC010B"/>
    <w:rsid w:val="00BD4C03"/>
    <w:rsid w:val="00BD4D7B"/>
    <w:rsid w:val="00BE6667"/>
    <w:rsid w:val="00C07E99"/>
    <w:rsid w:val="00C07FA1"/>
    <w:rsid w:val="00C12E42"/>
    <w:rsid w:val="00C251E0"/>
    <w:rsid w:val="00C96C2D"/>
    <w:rsid w:val="00CD5845"/>
    <w:rsid w:val="00CF1A82"/>
    <w:rsid w:val="00D0505C"/>
    <w:rsid w:val="00D4267F"/>
    <w:rsid w:val="00D662CD"/>
    <w:rsid w:val="00D70AE9"/>
    <w:rsid w:val="00D71BB7"/>
    <w:rsid w:val="00D96BEB"/>
    <w:rsid w:val="00DA7DA7"/>
    <w:rsid w:val="00E323E5"/>
    <w:rsid w:val="00E36BA8"/>
    <w:rsid w:val="00E4155E"/>
    <w:rsid w:val="00E67D28"/>
    <w:rsid w:val="00E72C5C"/>
    <w:rsid w:val="00EC3CBD"/>
    <w:rsid w:val="00ED5180"/>
    <w:rsid w:val="00EE1306"/>
    <w:rsid w:val="00EE5BEA"/>
    <w:rsid w:val="00EE725D"/>
    <w:rsid w:val="00F146F0"/>
    <w:rsid w:val="00FB3800"/>
    <w:rsid w:val="00FB6C79"/>
    <w:rsid w:val="00FD639B"/>
    <w:rsid w:val="00FF2F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3BF1"/>
  <w15:docId w15:val="{AC54554C-C2BA-4C8B-AE5B-F336AF98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D70AE9"/>
    <w:rPr>
      <w:color w:val="000000"/>
    </w:rPr>
  </w:style>
  <w:style w:type="paragraph" w:styleId="Nagwek1">
    <w:name w:val="heading 1"/>
    <w:basedOn w:val="Normalny"/>
    <w:next w:val="Normalny"/>
    <w:link w:val="Nagwek1Znak"/>
    <w:qFormat/>
    <w:rsid w:val="0045412E"/>
    <w:pPr>
      <w:keepNext/>
      <w:widowControl/>
      <w:numPr>
        <w:numId w:val="11"/>
      </w:numPr>
      <w:suppressAutoHyphens/>
      <w:jc w:val="center"/>
      <w:outlineLvl w:val="0"/>
    </w:pPr>
    <w:rPr>
      <w:rFonts w:ascii="Times New Roman" w:eastAsia="Times New Roman" w:hAnsi="Times New Roman" w:cs="Times New Roman"/>
      <w:b/>
      <w:color w:val="auto"/>
      <w:sz w:val="20"/>
      <w:szCs w:val="20"/>
      <w:lang w:eastAsia="zh-CN"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70AE9"/>
    <w:rPr>
      <w:color w:val="0066CC"/>
      <w:u w:val="single"/>
    </w:rPr>
  </w:style>
  <w:style w:type="character" w:customStyle="1" w:styleId="Teksttreci2">
    <w:name w:val="Tekst treści (2)_"/>
    <w:basedOn w:val="Domylnaczcionkaakapitu"/>
    <w:link w:val="Teksttreci20"/>
    <w:rsid w:val="00D70AE9"/>
    <w:rPr>
      <w:rFonts w:ascii="Verdana" w:eastAsia="Verdana" w:hAnsi="Verdana" w:cs="Verdana"/>
      <w:b/>
      <w:bCs/>
      <w:i w:val="0"/>
      <w:iCs w:val="0"/>
      <w:smallCaps w:val="0"/>
      <w:strike w:val="0"/>
      <w:sz w:val="18"/>
      <w:szCs w:val="18"/>
      <w:u w:val="none"/>
    </w:rPr>
  </w:style>
  <w:style w:type="character" w:customStyle="1" w:styleId="Teksttreci">
    <w:name w:val="Tekst treści_"/>
    <w:basedOn w:val="Domylnaczcionkaakapitu"/>
    <w:link w:val="Teksttreci0"/>
    <w:rsid w:val="00D70AE9"/>
    <w:rPr>
      <w:rFonts w:ascii="Verdana" w:eastAsia="Verdana" w:hAnsi="Verdana" w:cs="Verdana"/>
      <w:b w:val="0"/>
      <w:bCs w:val="0"/>
      <w:i w:val="0"/>
      <w:iCs w:val="0"/>
      <w:smallCaps w:val="0"/>
      <w:strike w:val="0"/>
      <w:sz w:val="18"/>
      <w:szCs w:val="18"/>
      <w:u w:val="none"/>
    </w:rPr>
  </w:style>
  <w:style w:type="character" w:customStyle="1" w:styleId="TeksttreciPogrubienie">
    <w:name w:val="Tekst treści + Pogrubienie"/>
    <w:basedOn w:val="Teksttreci"/>
    <w:rsid w:val="00D70AE9"/>
    <w:rPr>
      <w:rFonts w:ascii="Verdana" w:eastAsia="Verdana" w:hAnsi="Verdana" w:cs="Verdana"/>
      <w:b/>
      <w:bCs/>
      <w:i w:val="0"/>
      <w:iCs w:val="0"/>
      <w:smallCaps w:val="0"/>
      <w:strike w:val="0"/>
      <w:color w:val="000000"/>
      <w:spacing w:val="0"/>
      <w:w w:val="100"/>
      <w:position w:val="0"/>
      <w:sz w:val="18"/>
      <w:szCs w:val="18"/>
      <w:u w:val="none"/>
      <w:lang w:val="pl-PL" w:eastAsia="pl-PL" w:bidi="pl-PL"/>
    </w:rPr>
  </w:style>
  <w:style w:type="character" w:customStyle="1" w:styleId="Teksttreci1">
    <w:name w:val="Tekst treści"/>
    <w:basedOn w:val="Teksttreci"/>
    <w:rsid w:val="00D70AE9"/>
    <w:rPr>
      <w:rFonts w:ascii="Verdana" w:eastAsia="Verdana" w:hAnsi="Verdana" w:cs="Verdana"/>
      <w:b w:val="0"/>
      <w:bCs w:val="0"/>
      <w:i w:val="0"/>
      <w:iCs w:val="0"/>
      <w:smallCaps w:val="0"/>
      <w:strike w:val="0"/>
      <w:color w:val="000000"/>
      <w:spacing w:val="0"/>
      <w:w w:val="100"/>
      <w:position w:val="0"/>
      <w:sz w:val="18"/>
      <w:szCs w:val="18"/>
      <w:u w:val="single"/>
      <w:lang w:val="pl-PL" w:eastAsia="pl-PL" w:bidi="pl-PL"/>
    </w:rPr>
  </w:style>
  <w:style w:type="character" w:customStyle="1" w:styleId="Teksttreci3">
    <w:name w:val="Tekst treści (3)_"/>
    <w:basedOn w:val="Domylnaczcionkaakapitu"/>
    <w:link w:val="Teksttreci30"/>
    <w:rsid w:val="00D70AE9"/>
    <w:rPr>
      <w:rFonts w:ascii="Verdana" w:eastAsia="Verdana" w:hAnsi="Verdana" w:cs="Verdana"/>
      <w:b w:val="0"/>
      <w:bCs w:val="0"/>
      <w:i w:val="0"/>
      <w:iCs w:val="0"/>
      <w:smallCaps w:val="0"/>
      <w:strike w:val="0"/>
      <w:sz w:val="14"/>
      <w:szCs w:val="14"/>
      <w:u w:val="none"/>
    </w:rPr>
  </w:style>
  <w:style w:type="character" w:customStyle="1" w:styleId="Teksttreci4">
    <w:name w:val="Tekst treści (4)_"/>
    <w:basedOn w:val="Domylnaczcionkaakapitu"/>
    <w:link w:val="Teksttreci40"/>
    <w:rsid w:val="00D70AE9"/>
    <w:rPr>
      <w:rFonts w:ascii="Calibri" w:eastAsia="Calibri" w:hAnsi="Calibri" w:cs="Calibri"/>
      <w:b w:val="0"/>
      <w:bCs w:val="0"/>
      <w:i w:val="0"/>
      <w:iCs w:val="0"/>
      <w:smallCaps w:val="0"/>
      <w:strike w:val="0"/>
      <w:sz w:val="21"/>
      <w:szCs w:val="21"/>
      <w:u w:val="none"/>
    </w:rPr>
  </w:style>
  <w:style w:type="character" w:customStyle="1" w:styleId="Nagwek10">
    <w:name w:val="Nagłówek #1_"/>
    <w:basedOn w:val="Domylnaczcionkaakapitu"/>
    <w:link w:val="Nagwek11"/>
    <w:rsid w:val="00D70AE9"/>
    <w:rPr>
      <w:rFonts w:ascii="Verdana" w:eastAsia="Verdana" w:hAnsi="Verdana" w:cs="Verdana"/>
      <w:b/>
      <w:bCs/>
      <w:i w:val="0"/>
      <w:iCs w:val="0"/>
      <w:smallCaps w:val="0"/>
      <w:strike w:val="0"/>
      <w:sz w:val="18"/>
      <w:szCs w:val="18"/>
      <w:u w:val="none"/>
    </w:rPr>
  </w:style>
  <w:style w:type="paragraph" w:customStyle="1" w:styleId="Teksttreci20">
    <w:name w:val="Tekst treści (2)"/>
    <w:basedOn w:val="Normalny"/>
    <w:link w:val="Teksttreci2"/>
    <w:rsid w:val="00D70AE9"/>
    <w:pPr>
      <w:shd w:val="clear" w:color="auto" w:fill="FFFFFF"/>
      <w:spacing w:after="180" w:line="245" w:lineRule="exact"/>
      <w:jc w:val="center"/>
    </w:pPr>
    <w:rPr>
      <w:rFonts w:ascii="Verdana" w:eastAsia="Verdana" w:hAnsi="Verdana" w:cs="Verdana"/>
      <w:b/>
      <w:bCs/>
      <w:sz w:val="18"/>
      <w:szCs w:val="18"/>
    </w:rPr>
  </w:style>
  <w:style w:type="paragraph" w:customStyle="1" w:styleId="Teksttreci0">
    <w:name w:val="Tekst treści"/>
    <w:basedOn w:val="Normalny"/>
    <w:link w:val="Teksttreci"/>
    <w:rsid w:val="00D70AE9"/>
    <w:pPr>
      <w:shd w:val="clear" w:color="auto" w:fill="FFFFFF"/>
      <w:spacing w:before="180" w:after="180" w:line="240" w:lineRule="exact"/>
      <w:jc w:val="both"/>
    </w:pPr>
    <w:rPr>
      <w:rFonts w:ascii="Verdana" w:eastAsia="Verdana" w:hAnsi="Verdana" w:cs="Verdana"/>
      <w:sz w:val="18"/>
      <w:szCs w:val="18"/>
    </w:rPr>
  </w:style>
  <w:style w:type="paragraph" w:customStyle="1" w:styleId="Teksttreci30">
    <w:name w:val="Tekst treści (3)"/>
    <w:basedOn w:val="Normalny"/>
    <w:link w:val="Teksttreci3"/>
    <w:rsid w:val="00D70AE9"/>
    <w:pPr>
      <w:shd w:val="clear" w:color="auto" w:fill="FFFFFF"/>
      <w:spacing w:line="192" w:lineRule="exact"/>
    </w:pPr>
    <w:rPr>
      <w:rFonts w:ascii="Verdana" w:eastAsia="Verdana" w:hAnsi="Verdana" w:cs="Verdana"/>
      <w:sz w:val="14"/>
      <w:szCs w:val="14"/>
    </w:rPr>
  </w:style>
  <w:style w:type="paragraph" w:customStyle="1" w:styleId="Teksttreci40">
    <w:name w:val="Tekst treści (4)"/>
    <w:basedOn w:val="Normalny"/>
    <w:link w:val="Teksttreci4"/>
    <w:rsid w:val="00D70AE9"/>
    <w:pPr>
      <w:shd w:val="clear" w:color="auto" w:fill="FFFFFF"/>
      <w:spacing w:before="780" w:after="1140" w:line="0" w:lineRule="atLeast"/>
      <w:jc w:val="both"/>
    </w:pPr>
    <w:rPr>
      <w:rFonts w:ascii="Calibri" w:eastAsia="Calibri" w:hAnsi="Calibri" w:cs="Calibri"/>
      <w:sz w:val="21"/>
      <w:szCs w:val="21"/>
    </w:rPr>
  </w:style>
  <w:style w:type="paragraph" w:customStyle="1" w:styleId="Nagwek11">
    <w:name w:val="Nagłówek #1"/>
    <w:basedOn w:val="Normalny"/>
    <w:link w:val="Nagwek10"/>
    <w:rsid w:val="00D70AE9"/>
    <w:pPr>
      <w:shd w:val="clear" w:color="auto" w:fill="FFFFFF"/>
      <w:spacing w:before="1140" w:after="300" w:line="0" w:lineRule="atLeast"/>
      <w:jc w:val="center"/>
      <w:outlineLvl w:val="0"/>
    </w:pPr>
    <w:rPr>
      <w:rFonts w:ascii="Verdana" w:eastAsia="Verdana" w:hAnsi="Verdana" w:cs="Verdana"/>
      <w:b/>
      <w:bCs/>
      <w:sz w:val="18"/>
      <w:szCs w:val="18"/>
    </w:rPr>
  </w:style>
  <w:style w:type="paragraph" w:styleId="Nagwek">
    <w:name w:val="header"/>
    <w:basedOn w:val="Normalny"/>
    <w:link w:val="NagwekZnak"/>
    <w:uiPriority w:val="99"/>
    <w:unhideWhenUsed/>
    <w:rsid w:val="007019B9"/>
    <w:pPr>
      <w:tabs>
        <w:tab w:val="center" w:pos="4536"/>
        <w:tab w:val="right" w:pos="9072"/>
      </w:tabs>
    </w:pPr>
  </w:style>
  <w:style w:type="character" w:customStyle="1" w:styleId="NagwekZnak">
    <w:name w:val="Nagłówek Znak"/>
    <w:basedOn w:val="Domylnaczcionkaakapitu"/>
    <w:link w:val="Nagwek"/>
    <w:uiPriority w:val="99"/>
    <w:rsid w:val="007019B9"/>
    <w:rPr>
      <w:color w:val="000000"/>
    </w:rPr>
  </w:style>
  <w:style w:type="paragraph" w:styleId="Stopka">
    <w:name w:val="footer"/>
    <w:basedOn w:val="Normalny"/>
    <w:link w:val="StopkaZnak"/>
    <w:unhideWhenUsed/>
    <w:rsid w:val="007019B9"/>
    <w:pPr>
      <w:tabs>
        <w:tab w:val="center" w:pos="4536"/>
        <w:tab w:val="right" w:pos="9072"/>
      </w:tabs>
    </w:pPr>
  </w:style>
  <w:style w:type="character" w:customStyle="1" w:styleId="StopkaZnak">
    <w:name w:val="Stopka Znak"/>
    <w:basedOn w:val="Domylnaczcionkaakapitu"/>
    <w:link w:val="Stopka"/>
    <w:uiPriority w:val="99"/>
    <w:rsid w:val="007019B9"/>
    <w:rPr>
      <w:color w:val="000000"/>
    </w:rPr>
  </w:style>
  <w:style w:type="paragraph" w:styleId="Tekstdymka">
    <w:name w:val="Balloon Text"/>
    <w:basedOn w:val="Normalny"/>
    <w:link w:val="TekstdymkaZnak"/>
    <w:uiPriority w:val="99"/>
    <w:semiHidden/>
    <w:unhideWhenUsed/>
    <w:rsid w:val="007019B9"/>
    <w:rPr>
      <w:rFonts w:ascii="Tahoma" w:hAnsi="Tahoma" w:cs="Tahoma"/>
      <w:sz w:val="16"/>
      <w:szCs w:val="16"/>
    </w:rPr>
  </w:style>
  <w:style w:type="character" w:customStyle="1" w:styleId="TekstdymkaZnak">
    <w:name w:val="Tekst dymka Znak"/>
    <w:basedOn w:val="Domylnaczcionkaakapitu"/>
    <w:link w:val="Tekstdymka"/>
    <w:uiPriority w:val="99"/>
    <w:semiHidden/>
    <w:rsid w:val="007019B9"/>
    <w:rPr>
      <w:rFonts w:ascii="Tahoma" w:hAnsi="Tahoma" w:cs="Tahoma"/>
      <w:color w:val="000000"/>
      <w:sz w:val="16"/>
      <w:szCs w:val="16"/>
    </w:rPr>
  </w:style>
  <w:style w:type="paragraph" w:styleId="Akapitzlist">
    <w:name w:val="List Paragraph"/>
    <w:basedOn w:val="Normalny"/>
    <w:uiPriority w:val="34"/>
    <w:qFormat/>
    <w:rsid w:val="004D0139"/>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styleId="Bezodstpw">
    <w:name w:val="No Spacing"/>
    <w:uiPriority w:val="1"/>
    <w:qFormat/>
    <w:rsid w:val="004D0139"/>
    <w:pPr>
      <w:widowControl/>
    </w:pPr>
    <w:rPr>
      <w:rFonts w:asciiTheme="minorHAnsi" w:eastAsiaTheme="minorHAnsi" w:hAnsiTheme="minorHAnsi" w:cstheme="minorBidi"/>
      <w:sz w:val="22"/>
      <w:szCs w:val="22"/>
      <w:lang w:eastAsia="en-US" w:bidi="ar-SA"/>
    </w:rPr>
  </w:style>
  <w:style w:type="paragraph" w:customStyle="1" w:styleId="Default">
    <w:name w:val="Default"/>
    <w:rsid w:val="004D0139"/>
    <w:pPr>
      <w:widowControl/>
      <w:autoSpaceDE w:val="0"/>
      <w:autoSpaceDN w:val="0"/>
      <w:adjustRightInd w:val="0"/>
    </w:pPr>
    <w:rPr>
      <w:rFonts w:ascii="Calibri" w:eastAsiaTheme="minorHAnsi" w:hAnsi="Calibri" w:cs="Calibri"/>
      <w:color w:val="000000"/>
      <w:lang w:eastAsia="en-US" w:bidi="ar-SA"/>
    </w:rPr>
  </w:style>
  <w:style w:type="character" w:customStyle="1" w:styleId="Nagwek1Znak">
    <w:name w:val="Nagłówek 1 Znak"/>
    <w:basedOn w:val="Domylnaczcionkaakapitu"/>
    <w:link w:val="Nagwek1"/>
    <w:rsid w:val="0045412E"/>
    <w:rPr>
      <w:rFonts w:ascii="Times New Roman" w:eastAsia="Times New Roman" w:hAnsi="Times New Roman" w:cs="Times New Roman"/>
      <w:b/>
      <w:sz w:val="20"/>
      <w:szCs w:val="20"/>
      <w:lang w:eastAsia="zh-CN" w:bidi="ar-SA"/>
    </w:rPr>
  </w:style>
  <w:style w:type="paragraph" w:styleId="Tekstpodstawowy">
    <w:name w:val="Body Text"/>
    <w:basedOn w:val="Normalny"/>
    <w:link w:val="TekstpodstawowyZnak"/>
    <w:rsid w:val="0045412E"/>
    <w:pPr>
      <w:widowControl/>
      <w:suppressAutoHyphens/>
      <w:spacing w:line="360" w:lineRule="auto"/>
      <w:jc w:val="both"/>
    </w:pPr>
    <w:rPr>
      <w:rFonts w:ascii="Times New Roman" w:eastAsia="Times New Roman" w:hAnsi="Times New Roman" w:cs="Times New Roman"/>
      <w:color w:val="auto"/>
      <w:szCs w:val="20"/>
      <w:lang w:eastAsia="zh-CN" w:bidi="ar-SA"/>
    </w:rPr>
  </w:style>
  <w:style w:type="character" w:customStyle="1" w:styleId="TekstpodstawowyZnak">
    <w:name w:val="Tekst podstawowy Znak"/>
    <w:basedOn w:val="Domylnaczcionkaakapitu"/>
    <w:link w:val="Tekstpodstawowy"/>
    <w:rsid w:val="0045412E"/>
    <w:rPr>
      <w:rFonts w:ascii="Times New Roman" w:eastAsia="Times New Roman" w:hAnsi="Times New Roman" w:cs="Times New Roman"/>
      <w:szCs w:val="20"/>
      <w:lang w:eastAsia="zh-CN" w:bidi="ar-SA"/>
    </w:rPr>
  </w:style>
  <w:style w:type="paragraph" w:customStyle="1" w:styleId="Tekstpodstawowywcity21">
    <w:name w:val="Tekst podstawowy wcięty 21"/>
    <w:basedOn w:val="Normalny"/>
    <w:rsid w:val="0045412E"/>
    <w:pPr>
      <w:widowControl/>
      <w:suppressAutoHyphens/>
      <w:ind w:firstLine="708"/>
      <w:jc w:val="both"/>
    </w:pPr>
    <w:rPr>
      <w:rFonts w:ascii="Times New Roman" w:eastAsia="Times New Roman" w:hAnsi="Times New Roman" w:cs="Times New Roman"/>
      <w:color w:val="auto"/>
      <w:sz w:val="20"/>
      <w:szCs w:val="20"/>
      <w:lang w:eastAsia="zh-CN" w:bidi="ar-SA"/>
    </w:rPr>
  </w:style>
  <w:style w:type="paragraph" w:customStyle="1" w:styleId="Tekstprzypisudolnego1">
    <w:name w:val="Tekst przypisu dolnego1"/>
    <w:basedOn w:val="Normalny"/>
    <w:next w:val="Tekstprzypisudolnego"/>
    <w:link w:val="TekstprzypisudolnegoZnak"/>
    <w:uiPriority w:val="99"/>
    <w:semiHidden/>
    <w:unhideWhenUsed/>
    <w:rsid w:val="009F715A"/>
    <w:pPr>
      <w:widowControl/>
    </w:pPr>
    <w:rPr>
      <w:color w:val="auto"/>
      <w:sz w:val="20"/>
      <w:szCs w:val="20"/>
    </w:rPr>
  </w:style>
  <w:style w:type="character" w:customStyle="1" w:styleId="TekstprzypisudolnegoZnak">
    <w:name w:val="Tekst przypisu dolnego Znak"/>
    <w:basedOn w:val="Domylnaczcionkaakapitu"/>
    <w:link w:val="Tekstprzypisudolnego1"/>
    <w:uiPriority w:val="99"/>
    <w:semiHidden/>
    <w:rsid w:val="009F715A"/>
    <w:rPr>
      <w:sz w:val="20"/>
      <w:szCs w:val="20"/>
    </w:rPr>
  </w:style>
  <w:style w:type="character" w:styleId="Odwoanieprzypisudolnego">
    <w:name w:val="footnote reference"/>
    <w:basedOn w:val="Domylnaczcionkaakapitu"/>
    <w:uiPriority w:val="99"/>
    <w:semiHidden/>
    <w:unhideWhenUsed/>
    <w:rsid w:val="009F715A"/>
    <w:rPr>
      <w:vertAlign w:val="superscript"/>
    </w:rPr>
  </w:style>
  <w:style w:type="paragraph" w:styleId="Tekstprzypisudolnego">
    <w:name w:val="footnote text"/>
    <w:basedOn w:val="Normalny"/>
    <w:link w:val="TekstprzypisudolnegoZnak1"/>
    <w:uiPriority w:val="99"/>
    <w:semiHidden/>
    <w:unhideWhenUsed/>
    <w:rsid w:val="009F715A"/>
    <w:rPr>
      <w:sz w:val="20"/>
      <w:szCs w:val="20"/>
    </w:rPr>
  </w:style>
  <w:style w:type="character" w:customStyle="1" w:styleId="TekstprzypisudolnegoZnak1">
    <w:name w:val="Tekst przypisu dolnego Znak1"/>
    <w:basedOn w:val="Domylnaczcionkaakapitu"/>
    <w:link w:val="Tekstprzypisudolnego"/>
    <w:uiPriority w:val="99"/>
    <w:semiHidden/>
    <w:rsid w:val="009F715A"/>
    <w:rPr>
      <w:color w:val="000000"/>
      <w:sz w:val="20"/>
      <w:szCs w:val="20"/>
    </w:rPr>
  </w:style>
  <w:style w:type="character" w:customStyle="1" w:styleId="Znakiprzypiswdolnych">
    <w:name w:val="Znaki przypisów dolnych"/>
    <w:rsid w:val="009F715A"/>
    <w:rPr>
      <w:vertAlign w:val="superscript"/>
    </w:rPr>
  </w:style>
  <w:style w:type="table" w:styleId="Tabela-Siatka">
    <w:name w:val="Table Grid"/>
    <w:basedOn w:val="Standardowy"/>
    <w:uiPriority w:val="59"/>
    <w:rsid w:val="001E667A"/>
    <w:pPr>
      <w:widowControl/>
      <w:ind w:left="357" w:hanging="357"/>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72C5C"/>
    <w:rPr>
      <w:sz w:val="16"/>
      <w:szCs w:val="16"/>
    </w:rPr>
  </w:style>
  <w:style w:type="paragraph" w:styleId="Tekstkomentarza">
    <w:name w:val="annotation text"/>
    <w:basedOn w:val="Normalny"/>
    <w:link w:val="TekstkomentarzaZnak"/>
    <w:uiPriority w:val="99"/>
    <w:semiHidden/>
    <w:unhideWhenUsed/>
    <w:rsid w:val="00E72C5C"/>
    <w:rPr>
      <w:sz w:val="20"/>
      <w:szCs w:val="20"/>
    </w:rPr>
  </w:style>
  <w:style w:type="character" w:customStyle="1" w:styleId="TekstkomentarzaZnak">
    <w:name w:val="Tekst komentarza Znak"/>
    <w:basedOn w:val="Domylnaczcionkaakapitu"/>
    <w:link w:val="Tekstkomentarza"/>
    <w:uiPriority w:val="99"/>
    <w:semiHidden/>
    <w:rsid w:val="00E72C5C"/>
    <w:rPr>
      <w:color w:val="000000"/>
      <w:sz w:val="20"/>
      <w:szCs w:val="20"/>
    </w:rPr>
  </w:style>
  <w:style w:type="paragraph" w:styleId="Tematkomentarza">
    <w:name w:val="annotation subject"/>
    <w:basedOn w:val="Tekstkomentarza"/>
    <w:next w:val="Tekstkomentarza"/>
    <w:link w:val="TematkomentarzaZnak"/>
    <w:uiPriority w:val="99"/>
    <w:semiHidden/>
    <w:unhideWhenUsed/>
    <w:rsid w:val="00E72C5C"/>
    <w:rPr>
      <w:b/>
      <w:bCs/>
    </w:rPr>
  </w:style>
  <w:style w:type="character" w:customStyle="1" w:styleId="TematkomentarzaZnak">
    <w:name w:val="Temat komentarza Znak"/>
    <w:basedOn w:val="TekstkomentarzaZnak"/>
    <w:link w:val="Tematkomentarza"/>
    <w:uiPriority w:val="99"/>
    <w:semiHidden/>
    <w:rsid w:val="00E72C5C"/>
    <w:rPr>
      <w:b/>
      <w:bCs/>
      <w:color w:val="000000"/>
      <w:sz w:val="20"/>
      <w:szCs w:val="20"/>
    </w:rPr>
  </w:style>
  <w:style w:type="paragraph" w:styleId="Lista2">
    <w:name w:val="List 2"/>
    <w:basedOn w:val="Normalny"/>
    <w:uiPriority w:val="99"/>
    <w:semiHidden/>
    <w:unhideWhenUsed/>
    <w:rsid w:val="003E32D3"/>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uwr.edu.pl" TargetMode="External"/><Relationship Id="rId5" Type="http://schemas.openxmlformats.org/officeDocument/2006/relationships/styles" Target="styles.xml"/><Relationship Id="rId10" Type="http://schemas.openxmlformats.org/officeDocument/2006/relationships/hyperlink" Target="mailto:iod@miir.gov.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4AE2891293A354FB9BA950D682E3615" ma:contentTypeVersion="2" ma:contentTypeDescription="Utwórz nowy dokument." ma:contentTypeScope="" ma:versionID="88dcc7ae3b2267c1c6fc8466223cc156">
  <xsd:schema xmlns:xsd="http://www.w3.org/2001/XMLSchema" xmlns:xs="http://www.w3.org/2001/XMLSchema" xmlns:p="http://schemas.microsoft.com/office/2006/metadata/properties" xmlns:ns2="cfe9d8cb-be1b-4cad-99db-bdef51bc7b41" targetNamespace="http://schemas.microsoft.com/office/2006/metadata/properties" ma:root="true" ma:fieldsID="d7254083d980ea4fa72f8a053b89eff7" ns2:_="">
    <xsd:import namespace="cfe9d8cb-be1b-4cad-99db-bdef51bc7b4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9d8cb-be1b-4cad-99db-bdef51bc7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B66D26-82C8-472C-8791-D821A147EDF9}">
  <ds:schemaRefs>
    <ds:schemaRef ds:uri="http://purl.org/dc/terms/"/>
    <ds:schemaRef ds:uri="http://schemas.openxmlformats.org/package/2006/metadata/core-properties"/>
    <ds:schemaRef ds:uri="http://schemas.microsoft.com/office/2006/documentManagement/types"/>
    <ds:schemaRef ds:uri="cfe9d8cb-be1b-4cad-99db-bdef51bc7b41"/>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C7CCFAF-5DD3-4E51-8052-920B650E5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9d8cb-be1b-4cad-99db-bdef51bc7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8EE221-E1AF-482D-911F-2CEB6BDBDD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14</Pages>
  <Words>4076</Words>
  <Characters>24458</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Nr 118_2015 z dnia 26.11.2015 r. zmieniające zarządzenie Nr 70_2015</vt:lpstr>
    </vt:vector>
  </TitlesOfParts>
  <Company/>
  <LinksUpToDate>false</LinksUpToDate>
  <CharactersWithSpaces>28478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118_2015 z dnia 26.11.2015 r. zmieniające zarządzenie Nr 70_2015</dc:title>
  <dc:creator>USER</dc:creator>
  <cp:lastModifiedBy>Ewa Kosecka</cp:lastModifiedBy>
  <cp:revision>5</cp:revision>
  <cp:lastPrinted>2019-02-04T07:51:00Z</cp:lastPrinted>
  <dcterms:created xsi:type="dcterms:W3CDTF">2019-07-05T13:22:00Z</dcterms:created>
  <dcterms:modified xsi:type="dcterms:W3CDTF">2019-07-12T09:52:00Z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0x01010054AE2891293A354FB9BA950D682E3615</vt:lpwstr>
  </property>
</Properties>
</file>