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F9BE" w14:textId="1E53C2F0" w:rsidR="009F715A" w:rsidRPr="009F715A" w:rsidRDefault="009F715A" w:rsidP="009F715A">
      <w:pPr>
        <w:tabs>
          <w:tab w:val="left" w:pos="284"/>
        </w:tabs>
        <w:ind w:right="-284"/>
        <w:jc w:val="center"/>
        <w:rPr>
          <w:rFonts w:asciiTheme="minorHAnsi" w:eastAsia="Times New Roman" w:hAnsiTheme="minorHAnsi" w:cs="Times New Roman"/>
          <w:b/>
          <w:lang w:bidi="ar-SA"/>
        </w:rPr>
      </w:pPr>
      <w:r w:rsidRPr="009F715A">
        <w:rPr>
          <w:rFonts w:asciiTheme="minorHAnsi" w:eastAsia="Times New Roman" w:hAnsiTheme="minorHAnsi" w:cs="Times New Roman"/>
          <w:b/>
          <w:bCs/>
          <w:lang w:bidi="ar-SA"/>
        </w:rPr>
        <w:t xml:space="preserve">Regulamin rekrutacji </w:t>
      </w:r>
      <w:r w:rsidR="008808D1">
        <w:rPr>
          <w:rFonts w:asciiTheme="minorHAnsi" w:eastAsia="Times New Roman" w:hAnsiTheme="minorHAnsi" w:cs="Times New Roman"/>
          <w:b/>
          <w:bCs/>
          <w:lang w:bidi="ar-SA"/>
        </w:rPr>
        <w:t>d</w:t>
      </w:r>
      <w:r w:rsidR="007B116A">
        <w:rPr>
          <w:rFonts w:asciiTheme="minorHAnsi" w:eastAsia="Times New Roman" w:hAnsiTheme="minorHAnsi" w:cs="Times New Roman"/>
          <w:b/>
          <w:bCs/>
          <w:lang w:bidi="ar-SA"/>
        </w:rPr>
        <w:t xml:space="preserve">o </w:t>
      </w:r>
      <w:r w:rsidRPr="009F715A">
        <w:rPr>
          <w:rFonts w:asciiTheme="minorHAnsi" w:eastAsia="Times New Roman" w:hAnsiTheme="minorHAnsi" w:cs="Times New Roman"/>
          <w:b/>
          <w:bCs/>
          <w:lang w:bidi="ar-SA"/>
        </w:rPr>
        <w:t xml:space="preserve">udziału w formach wsparcia dedykowanych pracownikom </w:t>
      </w:r>
      <w:r w:rsidR="005C6315">
        <w:rPr>
          <w:rFonts w:asciiTheme="minorHAnsi" w:eastAsia="Times New Roman" w:hAnsiTheme="minorHAnsi" w:cs="Times New Roman"/>
          <w:b/>
          <w:bCs/>
          <w:lang w:bidi="ar-SA"/>
        </w:rPr>
        <w:t xml:space="preserve">Wydziału Nauk o Ziemi i Kształtowania Środowiska </w:t>
      </w:r>
      <w:proofErr w:type="spellStart"/>
      <w:r w:rsidRPr="009F715A">
        <w:rPr>
          <w:rFonts w:asciiTheme="minorHAnsi" w:eastAsia="Times New Roman" w:hAnsiTheme="minorHAnsi" w:cs="Times New Roman"/>
          <w:b/>
          <w:bCs/>
          <w:lang w:bidi="ar-SA"/>
        </w:rPr>
        <w:t>UWr</w:t>
      </w:r>
      <w:proofErr w:type="spellEnd"/>
      <w:r w:rsidRPr="009F715A">
        <w:rPr>
          <w:rFonts w:asciiTheme="minorHAnsi" w:eastAsia="Times New Roman" w:hAnsiTheme="minorHAnsi" w:cs="Times New Roman"/>
          <w:b/>
          <w:bCs/>
          <w:lang w:bidi="ar-SA"/>
        </w:rPr>
        <w:t xml:space="preserve"> </w:t>
      </w:r>
      <w:r w:rsidRPr="009F715A">
        <w:rPr>
          <w:rFonts w:asciiTheme="minorHAnsi" w:eastAsia="Times New Roman" w:hAnsiTheme="minorHAnsi" w:cs="Times New Roman"/>
          <w:b/>
          <w:lang w:bidi="ar-SA"/>
        </w:rPr>
        <w:t>w projekcie „Zintegrowany Program Rozwoju Uniwersytetu Wrocławskiego 2018-2022"</w:t>
      </w:r>
    </w:p>
    <w:p w14:paraId="0A2AE10B" w14:textId="77777777" w:rsidR="009F715A" w:rsidRDefault="009F715A" w:rsidP="009F715A">
      <w:pPr>
        <w:widowControl/>
        <w:tabs>
          <w:tab w:val="left" w:pos="284"/>
        </w:tabs>
        <w:ind w:right="-284"/>
        <w:jc w:val="center"/>
        <w:rPr>
          <w:rFonts w:asciiTheme="minorHAnsi" w:eastAsia="Times New Roman" w:hAnsiTheme="minorHAnsi" w:cs="Times New Roman"/>
          <w:b/>
          <w:bCs/>
          <w:color w:val="auto"/>
          <w:lang w:bidi="ar-SA"/>
        </w:rPr>
      </w:pPr>
    </w:p>
    <w:p w14:paraId="2A080F81" w14:textId="77777777" w:rsidR="009F715A" w:rsidRPr="009F715A" w:rsidRDefault="009F715A" w:rsidP="009F715A">
      <w:pPr>
        <w:widowControl/>
        <w:tabs>
          <w:tab w:val="left" w:pos="284"/>
        </w:tabs>
        <w:ind w:right="-284"/>
        <w:jc w:val="center"/>
        <w:rPr>
          <w:rFonts w:asciiTheme="minorHAnsi" w:eastAsia="Times New Roman" w:hAnsiTheme="minorHAnsi" w:cs="Times New Roman"/>
          <w:b/>
          <w:lang w:bidi="ar-SA"/>
        </w:rPr>
      </w:pPr>
      <w:r w:rsidRPr="009F715A">
        <w:rPr>
          <w:rFonts w:asciiTheme="minorHAnsi" w:eastAsia="Times New Roman" w:hAnsiTheme="minorHAnsi" w:cs="Times New Roman"/>
          <w:b/>
          <w:bCs/>
          <w:color w:val="auto"/>
          <w:lang w:bidi="ar-SA"/>
        </w:rPr>
        <w:t>§1</w:t>
      </w:r>
    </w:p>
    <w:p w14:paraId="12479DA9"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POSTANOWIENIA OGÓLNE</w:t>
      </w:r>
    </w:p>
    <w:p w14:paraId="60780F0B" w14:textId="4DE5DFC9" w:rsidR="009F715A" w:rsidRP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Niniejszy </w:t>
      </w:r>
      <w:r w:rsidR="001F50D5">
        <w:rPr>
          <w:rFonts w:asciiTheme="minorHAnsi" w:eastAsia="Times New Roman" w:hAnsiTheme="minorHAnsi" w:cs="Times New Roman"/>
          <w:color w:val="auto"/>
          <w:lang w:bidi="ar-SA"/>
        </w:rPr>
        <w:t>R</w:t>
      </w:r>
      <w:r w:rsidRPr="009F715A">
        <w:rPr>
          <w:rFonts w:asciiTheme="minorHAnsi" w:eastAsia="Times New Roman" w:hAnsiTheme="minorHAnsi" w:cs="Times New Roman"/>
          <w:color w:val="auto"/>
          <w:lang w:bidi="ar-SA"/>
        </w:rPr>
        <w:t xml:space="preserve">egulamin określa zasady rekrutacji i uczestnictwa pracowników </w:t>
      </w:r>
      <w:r w:rsidR="005C6315">
        <w:rPr>
          <w:rFonts w:asciiTheme="minorHAnsi" w:eastAsia="Times New Roman" w:hAnsiTheme="minorHAnsi" w:cs="Times New Roman"/>
          <w:color w:val="auto"/>
          <w:lang w:bidi="ar-SA"/>
        </w:rPr>
        <w:t xml:space="preserve">Wydziału Nauk o Ziemi i Kształtowania Środowiska </w:t>
      </w: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 xml:space="preserve"> w formach wsparcia realizowanych </w:t>
      </w:r>
      <w:bookmarkStart w:id="0" w:name="_Hlk536448909"/>
      <w:r w:rsidRPr="009F715A">
        <w:rPr>
          <w:rFonts w:asciiTheme="minorHAnsi" w:eastAsia="Times New Roman" w:hAnsiTheme="minorHAnsi" w:cs="Times New Roman"/>
          <w:color w:val="auto"/>
          <w:lang w:bidi="ar-SA"/>
        </w:rPr>
        <w:t xml:space="preserve">w projekcie „Zintegrowany Program Rozwoju Uniwersytetu Wrocławskiego 2018-2022" </w:t>
      </w:r>
      <w:bookmarkEnd w:id="0"/>
      <w:r w:rsidRPr="009F715A">
        <w:rPr>
          <w:rFonts w:asciiTheme="minorHAnsi" w:eastAsia="Times New Roman" w:hAnsiTheme="minorHAnsi" w:cs="Times New Roman"/>
          <w:color w:val="auto"/>
          <w:lang w:bidi="ar-SA"/>
        </w:rPr>
        <w:t>(dalej Projekt), realizowanym w ramach Programu Operacyjnego Wiedza Edukacja Rozwój 2014-2020, Oś priorytetowa III. Szkolnictwo wyższe dla gospodarki i rozwoju, Działanie 3.5. Kompleksowe zarządzanie szkół wyższych.</w:t>
      </w:r>
    </w:p>
    <w:p w14:paraId="78E6111A" w14:textId="77777777" w:rsidR="009F715A" w:rsidRP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Projekt jest współfinansowany przez Unię Europejską ze środków Europejskiego Funduszu Społecznego oraz budżetu państwa na podstawie umowy z Instytucją Pośredniczącą – Narodowym Centrum Badań i Rozwoju.</w:t>
      </w:r>
    </w:p>
    <w:p w14:paraId="2D2B192B" w14:textId="77777777" w:rsidR="009F715A" w:rsidRP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Realizatorem form wsparcia jest Uniwersytet Wrocławski.</w:t>
      </w:r>
    </w:p>
    <w:p w14:paraId="697150DF" w14:textId="77777777" w:rsidR="009F715A" w:rsidRP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Okres realizacji form wsparcia: 1.10.2018 – 30.09.2022.</w:t>
      </w:r>
    </w:p>
    <w:p w14:paraId="3B387B70" w14:textId="77777777" w:rsidR="009F715A" w:rsidRP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Udział pracowników w formach wsparcia jest bezpłatny.</w:t>
      </w:r>
    </w:p>
    <w:p w14:paraId="00E45E45" w14:textId="7E0E3E20" w:rsidR="009F715A" w:rsidRDefault="009F715A" w:rsidP="009F715A">
      <w:pPr>
        <w:widowControl/>
        <w:numPr>
          <w:ilvl w:val="0"/>
          <w:numId w:val="24"/>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Rekrutację poprzedzą działania informacyjno-promocyjne przekazane mailem do pracowników, w trakcie spotkań bezpośrednich z potencjalnymi uczestnikami projektu oraz </w:t>
      </w:r>
      <w:r w:rsidRPr="00EC4C80">
        <w:rPr>
          <w:rFonts w:asciiTheme="minorHAnsi" w:eastAsia="Times New Roman" w:hAnsiTheme="minorHAnsi" w:cs="Times New Roman"/>
          <w:color w:val="auto"/>
          <w:lang w:bidi="ar-SA"/>
        </w:rPr>
        <w:t xml:space="preserve">poprzez stronę </w:t>
      </w:r>
      <w:r w:rsidR="005C6315" w:rsidRPr="00EC4C80">
        <w:rPr>
          <w:rFonts w:asciiTheme="minorHAnsi" w:eastAsia="Times New Roman" w:hAnsiTheme="minorHAnsi" w:cs="Times New Roman"/>
          <w:color w:val="auto"/>
          <w:lang w:bidi="ar-SA"/>
        </w:rPr>
        <w:t>WNZK</w:t>
      </w:r>
      <w:r w:rsidR="00BF030D" w:rsidRPr="00EC4C80">
        <w:rPr>
          <w:rFonts w:asciiTheme="minorHAnsi" w:eastAsia="Times New Roman" w:hAnsiTheme="minorHAnsi" w:cs="Times New Roman"/>
          <w:color w:val="auto"/>
          <w:lang w:bidi="ar-SA"/>
        </w:rPr>
        <w:t>Ś</w:t>
      </w:r>
      <w:r w:rsidR="005C6315" w:rsidRPr="00EC4C80">
        <w:rPr>
          <w:rFonts w:asciiTheme="minorHAnsi" w:eastAsia="Times New Roman" w:hAnsiTheme="minorHAnsi" w:cs="Times New Roman"/>
          <w:color w:val="auto"/>
          <w:lang w:bidi="ar-SA"/>
        </w:rPr>
        <w:t xml:space="preserve"> </w:t>
      </w:r>
      <w:r w:rsidRPr="00EC4C80">
        <w:rPr>
          <w:rFonts w:asciiTheme="minorHAnsi" w:eastAsia="Times New Roman" w:hAnsiTheme="minorHAnsi" w:cs="Times New Roman"/>
          <w:color w:val="auto"/>
          <w:lang w:bidi="ar-SA"/>
        </w:rPr>
        <w:t>Uniwersytetu Wrocławskiego. Informacje będą umieszczone w</w:t>
      </w:r>
      <w:r w:rsidR="006370D1" w:rsidRPr="00EC4C80">
        <w:rPr>
          <w:rFonts w:asciiTheme="minorHAnsi" w:eastAsia="Times New Roman" w:hAnsiTheme="minorHAnsi" w:cs="Times New Roman"/>
          <w:color w:val="auto"/>
          <w:lang w:bidi="ar-SA"/>
        </w:rPr>
        <w:t> </w:t>
      </w:r>
      <w:r w:rsidR="00BF030D" w:rsidRPr="00EC4C80">
        <w:rPr>
          <w:rFonts w:asciiTheme="minorHAnsi" w:eastAsia="Times New Roman" w:hAnsiTheme="minorHAnsi" w:cs="Times New Roman"/>
          <w:color w:val="auto"/>
          <w:lang w:bidi="ar-SA"/>
        </w:rPr>
        <w:t xml:space="preserve"> Zakładce  Aktualności .</w:t>
      </w:r>
    </w:p>
    <w:p w14:paraId="540123BA" w14:textId="77777777" w:rsidR="009F715A" w:rsidRDefault="009F715A" w:rsidP="009F715A">
      <w:pPr>
        <w:widowControl/>
        <w:tabs>
          <w:tab w:val="left" w:pos="284"/>
        </w:tabs>
        <w:jc w:val="center"/>
        <w:rPr>
          <w:rFonts w:asciiTheme="minorHAnsi" w:eastAsia="Times New Roman" w:hAnsiTheme="minorHAnsi" w:cs="Times New Roman"/>
          <w:b/>
          <w:bCs/>
          <w:color w:val="auto"/>
          <w:lang w:bidi="ar-SA"/>
        </w:rPr>
      </w:pPr>
    </w:p>
    <w:p w14:paraId="4AC48C49"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§2</w:t>
      </w:r>
    </w:p>
    <w:p w14:paraId="7146992B"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SŁOWNIK POJĘĆ</w:t>
      </w:r>
    </w:p>
    <w:p w14:paraId="3C6EFFDB" w14:textId="77777777" w:rsidR="009F715A" w:rsidRPr="009F715A" w:rsidRDefault="009F715A" w:rsidP="009F715A">
      <w:pPr>
        <w:widowControl/>
        <w:tabs>
          <w:tab w:val="left" w:pos="284"/>
        </w:tabs>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Wyjaśnienie pojęć użytych w niniejszym </w:t>
      </w:r>
      <w:r w:rsidR="001F50D5">
        <w:rPr>
          <w:rFonts w:asciiTheme="minorHAnsi" w:eastAsia="Times New Roman" w:hAnsiTheme="minorHAnsi" w:cs="Times New Roman"/>
          <w:color w:val="auto"/>
          <w:lang w:bidi="ar-SA"/>
        </w:rPr>
        <w:t>R</w:t>
      </w:r>
      <w:r w:rsidRPr="009F715A">
        <w:rPr>
          <w:rFonts w:asciiTheme="minorHAnsi" w:eastAsia="Times New Roman" w:hAnsiTheme="minorHAnsi" w:cs="Times New Roman"/>
          <w:color w:val="auto"/>
          <w:lang w:bidi="ar-SA"/>
        </w:rPr>
        <w:t>egulaminie:</w:t>
      </w:r>
    </w:p>
    <w:p w14:paraId="095A4A81" w14:textId="3A0B45DE" w:rsidR="009F715A" w:rsidRPr="009F715A" w:rsidRDefault="00E3061E"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b</w:t>
      </w:r>
      <w:r w:rsidR="009F715A" w:rsidRPr="009F715A">
        <w:rPr>
          <w:rFonts w:asciiTheme="minorHAnsi" w:eastAsia="Times New Roman" w:hAnsiTheme="minorHAnsi" w:cs="Times New Roman"/>
          <w:color w:val="auto"/>
          <w:lang w:bidi="ar-SA"/>
        </w:rPr>
        <w:t>eneficjent – Uniwersytet Wrocławski (</w:t>
      </w:r>
      <w:proofErr w:type="spellStart"/>
      <w:r w:rsidR="009F715A" w:rsidRPr="009F715A">
        <w:rPr>
          <w:rFonts w:asciiTheme="minorHAnsi" w:eastAsia="Times New Roman" w:hAnsiTheme="minorHAnsi" w:cs="Times New Roman"/>
          <w:color w:val="auto"/>
          <w:lang w:bidi="ar-SA"/>
        </w:rPr>
        <w:t>UWr</w:t>
      </w:r>
      <w:proofErr w:type="spellEnd"/>
      <w:r w:rsidR="009F715A" w:rsidRPr="009F715A">
        <w:rPr>
          <w:rFonts w:asciiTheme="minorHAnsi" w:eastAsia="Times New Roman" w:hAnsiTheme="minorHAnsi" w:cs="Times New Roman"/>
          <w:color w:val="auto"/>
          <w:lang w:bidi="ar-SA"/>
        </w:rPr>
        <w:t>),</w:t>
      </w:r>
    </w:p>
    <w:p w14:paraId="67E8F773" w14:textId="77777777" w:rsidR="009F715A" w:rsidRPr="009F715A" w:rsidRDefault="00844D26"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b</w:t>
      </w:r>
      <w:r w:rsidR="009F715A" w:rsidRPr="009F715A">
        <w:rPr>
          <w:rFonts w:asciiTheme="minorHAnsi" w:eastAsia="Times New Roman" w:hAnsiTheme="minorHAnsi" w:cs="Times New Roman"/>
          <w:color w:val="auto"/>
          <w:lang w:bidi="ar-SA"/>
        </w:rPr>
        <w:t xml:space="preserve">ezpośredni przełożony - dziekan/kierownik podstawowych jednostek lub komórek administracyjnych, </w:t>
      </w:r>
    </w:p>
    <w:p w14:paraId="6F69E6A5" w14:textId="49748C10" w:rsidR="009F715A" w:rsidRPr="009F715A" w:rsidRDefault="009E3A63"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B</w:t>
      </w:r>
      <w:r w:rsidR="009F715A" w:rsidRPr="009F715A">
        <w:rPr>
          <w:rFonts w:asciiTheme="minorHAnsi" w:eastAsia="Times New Roman" w:hAnsiTheme="minorHAnsi" w:cs="Times New Roman"/>
          <w:color w:val="auto"/>
          <w:lang w:bidi="ar-SA"/>
        </w:rPr>
        <w:t xml:space="preserve">iuro </w:t>
      </w:r>
      <w:r>
        <w:rPr>
          <w:rFonts w:asciiTheme="minorHAnsi" w:eastAsia="Times New Roman" w:hAnsiTheme="minorHAnsi" w:cs="Times New Roman"/>
          <w:color w:val="auto"/>
          <w:lang w:bidi="ar-SA"/>
        </w:rPr>
        <w:t>p</w:t>
      </w:r>
      <w:r w:rsidR="009F715A" w:rsidRPr="009F715A">
        <w:rPr>
          <w:rFonts w:asciiTheme="minorHAnsi" w:eastAsia="Times New Roman" w:hAnsiTheme="minorHAnsi" w:cs="Times New Roman"/>
          <w:color w:val="auto"/>
          <w:lang w:bidi="ar-SA"/>
        </w:rPr>
        <w:t xml:space="preserve">rojektu – Biuro Projektów Zagranicznych </w:t>
      </w:r>
      <w:proofErr w:type="spellStart"/>
      <w:r w:rsidR="009F715A" w:rsidRPr="009F715A">
        <w:rPr>
          <w:rFonts w:asciiTheme="minorHAnsi" w:eastAsia="Times New Roman" w:hAnsiTheme="minorHAnsi" w:cs="Times New Roman"/>
          <w:color w:val="auto"/>
          <w:lang w:bidi="ar-SA"/>
        </w:rPr>
        <w:t>UWr</w:t>
      </w:r>
      <w:proofErr w:type="spellEnd"/>
      <w:r w:rsidR="009F715A" w:rsidRPr="009F715A">
        <w:rPr>
          <w:rFonts w:asciiTheme="minorHAnsi" w:eastAsia="Times New Roman" w:hAnsiTheme="minorHAnsi" w:cs="Times New Roman"/>
          <w:color w:val="auto"/>
          <w:lang w:bidi="ar-SA"/>
        </w:rPr>
        <w:t xml:space="preserve"> ,</w:t>
      </w:r>
    </w:p>
    <w:p w14:paraId="4CC2290C" w14:textId="172E246C" w:rsidR="009F715A" w:rsidRPr="009F715A" w:rsidRDefault="009E3A63"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f</w:t>
      </w:r>
      <w:r w:rsidR="009F715A" w:rsidRPr="009F715A">
        <w:rPr>
          <w:rFonts w:asciiTheme="minorHAnsi" w:eastAsia="Times New Roman" w:hAnsiTheme="minorHAnsi" w:cs="Times New Roman"/>
          <w:color w:val="auto"/>
          <w:lang w:bidi="ar-SA"/>
        </w:rPr>
        <w:t>orma wsparcia - szkolenia, warsztaty, wyjazdy studyjne, staże dla pracowników,</w:t>
      </w:r>
    </w:p>
    <w:p w14:paraId="4FAD9AC8" w14:textId="77777777" w:rsidR="009F715A" w:rsidRPr="009F715A" w:rsidRDefault="009F715A"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Instytucja Pośrednicząca – Narodowe Centrum Badań i Rozwoju,</w:t>
      </w:r>
    </w:p>
    <w:p w14:paraId="5217DA4C" w14:textId="6037F835" w:rsidR="009F715A" w:rsidRPr="009F715A" w:rsidRDefault="009E3A63"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k</w:t>
      </w:r>
      <w:r w:rsidR="009F715A" w:rsidRPr="009F715A">
        <w:rPr>
          <w:rFonts w:asciiTheme="minorHAnsi" w:eastAsia="Times New Roman" w:hAnsiTheme="minorHAnsi" w:cs="Times New Roman"/>
          <w:color w:val="auto"/>
          <w:lang w:bidi="ar-SA"/>
        </w:rPr>
        <w:t xml:space="preserve">adra dydaktyczna –nauczyciele akademiccy w rozumieniu art. 113 </w:t>
      </w:r>
      <w:proofErr w:type="spellStart"/>
      <w:r w:rsidR="009F715A" w:rsidRPr="009F715A">
        <w:rPr>
          <w:rFonts w:asciiTheme="minorHAnsi" w:eastAsia="Times New Roman" w:hAnsiTheme="minorHAnsi" w:cs="Times New Roman"/>
          <w:color w:val="auto"/>
          <w:lang w:bidi="ar-SA"/>
        </w:rPr>
        <w:t>P</w:t>
      </w:r>
      <w:r w:rsidR="0020463D">
        <w:rPr>
          <w:rFonts w:asciiTheme="minorHAnsi" w:eastAsia="Times New Roman" w:hAnsiTheme="minorHAnsi" w:cs="Times New Roman"/>
          <w:color w:val="auto"/>
          <w:lang w:bidi="ar-SA"/>
        </w:rPr>
        <w:t>o</w:t>
      </w:r>
      <w:r w:rsidR="009F715A" w:rsidRPr="009F715A">
        <w:rPr>
          <w:rFonts w:asciiTheme="minorHAnsi" w:eastAsia="Times New Roman" w:hAnsiTheme="minorHAnsi" w:cs="Times New Roman"/>
          <w:color w:val="auto"/>
          <w:lang w:bidi="ar-SA"/>
        </w:rPr>
        <w:t>SzW</w:t>
      </w:r>
      <w:r w:rsidR="00844D26">
        <w:rPr>
          <w:rFonts w:asciiTheme="minorHAnsi" w:eastAsia="Times New Roman" w:hAnsiTheme="minorHAnsi" w:cs="Times New Roman"/>
          <w:color w:val="auto"/>
          <w:lang w:bidi="ar-SA"/>
        </w:rPr>
        <w:t>iN</w:t>
      </w:r>
      <w:proofErr w:type="spellEnd"/>
      <w:r w:rsidR="009F715A" w:rsidRPr="009F715A">
        <w:rPr>
          <w:rFonts w:asciiTheme="minorHAnsi" w:eastAsia="Times New Roman" w:hAnsiTheme="minorHAnsi" w:cs="Times New Roman"/>
          <w:color w:val="auto"/>
          <w:lang w:bidi="ar-SA"/>
        </w:rPr>
        <w:t xml:space="preserve"> </w:t>
      </w:r>
      <w:r w:rsidR="00C07E99">
        <w:rPr>
          <w:rFonts w:asciiTheme="minorHAnsi" w:eastAsia="Times New Roman" w:hAnsiTheme="minorHAnsi" w:cs="Times New Roman"/>
          <w:color w:val="auto"/>
          <w:lang w:bidi="ar-SA"/>
        </w:rPr>
        <w:t>oraz</w:t>
      </w:r>
      <w:r w:rsidR="009F715A" w:rsidRPr="009F715A">
        <w:rPr>
          <w:rFonts w:asciiTheme="minorHAnsi" w:eastAsia="Times New Roman" w:hAnsiTheme="minorHAnsi" w:cs="Times New Roman"/>
          <w:color w:val="auto"/>
          <w:lang w:bidi="ar-SA"/>
        </w:rPr>
        <w:t xml:space="preserve"> osoby zaangażowane do prowadzenia zajęć ze studentami na uczelni na podstawie umowy cywilnoprawnej na okres roku akademickiego, w którym uczestniczą we wsparciu w projekcie oraz dodatkowo minimum jednego pełnego semestru po zakończeniu udziału we wsparciu, w którym podczas zajęć dydaktycznych ze studentami będą wykorzystywali zdobytą wiedzę i</w:t>
      </w:r>
      <w:r w:rsidR="006370D1">
        <w:rPr>
          <w:rFonts w:asciiTheme="minorHAnsi" w:eastAsia="Times New Roman" w:hAnsiTheme="minorHAnsi" w:cs="Times New Roman"/>
          <w:color w:val="auto"/>
          <w:lang w:bidi="ar-SA"/>
        </w:rPr>
        <w:t> </w:t>
      </w:r>
      <w:r w:rsidR="009F715A" w:rsidRPr="009F715A">
        <w:rPr>
          <w:rFonts w:asciiTheme="minorHAnsi" w:eastAsia="Times New Roman" w:hAnsiTheme="minorHAnsi" w:cs="Times New Roman"/>
          <w:color w:val="auto"/>
          <w:lang w:bidi="ar-SA"/>
        </w:rPr>
        <w:t>kompetencje,</w:t>
      </w:r>
    </w:p>
    <w:p w14:paraId="781E882C" w14:textId="25FCE041" w:rsidR="009F715A" w:rsidRDefault="009F715A"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kierownik/czka projektu – pracownik </w:t>
      </w: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 xml:space="preserve"> powołany na taką funkcję i zarządzającą/</w:t>
      </w:r>
      <w:proofErr w:type="spellStart"/>
      <w:r w:rsidRPr="009F715A">
        <w:rPr>
          <w:rFonts w:asciiTheme="minorHAnsi" w:eastAsia="Times New Roman" w:hAnsiTheme="minorHAnsi" w:cs="Times New Roman"/>
          <w:color w:val="auto"/>
          <w:lang w:bidi="ar-SA"/>
        </w:rPr>
        <w:t>cy</w:t>
      </w:r>
      <w:proofErr w:type="spellEnd"/>
      <w:r w:rsidRPr="009F715A">
        <w:rPr>
          <w:rFonts w:asciiTheme="minorHAnsi" w:eastAsia="Times New Roman" w:hAnsiTheme="minorHAnsi" w:cs="Times New Roman"/>
          <w:color w:val="auto"/>
          <w:lang w:bidi="ar-SA"/>
        </w:rPr>
        <w:t xml:space="preserve"> całym projektem,</w:t>
      </w:r>
    </w:p>
    <w:p w14:paraId="7133ED1C" w14:textId="75402DE3" w:rsidR="005C6315" w:rsidRPr="009F715A" w:rsidRDefault="005C6315"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 xml:space="preserve">koordynator wydziałowy – pracownik </w:t>
      </w:r>
      <w:proofErr w:type="spellStart"/>
      <w:r>
        <w:rPr>
          <w:rFonts w:asciiTheme="minorHAnsi" w:eastAsia="Times New Roman" w:hAnsiTheme="minorHAnsi" w:cs="Times New Roman"/>
          <w:color w:val="auto"/>
          <w:lang w:bidi="ar-SA"/>
        </w:rPr>
        <w:t>UWr</w:t>
      </w:r>
      <w:proofErr w:type="spellEnd"/>
      <w:r>
        <w:rPr>
          <w:rFonts w:asciiTheme="minorHAnsi" w:eastAsia="Times New Roman" w:hAnsiTheme="minorHAnsi" w:cs="Times New Roman"/>
          <w:color w:val="auto"/>
          <w:lang w:bidi="ar-SA"/>
        </w:rPr>
        <w:t xml:space="preserve"> powołany na taką funkcję i koordynujący projekt w ramach wydziału</w:t>
      </w:r>
    </w:p>
    <w:p w14:paraId="465AF5C6" w14:textId="729F4F2E" w:rsidR="009F715A" w:rsidRDefault="009F715A" w:rsidP="009F715A">
      <w:pPr>
        <w:widowControl/>
        <w:numPr>
          <w:ilvl w:val="0"/>
          <w:numId w:val="25"/>
        </w:numPr>
        <w:tabs>
          <w:tab w:val="left" w:pos="284"/>
        </w:tabs>
        <w:ind w:left="0" w:firstLine="0"/>
        <w:contextualSpacing/>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kandydat/ka, kandydaci – osoba/y ubiegająca/e się o udział w bezpłatnej formie wsparcia, która jest pracownikiem </w:t>
      </w: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 w tym m.in. kadra dydaktyczna,</w:t>
      </w:r>
    </w:p>
    <w:p w14:paraId="2A937516" w14:textId="6109EE17" w:rsidR="009F715A" w:rsidRPr="002D582F" w:rsidRDefault="009F715A" w:rsidP="002D582F">
      <w:pPr>
        <w:widowControl/>
        <w:numPr>
          <w:ilvl w:val="0"/>
          <w:numId w:val="25"/>
        </w:numPr>
        <w:tabs>
          <w:tab w:val="left" w:pos="284"/>
        </w:tabs>
        <w:ind w:left="0" w:firstLine="0"/>
        <w:contextualSpacing/>
        <w:jc w:val="both"/>
        <w:rPr>
          <w:rFonts w:asciiTheme="minorHAnsi" w:eastAsia="Times New Roman" w:hAnsiTheme="minorHAnsi" w:cs="Times New Roman"/>
          <w:color w:val="auto"/>
          <w:lang w:bidi="ar-SA"/>
        </w:rPr>
      </w:pPr>
      <w:r w:rsidRPr="002D582F">
        <w:rPr>
          <w:rFonts w:asciiTheme="minorHAnsi" w:eastAsia="Times New Roman" w:hAnsiTheme="minorHAnsi"/>
        </w:rPr>
        <w:t>komisja rekrutacyjna (komisja)</w:t>
      </w:r>
      <w:r w:rsidR="005C6315" w:rsidRPr="002D582F">
        <w:rPr>
          <w:rFonts w:asciiTheme="minorHAnsi" w:eastAsia="Times New Roman" w:hAnsiTheme="minorHAnsi"/>
        </w:rPr>
        <w:t xml:space="preserve"> </w:t>
      </w:r>
      <w:r w:rsidRPr="002D582F">
        <w:rPr>
          <w:rFonts w:asciiTheme="minorHAnsi" w:eastAsia="Times New Roman" w:hAnsiTheme="minorHAnsi"/>
        </w:rPr>
        <w:t xml:space="preserve">– do form wsparcia dla kadry dydaktycznej </w:t>
      </w:r>
      <w:r w:rsidR="002D582F" w:rsidRPr="002D582F">
        <w:rPr>
          <w:rFonts w:asciiTheme="minorHAnsi" w:eastAsia="Times New Roman" w:hAnsiTheme="minorHAnsi"/>
        </w:rPr>
        <w:t xml:space="preserve">Dziekan </w:t>
      </w:r>
      <w:r w:rsidRPr="002D582F">
        <w:rPr>
          <w:rFonts w:asciiTheme="minorHAnsi" w:eastAsia="Times New Roman" w:hAnsiTheme="minorHAnsi"/>
        </w:rPr>
        <w:t>p</w:t>
      </w:r>
      <w:r w:rsidR="002D582F" w:rsidRPr="002D582F">
        <w:rPr>
          <w:rFonts w:asciiTheme="minorHAnsi" w:eastAsia="Times New Roman" w:hAnsiTheme="minorHAnsi"/>
        </w:rPr>
        <w:t>owołuje komisję.</w:t>
      </w:r>
      <w:r w:rsidRPr="002D582F">
        <w:rPr>
          <w:rFonts w:asciiTheme="minorHAnsi" w:eastAsia="Times New Roman" w:hAnsiTheme="minorHAnsi"/>
        </w:rPr>
        <w:t xml:space="preserve"> </w:t>
      </w:r>
    </w:p>
    <w:p w14:paraId="75FFA3C2" w14:textId="11FB8137" w:rsidR="009F715A" w:rsidRPr="009F715A" w:rsidRDefault="009F715A"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lastRenderedPageBreak/>
        <w:t>uczestnik projektu – osoba zakwalifikowana do udziału w formie wsparcia przez K</w:t>
      </w:r>
      <w:r w:rsidR="009E3A63">
        <w:rPr>
          <w:rFonts w:asciiTheme="minorHAnsi" w:eastAsia="Times New Roman" w:hAnsiTheme="minorHAnsi" w:cs="Times New Roman"/>
          <w:color w:val="auto"/>
          <w:lang w:bidi="ar-SA"/>
        </w:rPr>
        <w:t>o</w:t>
      </w:r>
      <w:r w:rsidRPr="009F715A">
        <w:rPr>
          <w:rFonts w:asciiTheme="minorHAnsi" w:eastAsia="Times New Roman" w:hAnsiTheme="minorHAnsi" w:cs="Times New Roman"/>
          <w:color w:val="auto"/>
          <w:lang w:bidi="ar-SA"/>
        </w:rPr>
        <w:t>misję rekrutacyjną na podstawie złożonych dokumentów i biorąca udział w formie wsparcia w ramach projektu.</w:t>
      </w:r>
    </w:p>
    <w:p w14:paraId="6B3A305A" w14:textId="77777777" w:rsidR="009F715A" w:rsidRPr="009F715A" w:rsidRDefault="009F715A"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Regulamin – </w:t>
      </w:r>
      <w:r w:rsidR="001F50D5">
        <w:rPr>
          <w:rFonts w:asciiTheme="minorHAnsi" w:eastAsia="Times New Roman" w:hAnsiTheme="minorHAnsi" w:cs="Times New Roman"/>
          <w:color w:val="auto"/>
          <w:lang w:bidi="ar-SA"/>
        </w:rPr>
        <w:t>R</w:t>
      </w:r>
      <w:r w:rsidRPr="009F715A">
        <w:rPr>
          <w:rFonts w:asciiTheme="minorHAnsi" w:eastAsia="Times New Roman" w:hAnsiTheme="minorHAnsi" w:cs="Times New Roman"/>
          <w:color w:val="auto"/>
          <w:lang w:bidi="ar-SA"/>
        </w:rPr>
        <w:t>egulamin rekrutacji i udziału w formie wsparcia,</w:t>
      </w:r>
    </w:p>
    <w:p w14:paraId="325DD5AC" w14:textId="11312CF3" w:rsidR="009F715A" w:rsidRDefault="009F715A"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 xml:space="preserve"> - Uniwersytet Wrocławski.</w:t>
      </w:r>
    </w:p>
    <w:p w14:paraId="269625AB" w14:textId="267FFBDC" w:rsidR="005C6315" w:rsidRPr="009F715A" w:rsidRDefault="00333EF8" w:rsidP="009F715A">
      <w:pPr>
        <w:widowControl/>
        <w:numPr>
          <w:ilvl w:val="0"/>
          <w:numId w:val="25"/>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WNZKŚ</w:t>
      </w:r>
      <w:r w:rsidR="005C6315">
        <w:rPr>
          <w:rFonts w:asciiTheme="minorHAnsi" w:eastAsia="Times New Roman" w:hAnsiTheme="minorHAnsi" w:cs="Times New Roman"/>
          <w:color w:val="auto"/>
          <w:lang w:bidi="ar-SA"/>
        </w:rPr>
        <w:t xml:space="preserve"> – Wydział Nauk o Ziemi i Kształtowania Środowiska</w:t>
      </w:r>
    </w:p>
    <w:p w14:paraId="54DAED64" w14:textId="77777777" w:rsidR="009F715A" w:rsidRDefault="009F715A" w:rsidP="009F715A">
      <w:pPr>
        <w:widowControl/>
        <w:tabs>
          <w:tab w:val="left" w:pos="284"/>
        </w:tabs>
        <w:jc w:val="center"/>
        <w:rPr>
          <w:rFonts w:asciiTheme="minorHAnsi" w:eastAsia="Times New Roman" w:hAnsiTheme="minorHAnsi" w:cs="Times New Roman"/>
          <w:b/>
          <w:bCs/>
          <w:color w:val="auto"/>
          <w:lang w:bidi="ar-SA"/>
        </w:rPr>
      </w:pPr>
    </w:p>
    <w:p w14:paraId="6DD20139"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§3 ZASADY I ETAPY REKRUTACJI</w:t>
      </w:r>
    </w:p>
    <w:p w14:paraId="2C85D720"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Rekrutacja prowadzona będzie w oparciu o zasadę niedyskryminacji, w sposób bezstronny, zgodnie z warunkami jawnymi i jednakowymi dla wszystkich Kandydatów, uwzględniając kryteria projektu, zgodnie z zasadą równości szans, równym dostępem do wsparcia bez względu na płeć, niepełnosprawność itp. </w:t>
      </w:r>
    </w:p>
    <w:p w14:paraId="259AC45D" w14:textId="1970C528"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Rekrutacja do udziału w </w:t>
      </w:r>
      <w:r w:rsidR="00A966B2">
        <w:rPr>
          <w:rFonts w:asciiTheme="minorHAnsi" w:eastAsia="Times New Roman" w:hAnsiTheme="minorHAnsi" w:cs="Times New Roman"/>
          <w:color w:val="auto"/>
          <w:lang w:bidi="ar-SA"/>
        </w:rPr>
        <w:t xml:space="preserve">poszczególnych </w:t>
      </w:r>
      <w:r w:rsidRPr="009F715A">
        <w:rPr>
          <w:rFonts w:asciiTheme="minorHAnsi" w:eastAsia="Times New Roman" w:hAnsiTheme="minorHAnsi" w:cs="Times New Roman"/>
          <w:color w:val="auto"/>
          <w:lang w:bidi="ar-SA"/>
        </w:rPr>
        <w:t xml:space="preserve">formach wsparcia </w:t>
      </w:r>
      <w:r w:rsidR="00E72C5C" w:rsidRPr="009F715A">
        <w:rPr>
          <w:rFonts w:asciiTheme="minorHAnsi" w:eastAsia="Times New Roman" w:hAnsiTheme="minorHAnsi" w:cs="Times New Roman"/>
          <w:color w:val="auto"/>
          <w:lang w:bidi="ar-SA"/>
        </w:rPr>
        <w:t xml:space="preserve">przewidzianych w projekcie </w:t>
      </w:r>
      <w:r w:rsidRPr="009F715A">
        <w:rPr>
          <w:rFonts w:asciiTheme="minorHAnsi" w:eastAsia="Times New Roman" w:hAnsiTheme="minorHAnsi" w:cs="Times New Roman"/>
          <w:color w:val="auto"/>
          <w:lang w:bidi="ar-SA"/>
        </w:rPr>
        <w:t xml:space="preserve">odbędzie się w drodze odrębnych postępowań rekrutacyjnych przeprowadzanych przez </w:t>
      </w:r>
      <w:r w:rsidR="005C6315">
        <w:rPr>
          <w:rFonts w:asciiTheme="minorHAnsi" w:eastAsia="Times New Roman" w:hAnsiTheme="minorHAnsi" w:cs="Times New Roman"/>
          <w:color w:val="auto"/>
          <w:lang w:bidi="ar-SA"/>
        </w:rPr>
        <w:t>WNZK</w:t>
      </w:r>
      <w:r w:rsidR="00BF030D">
        <w:rPr>
          <w:rFonts w:asciiTheme="minorHAnsi" w:eastAsia="Times New Roman" w:hAnsiTheme="minorHAnsi" w:cs="Times New Roman"/>
          <w:color w:val="auto"/>
          <w:lang w:bidi="ar-SA"/>
        </w:rPr>
        <w:t>Ś.</w:t>
      </w:r>
    </w:p>
    <w:p w14:paraId="3D6BE02E"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 konkursie na wybrane formy wsparcia mogą wziąć udział osoby spełniające definicję kandydata/ki.</w:t>
      </w:r>
    </w:p>
    <w:p w14:paraId="6E84079F"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Kandydat/ka deklaruje, że wykorzysta zdobyte wiedzę/umiejętności/ kompetencje/wiedzę w dalszej pracy w Uniwersytecie Wrocławskim. </w:t>
      </w:r>
    </w:p>
    <w:p w14:paraId="5A254078"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Kandydat/ka ubiegający się o udział w formie wsparcia mającej na celu podniesienie kompetencji dydaktycznych zobowiązuje się do wykorzystania nabytych wiedzy/umiejętności/kompetencji podczas zajęć ze studentami w wymiarze minimum jednego semestru, w trakcie realizacji projektu.</w:t>
      </w:r>
    </w:p>
    <w:p w14:paraId="62271009"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bookmarkStart w:id="1" w:name="_Hlk536434242"/>
      <w:r w:rsidRPr="009F715A">
        <w:rPr>
          <w:rFonts w:asciiTheme="minorHAnsi" w:eastAsia="Times New Roman" w:hAnsiTheme="minorHAnsi" w:cs="Times New Roman"/>
          <w:color w:val="auto"/>
          <w:lang w:bidi="ar-SA"/>
        </w:rPr>
        <w:t>Kandydat/ka</w:t>
      </w:r>
      <w:bookmarkEnd w:id="1"/>
      <w:r w:rsidRPr="009F715A">
        <w:rPr>
          <w:rFonts w:asciiTheme="minorHAnsi" w:eastAsia="Times New Roman" w:hAnsiTheme="minorHAnsi" w:cs="Times New Roman"/>
          <w:color w:val="auto"/>
          <w:lang w:bidi="ar-SA"/>
        </w:rPr>
        <w:t xml:space="preserve"> deklaruje chęć uczestnictwa w </w:t>
      </w:r>
      <w:r w:rsidR="00641FD2">
        <w:rPr>
          <w:rFonts w:asciiTheme="minorHAnsi" w:eastAsia="Times New Roman" w:hAnsiTheme="minorHAnsi" w:cs="Times New Roman"/>
          <w:color w:val="auto"/>
          <w:lang w:bidi="ar-SA"/>
        </w:rPr>
        <w:t>formie wsparcia</w:t>
      </w:r>
      <w:r w:rsidRPr="009F715A">
        <w:rPr>
          <w:rFonts w:asciiTheme="minorHAnsi" w:eastAsia="Times New Roman" w:hAnsiTheme="minorHAnsi" w:cs="Times New Roman"/>
          <w:color w:val="auto"/>
          <w:lang w:bidi="ar-SA"/>
        </w:rPr>
        <w:t xml:space="preserve"> poprzez wypełnienie i podpisanie aktualnych dla danego postępowania dokumentów: Załącznika nr 1a lub 1b do Regulaminu.</w:t>
      </w:r>
    </w:p>
    <w:p w14:paraId="0F9F1E50"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Kandydat/ka składa dokumenty, </w:t>
      </w:r>
      <w:bookmarkStart w:id="2" w:name="_Hlk536778256"/>
      <w:r w:rsidRPr="009F715A">
        <w:rPr>
          <w:rFonts w:asciiTheme="minorHAnsi" w:eastAsia="Times New Roman" w:hAnsiTheme="minorHAnsi" w:cs="Times New Roman"/>
          <w:color w:val="auto"/>
          <w:lang w:bidi="ar-SA"/>
        </w:rPr>
        <w:t xml:space="preserve">o których mowa </w:t>
      </w:r>
      <w:bookmarkStart w:id="3" w:name="_Hlk536778199"/>
      <w:r w:rsidRPr="009F715A">
        <w:rPr>
          <w:rFonts w:asciiTheme="minorHAnsi" w:eastAsia="Times New Roman" w:hAnsiTheme="minorHAnsi" w:cs="Times New Roman"/>
          <w:color w:val="auto"/>
          <w:lang w:bidi="ar-SA"/>
        </w:rPr>
        <w:t>w ust. 6</w:t>
      </w:r>
      <w:bookmarkEnd w:id="3"/>
      <w:r w:rsidRPr="009F715A">
        <w:rPr>
          <w:rFonts w:asciiTheme="minorHAnsi" w:eastAsia="Times New Roman" w:hAnsiTheme="minorHAnsi" w:cs="Times New Roman"/>
          <w:color w:val="auto"/>
          <w:lang w:bidi="ar-SA"/>
        </w:rPr>
        <w:t>,</w:t>
      </w:r>
      <w:bookmarkEnd w:id="2"/>
      <w:r w:rsidRPr="009F715A">
        <w:rPr>
          <w:rFonts w:asciiTheme="minorHAnsi" w:eastAsia="Times New Roman" w:hAnsiTheme="minorHAnsi" w:cs="Times New Roman"/>
          <w:color w:val="auto"/>
          <w:lang w:bidi="ar-SA"/>
        </w:rPr>
        <w:t xml:space="preserve"> będąc uprzedzony/ą o</w:t>
      </w:r>
      <w:r w:rsidR="006370D1">
        <w:rPr>
          <w:rFonts w:asciiTheme="minorHAnsi" w:eastAsia="Times New Roman" w:hAnsiTheme="minorHAnsi" w:cs="Times New Roman"/>
          <w:color w:val="auto"/>
          <w:lang w:bidi="ar-SA"/>
        </w:rPr>
        <w:t> </w:t>
      </w:r>
      <w:r w:rsidRPr="009F715A">
        <w:rPr>
          <w:rFonts w:asciiTheme="minorHAnsi" w:eastAsia="Times New Roman" w:hAnsiTheme="minorHAnsi" w:cs="Times New Roman"/>
          <w:color w:val="auto"/>
          <w:lang w:bidi="ar-SA"/>
        </w:rPr>
        <w:t>odpowiedzialności, w tym odpowiedzialności karnej, wynikającej z art. 297 § 1 Kodeksu karnego, za składanie nieprawdziwych oświadczeń, na podstawie których został/a zakwalifikowany/a do udziału w formie wsparcia.</w:t>
      </w:r>
    </w:p>
    <w:p w14:paraId="665A8BE5"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Dokumenty, o których mowa w ust. 6 Kandydat/ka wypełnia osobiście.</w:t>
      </w:r>
    </w:p>
    <w:p w14:paraId="3AB5D02B" w14:textId="203F785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W postępowaniu rekrutacyjnym kandydat/ka składa dokumenty, o których mowa w ust. 6, w </w:t>
      </w:r>
      <w:r w:rsidR="005C6315">
        <w:rPr>
          <w:rFonts w:asciiTheme="minorHAnsi" w:eastAsia="Times New Roman" w:hAnsiTheme="minorHAnsi" w:cs="Times New Roman"/>
          <w:color w:val="auto"/>
          <w:lang w:bidi="ar-SA"/>
        </w:rPr>
        <w:t>Dziekanacie WNZK</w:t>
      </w:r>
      <w:r w:rsidR="00BF030D">
        <w:rPr>
          <w:rFonts w:asciiTheme="minorHAnsi" w:eastAsia="Times New Roman" w:hAnsiTheme="minorHAnsi" w:cs="Times New Roman"/>
          <w:color w:val="auto"/>
          <w:lang w:bidi="ar-SA"/>
        </w:rPr>
        <w:t>Ś</w:t>
      </w:r>
      <w:r w:rsidR="00E72C5C">
        <w:rPr>
          <w:rFonts w:asciiTheme="minorHAnsi" w:eastAsia="Times New Roman" w:hAnsiTheme="minorHAnsi" w:cs="Times New Roman"/>
          <w:color w:val="auto"/>
          <w:lang w:bidi="ar-SA"/>
        </w:rPr>
        <w:t>. Istnieje możliwość złożenia dokumentów</w:t>
      </w:r>
      <w:r w:rsidR="009E3A63">
        <w:rPr>
          <w:rFonts w:asciiTheme="minorHAnsi" w:eastAsia="Times New Roman" w:hAnsiTheme="minorHAnsi" w:cs="Times New Roman"/>
          <w:color w:val="auto"/>
          <w:lang w:bidi="ar-SA"/>
        </w:rPr>
        <w:t xml:space="preserve"> </w:t>
      </w:r>
      <w:r w:rsidRPr="009F715A">
        <w:rPr>
          <w:rFonts w:asciiTheme="minorHAnsi" w:eastAsia="Times New Roman" w:hAnsiTheme="minorHAnsi" w:cs="Times New Roman"/>
          <w:color w:val="auto"/>
          <w:lang w:bidi="ar-SA"/>
        </w:rPr>
        <w:t>za pośrednictwem poczty, kuriera, poczty elektronicznej (skan)</w:t>
      </w:r>
      <w:r w:rsidR="00E72C5C">
        <w:rPr>
          <w:rFonts w:asciiTheme="minorHAnsi" w:eastAsia="Times New Roman" w:hAnsiTheme="minorHAnsi" w:cs="Times New Roman"/>
          <w:color w:val="auto"/>
          <w:lang w:bidi="ar-SA"/>
        </w:rPr>
        <w:t xml:space="preserve"> na adres wskazany w </w:t>
      </w:r>
      <w:r w:rsidR="00641FD2">
        <w:rPr>
          <w:rFonts w:asciiTheme="minorHAnsi" w:eastAsia="Times New Roman" w:hAnsiTheme="minorHAnsi" w:cs="Times New Roman"/>
          <w:color w:val="auto"/>
          <w:lang w:bidi="ar-SA"/>
        </w:rPr>
        <w:t xml:space="preserve">informacji o </w:t>
      </w:r>
      <w:r w:rsidR="00E72C5C">
        <w:rPr>
          <w:rFonts w:asciiTheme="minorHAnsi" w:eastAsia="Times New Roman" w:hAnsiTheme="minorHAnsi" w:cs="Times New Roman"/>
          <w:color w:val="auto"/>
          <w:lang w:bidi="ar-SA"/>
        </w:rPr>
        <w:t>postępowaniu rekrutacyjnym</w:t>
      </w:r>
      <w:r w:rsidRPr="009F715A">
        <w:rPr>
          <w:rFonts w:asciiTheme="minorHAnsi" w:eastAsia="Times New Roman" w:hAnsiTheme="minorHAnsi" w:cs="Times New Roman"/>
          <w:color w:val="auto"/>
          <w:lang w:bidi="ar-SA"/>
        </w:rPr>
        <w:t xml:space="preserve">. </w:t>
      </w:r>
    </w:p>
    <w:p w14:paraId="6BFFE4C0"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Do postępowania dopuszczone będą </w:t>
      </w:r>
      <w:r w:rsidR="000B753F">
        <w:rPr>
          <w:rFonts w:asciiTheme="minorHAnsi" w:eastAsia="Times New Roman" w:hAnsiTheme="minorHAnsi" w:cs="Times New Roman"/>
          <w:color w:val="auto"/>
          <w:lang w:bidi="ar-SA"/>
        </w:rPr>
        <w:t xml:space="preserve">aktualne i </w:t>
      </w:r>
      <w:r w:rsidRPr="009F715A">
        <w:rPr>
          <w:rFonts w:asciiTheme="minorHAnsi" w:eastAsia="Times New Roman" w:hAnsiTheme="minorHAnsi" w:cs="Times New Roman"/>
          <w:color w:val="auto"/>
          <w:lang w:bidi="ar-SA"/>
        </w:rPr>
        <w:t>kompletne dokumenty, które wpłyną w terminie wskazanym w informacji o postępowaniu rekrutacyjnym.</w:t>
      </w:r>
    </w:p>
    <w:p w14:paraId="52F77F80"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O przyjęciu dokumentów do postępowania decyduje data wpływu. </w:t>
      </w:r>
    </w:p>
    <w:p w14:paraId="7BE3451C" w14:textId="7CB68359"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W przypadku składania dokumentów drogą elektroniczną należy złożyć oryginały w wersji papierowej w </w:t>
      </w:r>
      <w:r w:rsidR="005C6315">
        <w:rPr>
          <w:rFonts w:asciiTheme="minorHAnsi" w:eastAsia="Times New Roman" w:hAnsiTheme="minorHAnsi" w:cs="Times New Roman"/>
          <w:color w:val="auto"/>
          <w:lang w:bidi="ar-SA"/>
        </w:rPr>
        <w:t>Dziekanacie WNZK</w:t>
      </w:r>
      <w:r w:rsidR="003E3916">
        <w:rPr>
          <w:rFonts w:asciiTheme="minorHAnsi" w:eastAsia="Times New Roman" w:hAnsiTheme="minorHAnsi" w:cs="Times New Roman"/>
          <w:color w:val="auto"/>
          <w:lang w:bidi="ar-SA"/>
        </w:rPr>
        <w:t>S</w:t>
      </w:r>
      <w:r w:rsidRPr="009F715A">
        <w:rPr>
          <w:rFonts w:asciiTheme="minorHAnsi" w:eastAsia="Times New Roman" w:hAnsiTheme="minorHAnsi" w:cs="Times New Roman"/>
          <w:color w:val="auto"/>
          <w:lang w:bidi="ar-SA"/>
        </w:rPr>
        <w:t xml:space="preserve"> najpóźniej do dnia rozpoczęcia wsparcia.</w:t>
      </w:r>
    </w:p>
    <w:p w14:paraId="58DF4DCA" w14:textId="5542C546"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Miejscem przyjmowania dokumentów kandydatów jest </w:t>
      </w:r>
      <w:r w:rsidR="005C6315">
        <w:rPr>
          <w:rFonts w:asciiTheme="minorHAnsi" w:eastAsia="Times New Roman" w:hAnsiTheme="minorHAnsi" w:cs="Times New Roman"/>
          <w:color w:val="auto"/>
          <w:lang w:bidi="ar-SA"/>
        </w:rPr>
        <w:t>Dziekanat WZNK</w:t>
      </w:r>
      <w:r w:rsidR="00333EF8">
        <w:rPr>
          <w:rFonts w:asciiTheme="minorHAnsi" w:eastAsia="Times New Roman" w:hAnsiTheme="minorHAnsi" w:cs="Times New Roman"/>
          <w:color w:val="auto"/>
          <w:lang w:bidi="ar-SA"/>
        </w:rPr>
        <w:t>Ś</w:t>
      </w:r>
      <w:r w:rsidRPr="009F715A">
        <w:rPr>
          <w:rFonts w:asciiTheme="minorHAnsi" w:eastAsia="Times New Roman" w:hAnsiTheme="minorHAnsi" w:cs="Times New Roman"/>
          <w:color w:val="auto"/>
          <w:lang w:bidi="ar-SA"/>
        </w:rPr>
        <w:t xml:space="preserve"> miesz</w:t>
      </w:r>
      <w:r w:rsidR="00BF030D">
        <w:rPr>
          <w:rFonts w:asciiTheme="minorHAnsi" w:eastAsia="Times New Roman" w:hAnsiTheme="minorHAnsi" w:cs="Times New Roman"/>
          <w:color w:val="auto"/>
          <w:lang w:bidi="ar-SA"/>
        </w:rPr>
        <w:t>cz</w:t>
      </w:r>
      <w:r w:rsidRPr="009F715A">
        <w:rPr>
          <w:rFonts w:asciiTheme="minorHAnsi" w:eastAsia="Times New Roman" w:hAnsiTheme="minorHAnsi" w:cs="Times New Roman"/>
          <w:color w:val="auto"/>
          <w:lang w:bidi="ar-SA"/>
        </w:rPr>
        <w:t>ąc</w:t>
      </w:r>
      <w:r w:rsidR="00BF030D">
        <w:rPr>
          <w:rFonts w:asciiTheme="minorHAnsi" w:eastAsia="Times New Roman" w:hAnsiTheme="minorHAnsi" w:cs="Times New Roman"/>
          <w:color w:val="auto"/>
          <w:lang w:bidi="ar-SA"/>
        </w:rPr>
        <w:t xml:space="preserve">y </w:t>
      </w:r>
      <w:r w:rsidRPr="009F715A">
        <w:rPr>
          <w:rFonts w:asciiTheme="minorHAnsi" w:eastAsia="Times New Roman" w:hAnsiTheme="minorHAnsi" w:cs="Times New Roman"/>
          <w:color w:val="auto"/>
          <w:lang w:bidi="ar-SA"/>
        </w:rPr>
        <w:t>się przy ul. K</w:t>
      </w:r>
      <w:r w:rsidR="005C6315">
        <w:rPr>
          <w:rFonts w:asciiTheme="minorHAnsi" w:eastAsia="Times New Roman" w:hAnsiTheme="minorHAnsi" w:cs="Times New Roman"/>
          <w:color w:val="auto"/>
          <w:lang w:bidi="ar-SA"/>
        </w:rPr>
        <w:t>uźniczej 35</w:t>
      </w:r>
      <w:r w:rsidRPr="009F715A">
        <w:rPr>
          <w:rFonts w:asciiTheme="minorHAnsi" w:eastAsia="Times New Roman" w:hAnsiTheme="minorHAnsi" w:cs="Times New Roman"/>
          <w:color w:val="auto"/>
          <w:lang w:bidi="ar-SA"/>
        </w:rPr>
        <w:t xml:space="preserve"> we Wrocławiu. Dokumenty</w:t>
      </w:r>
      <w:r w:rsidR="00125B60">
        <w:rPr>
          <w:rFonts w:asciiTheme="minorHAnsi" w:eastAsia="Times New Roman" w:hAnsiTheme="minorHAnsi" w:cs="Times New Roman"/>
          <w:color w:val="auto"/>
          <w:lang w:bidi="ar-SA"/>
        </w:rPr>
        <w:t xml:space="preserve"> w</w:t>
      </w:r>
      <w:r w:rsidR="00B512E6">
        <w:rPr>
          <w:rFonts w:asciiTheme="minorHAnsi" w:eastAsia="Times New Roman" w:hAnsiTheme="minorHAnsi" w:cs="Times New Roman"/>
          <w:color w:val="auto"/>
          <w:lang w:bidi="ar-SA"/>
        </w:rPr>
        <w:t xml:space="preserve"> </w:t>
      </w:r>
      <w:r w:rsidR="00D71BB7">
        <w:rPr>
          <w:rFonts w:asciiTheme="minorHAnsi" w:eastAsia="Times New Roman" w:hAnsiTheme="minorHAnsi" w:cs="Times New Roman"/>
          <w:color w:val="auto"/>
          <w:lang w:bidi="ar-SA"/>
        </w:rPr>
        <w:t>wersji papierowej</w:t>
      </w:r>
      <w:r w:rsidRPr="009F715A">
        <w:rPr>
          <w:rFonts w:asciiTheme="minorHAnsi" w:eastAsia="Times New Roman" w:hAnsiTheme="minorHAnsi" w:cs="Times New Roman"/>
          <w:color w:val="auto"/>
          <w:lang w:bidi="ar-SA"/>
        </w:rPr>
        <w:t xml:space="preserve"> są </w:t>
      </w:r>
      <w:r w:rsidR="00D96BEB">
        <w:rPr>
          <w:rFonts w:asciiTheme="minorHAnsi" w:eastAsia="Times New Roman" w:hAnsiTheme="minorHAnsi" w:cs="Times New Roman"/>
          <w:color w:val="auto"/>
          <w:lang w:bidi="ar-SA"/>
        </w:rPr>
        <w:t>przyjmowane i</w:t>
      </w:r>
      <w:r w:rsidR="006370D1">
        <w:rPr>
          <w:rFonts w:asciiTheme="minorHAnsi" w:eastAsia="Times New Roman" w:hAnsiTheme="minorHAnsi" w:cs="Times New Roman"/>
          <w:color w:val="auto"/>
          <w:lang w:bidi="ar-SA"/>
        </w:rPr>
        <w:t> </w:t>
      </w:r>
      <w:r w:rsidRPr="009F715A">
        <w:rPr>
          <w:rFonts w:asciiTheme="minorHAnsi" w:eastAsia="Times New Roman" w:hAnsiTheme="minorHAnsi" w:cs="Times New Roman"/>
          <w:color w:val="auto"/>
          <w:lang w:bidi="ar-SA"/>
        </w:rPr>
        <w:t xml:space="preserve">rejestrowane przez </w:t>
      </w:r>
      <w:r w:rsidR="005C6315">
        <w:rPr>
          <w:rFonts w:asciiTheme="minorHAnsi" w:eastAsia="Times New Roman" w:hAnsiTheme="minorHAnsi" w:cs="Times New Roman"/>
          <w:color w:val="auto"/>
          <w:lang w:bidi="ar-SA"/>
        </w:rPr>
        <w:t>Dziekanat WNZK</w:t>
      </w:r>
      <w:r w:rsidR="00333EF8">
        <w:rPr>
          <w:rFonts w:asciiTheme="minorHAnsi" w:eastAsia="Times New Roman" w:hAnsiTheme="minorHAnsi" w:cs="Times New Roman"/>
          <w:color w:val="auto"/>
          <w:lang w:bidi="ar-SA"/>
        </w:rPr>
        <w:t>Ś</w:t>
      </w:r>
      <w:r w:rsidR="004F14E1">
        <w:rPr>
          <w:rFonts w:asciiTheme="minorHAnsi" w:eastAsia="Times New Roman" w:hAnsiTheme="minorHAnsi" w:cs="Times New Roman"/>
          <w:color w:val="auto"/>
          <w:lang w:bidi="ar-SA"/>
        </w:rPr>
        <w:t xml:space="preserve"> </w:t>
      </w:r>
      <w:r w:rsidRPr="009F715A">
        <w:rPr>
          <w:rFonts w:asciiTheme="minorHAnsi" w:eastAsia="Times New Roman" w:hAnsiTheme="minorHAnsi" w:cs="Times New Roman"/>
          <w:color w:val="auto"/>
          <w:lang w:bidi="ar-SA"/>
        </w:rPr>
        <w:t>w dniu złożenia do godziny 15.30</w:t>
      </w:r>
      <w:r w:rsidR="00D96BEB">
        <w:rPr>
          <w:rFonts w:asciiTheme="minorHAnsi" w:eastAsia="Times New Roman" w:hAnsiTheme="minorHAnsi" w:cs="Times New Roman"/>
          <w:color w:val="auto"/>
          <w:lang w:bidi="ar-SA"/>
        </w:rPr>
        <w:t>.</w:t>
      </w:r>
    </w:p>
    <w:p w14:paraId="09B819B9"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Komisja ocenia otrzymaną od kandydatów dokumentację podczas posiedzenia.</w:t>
      </w:r>
    </w:p>
    <w:p w14:paraId="76BF91CA" w14:textId="3217C73A"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Harmonogram posiedzeń Komisji ustala </w:t>
      </w:r>
      <w:r w:rsidR="005C6315">
        <w:rPr>
          <w:rFonts w:asciiTheme="minorHAnsi" w:eastAsia="Times New Roman" w:hAnsiTheme="minorHAnsi" w:cs="Times New Roman"/>
          <w:color w:val="auto"/>
          <w:lang w:bidi="ar-SA"/>
        </w:rPr>
        <w:t>koordynator projektu/Dziekan</w:t>
      </w:r>
      <w:r w:rsidRPr="009F715A">
        <w:rPr>
          <w:rFonts w:asciiTheme="minorHAnsi" w:eastAsia="Times New Roman" w:hAnsiTheme="minorHAnsi" w:cs="Times New Roman"/>
          <w:color w:val="auto"/>
          <w:lang w:bidi="ar-SA"/>
        </w:rPr>
        <w:t xml:space="preserve">. </w:t>
      </w:r>
    </w:p>
    <w:p w14:paraId="2E48EC71" w14:textId="7D96FA06"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lastRenderedPageBreak/>
        <w:t xml:space="preserve">Komisja może zarządzić posiedzenie zdalne, o którym informuje </w:t>
      </w:r>
      <w:r w:rsidR="005C6315">
        <w:rPr>
          <w:rFonts w:asciiTheme="minorHAnsi" w:eastAsia="Times New Roman" w:hAnsiTheme="minorHAnsi" w:cs="Times New Roman"/>
          <w:color w:val="auto"/>
          <w:lang w:bidi="ar-SA"/>
        </w:rPr>
        <w:t>koordynator projektu/Dziekan</w:t>
      </w:r>
    </w:p>
    <w:p w14:paraId="3EA380D8" w14:textId="6189FCF2"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Komisja rozpatruje złożone dokumenty stosując kryteria, o których mowa w</w:t>
      </w:r>
      <w:r w:rsidR="006370D1">
        <w:rPr>
          <w:rFonts w:asciiTheme="minorHAnsi" w:eastAsia="Times New Roman" w:hAnsiTheme="minorHAnsi" w:cs="Times New Roman"/>
          <w:color w:val="auto"/>
          <w:lang w:bidi="ar-SA"/>
        </w:rPr>
        <w:t> </w:t>
      </w:r>
      <w:r w:rsidRPr="009F715A">
        <w:rPr>
          <w:rFonts w:asciiTheme="minorHAnsi" w:eastAsia="Times New Roman" w:hAnsiTheme="minorHAnsi" w:cs="Times New Roman"/>
          <w:color w:val="auto"/>
          <w:lang w:bidi="ar-SA"/>
        </w:rPr>
        <w:t>informacji o postępowaniu rekrutacyjnym. Z każdego posiedzenia Komisja sporządza protokół</w:t>
      </w:r>
      <w:r w:rsidR="005C6315">
        <w:rPr>
          <w:rFonts w:asciiTheme="minorHAnsi" w:eastAsia="Times New Roman" w:hAnsiTheme="minorHAnsi" w:cs="Times New Roman"/>
          <w:color w:val="auto"/>
          <w:lang w:bidi="ar-SA"/>
        </w:rPr>
        <w:t xml:space="preserve"> </w:t>
      </w:r>
      <w:r w:rsidR="00942DB9" w:rsidRPr="009F715A">
        <w:rPr>
          <w:rFonts w:asciiTheme="minorHAnsi" w:eastAsia="Times New Roman" w:hAnsiTheme="minorHAnsi" w:cs="Times New Roman"/>
          <w:color w:val="auto"/>
          <w:lang w:bidi="ar-SA"/>
        </w:rPr>
        <w:t xml:space="preserve">(Załącznik nr </w:t>
      </w:r>
      <w:r w:rsidR="00942DB9">
        <w:rPr>
          <w:rFonts w:asciiTheme="minorHAnsi" w:eastAsia="Times New Roman" w:hAnsiTheme="minorHAnsi" w:cs="Times New Roman"/>
          <w:color w:val="auto"/>
          <w:lang w:bidi="ar-SA"/>
        </w:rPr>
        <w:t>4</w:t>
      </w:r>
      <w:r w:rsidR="00942DB9" w:rsidRPr="009F715A">
        <w:rPr>
          <w:rFonts w:asciiTheme="minorHAnsi" w:eastAsia="Times New Roman" w:hAnsiTheme="minorHAnsi" w:cs="Times New Roman"/>
          <w:color w:val="auto"/>
          <w:lang w:bidi="ar-SA"/>
        </w:rPr>
        <w:t xml:space="preserve"> do Regulaminu).</w:t>
      </w:r>
      <w:r w:rsidRPr="009F715A">
        <w:rPr>
          <w:rFonts w:asciiTheme="minorHAnsi" w:eastAsia="Times New Roman" w:hAnsiTheme="minorHAnsi" w:cs="Times New Roman"/>
          <w:color w:val="auto"/>
          <w:lang w:bidi="ar-SA"/>
        </w:rPr>
        <w:t xml:space="preserve">, który zostaje przyjęty przez jej członków. Wyniki posiedzenia są jawne i publikowane na stronie projektu. </w:t>
      </w:r>
    </w:p>
    <w:p w14:paraId="2192B77C"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Komisja przyznaje punkty zgodnie z kryteriami obowiązującymi w konkretnym postępowaniu rekrutacyjnym.</w:t>
      </w:r>
    </w:p>
    <w:p w14:paraId="1495E1CC"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Komisja może wprowadzić w trakcie posiedzenia dodatkowe kryteria oceny, ułatwiające wyłonienie uczestników projektu, jednak nie mogą one naruszać §</w:t>
      </w:r>
      <w:r w:rsidR="002C424C">
        <w:rPr>
          <w:rFonts w:asciiTheme="minorHAnsi" w:eastAsia="Times New Roman" w:hAnsiTheme="minorHAnsi" w:cs="Times New Roman"/>
          <w:color w:val="auto"/>
          <w:lang w:bidi="ar-SA"/>
        </w:rPr>
        <w:t>3</w:t>
      </w:r>
      <w:r w:rsidRPr="009F715A">
        <w:rPr>
          <w:rFonts w:asciiTheme="minorHAnsi" w:eastAsia="Times New Roman" w:hAnsiTheme="minorHAnsi" w:cs="Times New Roman"/>
          <w:color w:val="auto"/>
          <w:lang w:bidi="ar-SA"/>
        </w:rPr>
        <w:t xml:space="preserve"> ustępu 1.</w:t>
      </w:r>
    </w:p>
    <w:p w14:paraId="5504091A"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Listy osób zakwalifikowanych do udziału w formie wsparcia zostaną zamieszczone na stronie </w:t>
      </w: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 w zakładce projektu.</w:t>
      </w:r>
    </w:p>
    <w:p w14:paraId="16DE1AEA"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Calibri" w:hAnsiTheme="minorHAnsi" w:cs="Times New Roman"/>
          <w:color w:val="auto"/>
          <w:lang w:eastAsia="en-US" w:bidi="ar-SA"/>
        </w:rPr>
        <w:t xml:space="preserve">O pozycji na liście rankingowej decyduje liczba uzyskanych punktów. </w:t>
      </w:r>
      <w:r w:rsidRPr="009F715A">
        <w:rPr>
          <w:rFonts w:asciiTheme="minorHAnsi" w:eastAsia="Times New Roman" w:hAnsiTheme="minorHAnsi" w:cs="Times New Roman"/>
          <w:color w:val="auto"/>
          <w:lang w:bidi="ar-SA"/>
        </w:rPr>
        <w:t xml:space="preserve">W przypadku tej samej liczby punktów, o kolejności na liście decyduje kolejność zgłoszeń. </w:t>
      </w:r>
    </w:p>
    <w:p w14:paraId="61BB4F22" w14:textId="6281E9E9" w:rsidR="009F715A" w:rsidRPr="009F715A" w:rsidRDefault="005C6315"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Koordynator projektu/Dziekan</w:t>
      </w:r>
      <w:r w:rsidR="009F715A" w:rsidRPr="009F715A">
        <w:rPr>
          <w:rFonts w:asciiTheme="minorHAnsi" w:eastAsia="Times New Roman" w:hAnsiTheme="minorHAnsi" w:cs="Times New Roman"/>
          <w:color w:val="auto"/>
          <w:lang w:bidi="ar-SA"/>
        </w:rPr>
        <w:t xml:space="preserve"> może określić limity miejsc na poszczególne formy wsparcia dla podstawowych jednostek </w:t>
      </w:r>
      <w:r>
        <w:rPr>
          <w:rFonts w:asciiTheme="minorHAnsi" w:eastAsia="Times New Roman" w:hAnsiTheme="minorHAnsi" w:cs="Times New Roman"/>
          <w:color w:val="auto"/>
          <w:lang w:bidi="ar-SA"/>
        </w:rPr>
        <w:t>WNZK</w:t>
      </w:r>
      <w:r w:rsidR="00333EF8">
        <w:rPr>
          <w:rFonts w:asciiTheme="minorHAnsi" w:eastAsia="Times New Roman" w:hAnsiTheme="minorHAnsi" w:cs="Times New Roman"/>
          <w:color w:val="auto"/>
          <w:lang w:bidi="ar-SA"/>
        </w:rPr>
        <w:t>Ś</w:t>
      </w:r>
      <w:r>
        <w:rPr>
          <w:rFonts w:asciiTheme="minorHAnsi" w:eastAsia="Times New Roman" w:hAnsiTheme="minorHAnsi" w:cs="Times New Roman"/>
          <w:color w:val="auto"/>
          <w:lang w:bidi="ar-SA"/>
        </w:rPr>
        <w:t xml:space="preserve"> </w:t>
      </w:r>
      <w:proofErr w:type="spellStart"/>
      <w:r w:rsidR="009F715A" w:rsidRPr="009F715A">
        <w:rPr>
          <w:rFonts w:asciiTheme="minorHAnsi" w:eastAsia="Times New Roman" w:hAnsiTheme="minorHAnsi" w:cs="Times New Roman"/>
          <w:color w:val="auto"/>
          <w:lang w:bidi="ar-SA"/>
        </w:rPr>
        <w:t>UWr</w:t>
      </w:r>
      <w:proofErr w:type="spellEnd"/>
      <w:r w:rsidR="009F715A" w:rsidRPr="009F715A">
        <w:rPr>
          <w:rFonts w:asciiTheme="minorHAnsi" w:eastAsia="Times New Roman" w:hAnsiTheme="minorHAnsi" w:cs="Times New Roman"/>
          <w:color w:val="auto"/>
          <w:lang w:bidi="ar-SA"/>
        </w:rPr>
        <w:t xml:space="preserve"> lub komórek administracyjnych </w:t>
      </w:r>
      <w:r>
        <w:rPr>
          <w:rFonts w:asciiTheme="minorHAnsi" w:eastAsia="Times New Roman" w:hAnsiTheme="minorHAnsi" w:cs="Times New Roman"/>
          <w:color w:val="auto"/>
          <w:lang w:bidi="ar-SA"/>
        </w:rPr>
        <w:t>WNZK</w:t>
      </w:r>
      <w:r w:rsidR="00333EF8">
        <w:rPr>
          <w:rFonts w:asciiTheme="minorHAnsi" w:eastAsia="Times New Roman" w:hAnsiTheme="minorHAnsi" w:cs="Times New Roman"/>
          <w:color w:val="auto"/>
          <w:lang w:bidi="ar-SA"/>
        </w:rPr>
        <w:t>Ś</w:t>
      </w:r>
      <w:r>
        <w:rPr>
          <w:rFonts w:asciiTheme="minorHAnsi" w:eastAsia="Times New Roman" w:hAnsiTheme="minorHAnsi" w:cs="Times New Roman"/>
          <w:color w:val="auto"/>
          <w:lang w:bidi="ar-SA"/>
        </w:rPr>
        <w:t xml:space="preserve"> </w:t>
      </w:r>
      <w:proofErr w:type="spellStart"/>
      <w:r w:rsidR="009F715A" w:rsidRPr="009F715A">
        <w:rPr>
          <w:rFonts w:asciiTheme="minorHAnsi" w:eastAsia="Times New Roman" w:hAnsiTheme="minorHAnsi" w:cs="Times New Roman"/>
          <w:color w:val="auto"/>
          <w:lang w:bidi="ar-SA"/>
        </w:rPr>
        <w:t>UWr</w:t>
      </w:r>
      <w:proofErr w:type="spellEnd"/>
      <w:r w:rsidR="009F715A" w:rsidRPr="009F715A">
        <w:rPr>
          <w:rFonts w:asciiTheme="minorHAnsi" w:eastAsia="Times New Roman" w:hAnsiTheme="minorHAnsi" w:cs="Times New Roman"/>
          <w:color w:val="auto"/>
          <w:lang w:bidi="ar-SA"/>
        </w:rPr>
        <w:t>.</w:t>
      </w:r>
    </w:p>
    <w:p w14:paraId="69D7BA2B" w14:textId="61B52099"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W przypadku, kiedy </w:t>
      </w:r>
      <w:r w:rsidR="005C6315">
        <w:rPr>
          <w:rFonts w:asciiTheme="minorHAnsi" w:eastAsia="Times New Roman" w:hAnsiTheme="minorHAnsi" w:cs="Times New Roman"/>
          <w:color w:val="auto"/>
          <w:lang w:bidi="ar-SA"/>
        </w:rPr>
        <w:t>k</w:t>
      </w:r>
      <w:r w:rsidR="004F14E1">
        <w:rPr>
          <w:rFonts w:asciiTheme="minorHAnsi" w:eastAsia="Times New Roman" w:hAnsiTheme="minorHAnsi" w:cs="Times New Roman"/>
          <w:color w:val="auto"/>
          <w:lang w:bidi="ar-SA"/>
        </w:rPr>
        <w:t>oordynator</w:t>
      </w:r>
      <w:r w:rsidR="005C6315">
        <w:rPr>
          <w:rFonts w:asciiTheme="minorHAnsi" w:eastAsia="Times New Roman" w:hAnsiTheme="minorHAnsi" w:cs="Times New Roman"/>
          <w:color w:val="auto"/>
          <w:lang w:bidi="ar-SA"/>
        </w:rPr>
        <w:t xml:space="preserve"> projektu/Dziekan</w:t>
      </w:r>
      <w:r w:rsidRPr="009F715A">
        <w:rPr>
          <w:rFonts w:asciiTheme="minorHAnsi" w:eastAsia="Times New Roman" w:hAnsiTheme="minorHAnsi" w:cs="Times New Roman"/>
          <w:color w:val="auto"/>
          <w:lang w:bidi="ar-SA"/>
        </w:rPr>
        <w:t xml:space="preserve"> nie określił/a limitów miejsc dla jednostek podstawowych </w:t>
      </w:r>
      <w:r w:rsidR="005C6315">
        <w:rPr>
          <w:rFonts w:asciiTheme="minorHAnsi" w:eastAsia="Times New Roman" w:hAnsiTheme="minorHAnsi" w:cs="Times New Roman"/>
          <w:color w:val="auto"/>
          <w:lang w:bidi="ar-SA"/>
        </w:rPr>
        <w:t>WNZK</w:t>
      </w:r>
      <w:r w:rsidR="004F14E1">
        <w:rPr>
          <w:rFonts w:asciiTheme="minorHAnsi" w:eastAsia="Times New Roman" w:hAnsiTheme="minorHAnsi" w:cs="Times New Roman"/>
          <w:color w:val="auto"/>
          <w:lang w:bidi="ar-SA"/>
        </w:rPr>
        <w:t>Ś</w:t>
      </w:r>
      <w:r w:rsidR="005C6315">
        <w:rPr>
          <w:rFonts w:asciiTheme="minorHAnsi" w:eastAsia="Times New Roman" w:hAnsiTheme="minorHAnsi" w:cs="Times New Roman"/>
          <w:color w:val="auto"/>
          <w:lang w:bidi="ar-SA"/>
        </w:rPr>
        <w:t xml:space="preserve"> </w:t>
      </w: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 xml:space="preserve"> lub komórek administracyjnych </w:t>
      </w:r>
      <w:r w:rsidR="00333EF8">
        <w:rPr>
          <w:rFonts w:asciiTheme="minorHAnsi" w:eastAsia="Times New Roman" w:hAnsiTheme="minorHAnsi" w:cs="Times New Roman"/>
          <w:color w:val="auto"/>
          <w:lang w:bidi="ar-SA"/>
        </w:rPr>
        <w:t>WNZKŚ</w:t>
      </w:r>
      <w:r w:rsidR="005C6315">
        <w:rPr>
          <w:rFonts w:asciiTheme="minorHAnsi" w:eastAsia="Times New Roman" w:hAnsiTheme="minorHAnsi" w:cs="Times New Roman"/>
          <w:color w:val="auto"/>
          <w:lang w:bidi="ar-SA"/>
        </w:rPr>
        <w:t xml:space="preserve"> </w:t>
      </w: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 xml:space="preserve"> o udziale w projekcie decyduje miejsce na </w:t>
      </w:r>
      <w:r w:rsidR="00184781" w:rsidRPr="009F715A">
        <w:rPr>
          <w:rFonts w:asciiTheme="minorHAnsi" w:eastAsia="Times New Roman" w:hAnsiTheme="minorHAnsi" w:cs="Times New Roman"/>
          <w:color w:val="auto"/>
          <w:lang w:bidi="ar-SA"/>
        </w:rPr>
        <w:t>ogólno</w:t>
      </w:r>
      <w:r w:rsidR="00184781">
        <w:rPr>
          <w:rFonts w:asciiTheme="minorHAnsi" w:eastAsia="Times New Roman" w:hAnsiTheme="minorHAnsi" w:cs="Times New Roman"/>
          <w:color w:val="auto"/>
          <w:lang w:bidi="ar-SA"/>
        </w:rPr>
        <w:t xml:space="preserve">wydziałowej </w:t>
      </w:r>
      <w:r w:rsidRPr="009F715A">
        <w:rPr>
          <w:rFonts w:asciiTheme="minorHAnsi" w:eastAsia="Times New Roman" w:hAnsiTheme="minorHAnsi" w:cs="Times New Roman"/>
          <w:color w:val="auto"/>
          <w:lang w:bidi="ar-SA"/>
        </w:rPr>
        <w:t>liście rankingowej, sporządzonej w oparciu o protokoły</w:t>
      </w:r>
      <w:r w:rsidR="00942DB9">
        <w:rPr>
          <w:rFonts w:asciiTheme="minorHAnsi" w:eastAsia="Times New Roman" w:hAnsiTheme="minorHAnsi" w:cs="Times New Roman"/>
          <w:color w:val="auto"/>
          <w:lang w:bidi="ar-SA"/>
        </w:rPr>
        <w:t>.</w:t>
      </w:r>
      <w:r w:rsidRPr="009F715A">
        <w:rPr>
          <w:rFonts w:asciiTheme="minorHAnsi" w:eastAsia="Times New Roman" w:hAnsiTheme="minorHAnsi" w:cs="Times New Roman"/>
          <w:color w:val="auto"/>
          <w:lang w:bidi="ar-SA"/>
        </w:rPr>
        <w:t xml:space="preserve"> </w:t>
      </w:r>
    </w:p>
    <w:p w14:paraId="140DF644" w14:textId="77777777"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 przypadku rezygnacji kandydata/</w:t>
      </w:r>
      <w:proofErr w:type="spellStart"/>
      <w:r w:rsidRPr="009F715A">
        <w:rPr>
          <w:rFonts w:asciiTheme="minorHAnsi" w:eastAsia="Times New Roman" w:hAnsiTheme="minorHAnsi" w:cs="Times New Roman"/>
          <w:color w:val="auto"/>
          <w:lang w:bidi="ar-SA"/>
        </w:rPr>
        <w:t>tki</w:t>
      </w:r>
      <w:proofErr w:type="spellEnd"/>
      <w:r w:rsidRPr="009F715A">
        <w:rPr>
          <w:rFonts w:asciiTheme="minorHAnsi" w:eastAsia="Times New Roman" w:hAnsiTheme="minorHAnsi" w:cs="Times New Roman"/>
          <w:color w:val="auto"/>
          <w:lang w:bidi="ar-SA"/>
        </w:rPr>
        <w:t xml:space="preserve"> z udziału w danej formie wsparcia przed jej rozpoczęciem</w:t>
      </w:r>
      <w:r w:rsidRPr="009F715A">
        <w:rPr>
          <w:rFonts w:asciiTheme="minorHAnsi" w:eastAsia="Times New Roman" w:hAnsiTheme="minorHAnsi" w:cs="Times New Roman"/>
          <w:strike/>
          <w:color w:val="auto"/>
          <w:lang w:bidi="ar-SA"/>
        </w:rPr>
        <w:t>,</w:t>
      </w:r>
      <w:r w:rsidRPr="009F715A">
        <w:rPr>
          <w:rFonts w:asciiTheme="minorHAnsi" w:eastAsia="Times New Roman" w:hAnsiTheme="minorHAnsi" w:cs="Times New Roman"/>
          <w:color w:val="auto"/>
          <w:lang w:bidi="ar-SA"/>
        </w:rPr>
        <w:t xml:space="preserve"> jego/jej miejsce zajmie pierwszy/a kandydat/ka z listy rezerwowej.</w:t>
      </w:r>
    </w:p>
    <w:p w14:paraId="76AD3EBB" w14:textId="23F9AFF7" w:rsidR="009F715A" w:rsidRPr="009F715A" w:rsidRDefault="009F715A" w:rsidP="009F715A">
      <w:pPr>
        <w:widowControl/>
        <w:numPr>
          <w:ilvl w:val="0"/>
          <w:numId w:val="26"/>
        </w:numPr>
        <w:tabs>
          <w:tab w:val="left" w:pos="284"/>
        </w:tabs>
        <w:ind w:left="0" w:firstLine="0"/>
        <w:contextualSpacing/>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 szczególnych przypadkach, ze względu na ważny interes dydaktyczny, o ile są wolne miejsca</w:t>
      </w:r>
      <w:r w:rsidRPr="009F715A">
        <w:rPr>
          <w:rFonts w:asciiTheme="minorHAnsi" w:eastAsia="Calibri" w:hAnsiTheme="minorHAnsi" w:cs="Times New Roman"/>
          <w:color w:val="auto"/>
          <w:lang w:eastAsia="en-US" w:bidi="ar-SA"/>
        </w:rPr>
        <w:t xml:space="preserve"> i </w:t>
      </w:r>
      <w:r w:rsidRPr="009F715A">
        <w:rPr>
          <w:rFonts w:asciiTheme="minorHAnsi" w:eastAsia="Times New Roman" w:hAnsiTheme="minorHAnsi" w:cs="Times New Roman"/>
          <w:color w:val="auto"/>
          <w:lang w:bidi="ar-SA"/>
        </w:rPr>
        <w:t xml:space="preserve">za zgodą </w:t>
      </w:r>
      <w:r w:rsidR="00184781">
        <w:rPr>
          <w:rFonts w:asciiTheme="minorHAnsi" w:eastAsia="Times New Roman" w:hAnsiTheme="minorHAnsi" w:cs="Times New Roman"/>
          <w:color w:val="auto"/>
          <w:lang w:bidi="ar-SA"/>
        </w:rPr>
        <w:t>koordynatora projektu/Dzi</w:t>
      </w:r>
      <w:r w:rsidR="00BF030D">
        <w:rPr>
          <w:rFonts w:asciiTheme="minorHAnsi" w:eastAsia="Times New Roman" w:hAnsiTheme="minorHAnsi" w:cs="Times New Roman"/>
          <w:color w:val="auto"/>
          <w:lang w:bidi="ar-SA"/>
        </w:rPr>
        <w:t>e</w:t>
      </w:r>
      <w:r w:rsidR="00184781">
        <w:rPr>
          <w:rFonts w:asciiTheme="minorHAnsi" w:eastAsia="Times New Roman" w:hAnsiTheme="minorHAnsi" w:cs="Times New Roman"/>
          <w:color w:val="auto"/>
          <w:lang w:bidi="ar-SA"/>
        </w:rPr>
        <w:t>kana</w:t>
      </w:r>
      <w:r w:rsidRPr="009F715A">
        <w:rPr>
          <w:rFonts w:asciiTheme="minorHAnsi" w:eastAsia="Times New Roman" w:hAnsiTheme="minorHAnsi" w:cs="Times New Roman"/>
          <w:color w:val="auto"/>
          <w:lang w:bidi="ar-SA"/>
        </w:rPr>
        <w:t xml:space="preserve">, kierownik jednostki podstawowej </w:t>
      </w: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 xml:space="preserve"> lub komórki administracyjnej </w:t>
      </w: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 ma prawo skierować pracownika do udziału w określonej formie wsparcia, także po postępowaniu rekrutacyjnym lub tuż po rozpoczęciu formy wsparcia.</w:t>
      </w:r>
    </w:p>
    <w:p w14:paraId="6F4C7654" w14:textId="77777777" w:rsidR="009F715A" w:rsidRPr="009F715A" w:rsidRDefault="009F715A" w:rsidP="009F715A">
      <w:pPr>
        <w:widowControl/>
        <w:numPr>
          <w:ilvl w:val="0"/>
          <w:numId w:val="26"/>
        </w:numPr>
        <w:tabs>
          <w:tab w:val="left" w:pos="284"/>
        </w:tabs>
        <w:ind w:left="0" w:firstLine="0"/>
        <w:contextualSpacing/>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Dokumenty złożone przez kandydata/</w:t>
      </w:r>
      <w:proofErr w:type="spellStart"/>
      <w:r w:rsidRPr="009F715A">
        <w:rPr>
          <w:rFonts w:asciiTheme="minorHAnsi" w:eastAsia="Times New Roman" w:hAnsiTheme="minorHAnsi" w:cs="Times New Roman"/>
          <w:color w:val="auto"/>
          <w:lang w:bidi="ar-SA"/>
        </w:rPr>
        <w:t>kę</w:t>
      </w:r>
      <w:proofErr w:type="spellEnd"/>
      <w:r w:rsidRPr="009F715A">
        <w:rPr>
          <w:rFonts w:asciiTheme="minorHAnsi" w:eastAsia="Times New Roman" w:hAnsiTheme="minorHAnsi" w:cs="Times New Roman"/>
          <w:color w:val="auto"/>
          <w:lang w:bidi="ar-SA"/>
        </w:rPr>
        <w:t xml:space="preserve"> na uczestnika projektu nie podlegają zwrotowi.</w:t>
      </w:r>
    </w:p>
    <w:p w14:paraId="63647205" w14:textId="7CB077FA" w:rsidR="009F715A" w:rsidRPr="009F715A" w:rsidRDefault="009F715A" w:rsidP="009F715A">
      <w:pPr>
        <w:widowControl/>
        <w:numPr>
          <w:ilvl w:val="0"/>
          <w:numId w:val="26"/>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Każdy kandydat/ka ma prawo odwołać się od wyniku rekrutacji do Prorektora ds. projektów międzynarodowych i współpracy z zagranicą, który odwołanie rozpatruje niezwłocznie. Odwołanie należy złożyć w </w:t>
      </w:r>
      <w:r w:rsidR="00184781">
        <w:rPr>
          <w:rFonts w:asciiTheme="minorHAnsi" w:eastAsia="Times New Roman" w:hAnsiTheme="minorHAnsi" w:cs="Times New Roman"/>
          <w:color w:val="auto"/>
          <w:lang w:bidi="ar-SA"/>
        </w:rPr>
        <w:t>Dzi</w:t>
      </w:r>
      <w:r w:rsidR="00BF030D">
        <w:rPr>
          <w:rFonts w:asciiTheme="minorHAnsi" w:eastAsia="Times New Roman" w:hAnsiTheme="minorHAnsi" w:cs="Times New Roman"/>
          <w:color w:val="auto"/>
          <w:lang w:bidi="ar-SA"/>
        </w:rPr>
        <w:t>e</w:t>
      </w:r>
      <w:r w:rsidR="00184781">
        <w:rPr>
          <w:rFonts w:asciiTheme="minorHAnsi" w:eastAsia="Times New Roman" w:hAnsiTheme="minorHAnsi" w:cs="Times New Roman"/>
          <w:color w:val="auto"/>
          <w:lang w:bidi="ar-SA"/>
        </w:rPr>
        <w:t>kanacie WNZK</w:t>
      </w:r>
      <w:r w:rsidR="00333EF8">
        <w:rPr>
          <w:rFonts w:asciiTheme="minorHAnsi" w:eastAsia="Times New Roman" w:hAnsiTheme="minorHAnsi" w:cs="Times New Roman"/>
          <w:color w:val="auto"/>
          <w:lang w:bidi="ar-SA"/>
        </w:rPr>
        <w:t>Ś</w:t>
      </w:r>
      <w:r w:rsidRPr="009F715A">
        <w:rPr>
          <w:rFonts w:asciiTheme="minorHAnsi" w:eastAsia="Times New Roman" w:hAnsiTheme="minorHAnsi" w:cs="Times New Roman"/>
          <w:color w:val="auto"/>
          <w:lang w:bidi="ar-SA"/>
        </w:rPr>
        <w:t xml:space="preserve"> w ciągu 7 dni od pojawienia się listy osób zakwalifikowanych osób na formy wsparcia na stronie </w:t>
      </w:r>
      <w:r w:rsidR="00333EF8">
        <w:rPr>
          <w:rFonts w:asciiTheme="minorHAnsi" w:eastAsia="Times New Roman" w:hAnsiTheme="minorHAnsi" w:cs="Times New Roman"/>
          <w:color w:val="auto"/>
          <w:lang w:bidi="ar-SA"/>
        </w:rPr>
        <w:t>WNZKŚ</w:t>
      </w:r>
      <w:r w:rsidR="00184781">
        <w:rPr>
          <w:rFonts w:asciiTheme="minorHAnsi" w:eastAsia="Times New Roman" w:hAnsiTheme="minorHAnsi" w:cs="Times New Roman"/>
          <w:color w:val="auto"/>
          <w:lang w:bidi="ar-SA"/>
        </w:rPr>
        <w:t xml:space="preserve"> </w:t>
      </w: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w:t>
      </w:r>
    </w:p>
    <w:p w14:paraId="1F770D40" w14:textId="77777777" w:rsidR="009F715A" w:rsidRPr="009F715A" w:rsidRDefault="009F715A" w:rsidP="009F715A">
      <w:pPr>
        <w:widowControl/>
        <w:numPr>
          <w:ilvl w:val="0"/>
          <w:numId w:val="26"/>
        </w:numPr>
        <w:tabs>
          <w:tab w:val="left" w:pos="284"/>
        </w:tabs>
        <w:ind w:left="0" w:firstLine="0"/>
        <w:contextualSpacing/>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Kandydat/ka zakwalifikowany do uczestnictwa składa dokumenty </w:t>
      </w:r>
      <w:r w:rsidR="001E667A" w:rsidRPr="009F715A">
        <w:rPr>
          <w:rFonts w:asciiTheme="minorHAnsi" w:eastAsia="Times New Roman" w:hAnsiTheme="minorHAnsi" w:cs="Times New Roman"/>
          <w:color w:val="auto"/>
          <w:lang w:bidi="ar-SA"/>
        </w:rPr>
        <w:t>deklarację uczestnictwa w projekcie (</w:t>
      </w:r>
      <w:r w:rsidR="008A050B">
        <w:rPr>
          <w:rFonts w:asciiTheme="minorHAnsi" w:eastAsia="Times New Roman" w:hAnsiTheme="minorHAnsi" w:cs="Times New Roman"/>
          <w:color w:val="auto"/>
          <w:lang w:bidi="ar-SA"/>
        </w:rPr>
        <w:t>Z</w:t>
      </w:r>
      <w:r w:rsidR="001E667A" w:rsidRPr="009F715A">
        <w:rPr>
          <w:rFonts w:asciiTheme="minorHAnsi" w:eastAsia="Times New Roman" w:hAnsiTheme="minorHAnsi" w:cs="Times New Roman"/>
          <w:color w:val="auto"/>
          <w:lang w:bidi="ar-SA"/>
        </w:rPr>
        <w:t xml:space="preserve">ałącznik </w:t>
      </w:r>
      <w:r w:rsidRPr="009F715A">
        <w:rPr>
          <w:rFonts w:asciiTheme="minorHAnsi" w:eastAsia="Times New Roman" w:hAnsiTheme="minorHAnsi" w:cs="Times New Roman"/>
          <w:color w:val="auto"/>
          <w:lang w:bidi="ar-SA"/>
        </w:rPr>
        <w:t>nr 2</w:t>
      </w:r>
      <w:r w:rsidR="001E667A" w:rsidRPr="009F715A">
        <w:rPr>
          <w:rFonts w:asciiTheme="minorHAnsi" w:eastAsia="Times New Roman" w:hAnsiTheme="minorHAnsi" w:cs="Times New Roman"/>
          <w:color w:val="auto"/>
          <w:lang w:bidi="ar-SA"/>
        </w:rPr>
        <w:t>)</w:t>
      </w:r>
      <w:r w:rsidR="001E667A">
        <w:rPr>
          <w:rFonts w:asciiTheme="minorHAnsi" w:eastAsia="Times New Roman" w:hAnsiTheme="minorHAnsi" w:cs="Times New Roman"/>
          <w:color w:val="auto"/>
          <w:lang w:bidi="ar-SA"/>
        </w:rPr>
        <w:t xml:space="preserve"> i o</w:t>
      </w:r>
      <w:r w:rsidRPr="009F715A">
        <w:rPr>
          <w:rFonts w:asciiTheme="minorHAnsi" w:eastAsia="Times New Roman" w:hAnsiTheme="minorHAnsi" w:cs="Times New Roman"/>
          <w:color w:val="auto"/>
          <w:lang w:bidi="ar-SA"/>
        </w:rPr>
        <w:t>świadczenie uczestnika projektu</w:t>
      </w:r>
      <w:r w:rsidR="001E667A">
        <w:rPr>
          <w:rFonts w:asciiTheme="minorHAnsi" w:eastAsia="Times New Roman" w:hAnsiTheme="minorHAnsi" w:cs="Times New Roman"/>
          <w:color w:val="auto"/>
          <w:lang w:bidi="ar-SA"/>
        </w:rPr>
        <w:t xml:space="preserve"> </w:t>
      </w:r>
      <w:r w:rsidRPr="009F715A">
        <w:rPr>
          <w:rFonts w:asciiTheme="minorHAnsi" w:eastAsia="Times New Roman" w:hAnsiTheme="minorHAnsi" w:cs="Times New Roman"/>
          <w:color w:val="auto"/>
          <w:lang w:bidi="ar-SA"/>
        </w:rPr>
        <w:t>(</w:t>
      </w:r>
      <w:r w:rsidR="008A050B">
        <w:rPr>
          <w:rFonts w:asciiTheme="minorHAnsi" w:eastAsia="Times New Roman" w:hAnsiTheme="minorHAnsi" w:cs="Times New Roman"/>
          <w:color w:val="auto"/>
          <w:lang w:bidi="ar-SA"/>
        </w:rPr>
        <w:t>Z</w:t>
      </w:r>
      <w:r w:rsidRPr="009F715A">
        <w:rPr>
          <w:rFonts w:asciiTheme="minorHAnsi" w:eastAsia="Times New Roman" w:hAnsiTheme="minorHAnsi" w:cs="Times New Roman"/>
          <w:color w:val="auto"/>
          <w:lang w:bidi="ar-SA"/>
        </w:rPr>
        <w:t xml:space="preserve">ałącznik nr </w:t>
      </w:r>
      <w:r w:rsidR="001E667A">
        <w:rPr>
          <w:rFonts w:asciiTheme="minorHAnsi" w:eastAsia="Times New Roman" w:hAnsiTheme="minorHAnsi" w:cs="Times New Roman"/>
          <w:color w:val="auto"/>
          <w:lang w:bidi="ar-SA"/>
        </w:rPr>
        <w:t>3</w:t>
      </w:r>
      <w:r w:rsidR="001E667A" w:rsidRPr="001E667A">
        <w:rPr>
          <w:rFonts w:asciiTheme="minorHAnsi" w:eastAsia="Times New Roman" w:hAnsiTheme="minorHAnsi" w:cs="Times New Roman"/>
          <w:color w:val="auto"/>
          <w:lang w:bidi="ar-SA"/>
        </w:rPr>
        <w:t xml:space="preserve"> </w:t>
      </w:r>
      <w:r w:rsidRPr="009F715A">
        <w:rPr>
          <w:rFonts w:asciiTheme="minorHAnsi" w:eastAsia="Times New Roman" w:hAnsiTheme="minorHAnsi" w:cs="Times New Roman"/>
          <w:color w:val="auto"/>
          <w:lang w:bidi="ar-SA"/>
        </w:rPr>
        <w:t>do niniejszego Regulaminu)</w:t>
      </w:r>
      <w:r w:rsidR="001E667A">
        <w:rPr>
          <w:rFonts w:asciiTheme="minorHAnsi" w:eastAsia="Times New Roman" w:hAnsiTheme="minorHAnsi" w:cs="Times New Roman"/>
          <w:color w:val="auto"/>
          <w:lang w:bidi="ar-SA"/>
        </w:rPr>
        <w:t>.</w:t>
      </w:r>
    </w:p>
    <w:p w14:paraId="35440526" w14:textId="6C89A365" w:rsidR="009F715A" w:rsidRPr="009F715A" w:rsidRDefault="009F715A" w:rsidP="009F715A">
      <w:pPr>
        <w:widowControl/>
        <w:numPr>
          <w:ilvl w:val="0"/>
          <w:numId w:val="26"/>
        </w:numPr>
        <w:tabs>
          <w:tab w:val="left" w:pos="284"/>
        </w:tabs>
        <w:ind w:left="0" w:firstLine="0"/>
        <w:contextualSpacing/>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W </w:t>
      </w:r>
      <w:r w:rsidR="00333EF8">
        <w:rPr>
          <w:rFonts w:asciiTheme="minorHAnsi" w:eastAsia="Times New Roman" w:hAnsiTheme="minorHAnsi" w:cs="Times New Roman"/>
          <w:color w:val="auto"/>
          <w:lang w:bidi="ar-SA"/>
        </w:rPr>
        <w:t>Z</w:t>
      </w:r>
      <w:r w:rsidRPr="009F715A">
        <w:rPr>
          <w:rFonts w:asciiTheme="minorHAnsi" w:eastAsia="Times New Roman" w:hAnsiTheme="minorHAnsi" w:cs="Times New Roman"/>
          <w:color w:val="auto"/>
          <w:lang w:bidi="ar-SA"/>
        </w:rPr>
        <w:t xml:space="preserve">akładce </w:t>
      </w:r>
      <w:r w:rsidR="00333EF8">
        <w:rPr>
          <w:rFonts w:asciiTheme="minorHAnsi" w:eastAsia="Times New Roman" w:hAnsiTheme="minorHAnsi" w:cs="Times New Roman"/>
          <w:color w:val="auto"/>
          <w:lang w:bidi="ar-SA"/>
        </w:rPr>
        <w:t>Aktualności</w:t>
      </w:r>
      <w:r w:rsidRPr="009F715A">
        <w:rPr>
          <w:rFonts w:asciiTheme="minorHAnsi" w:eastAsia="Times New Roman" w:hAnsiTheme="minorHAnsi" w:cs="Times New Roman"/>
          <w:color w:val="auto"/>
          <w:lang w:bidi="ar-SA"/>
        </w:rPr>
        <w:t xml:space="preserve">, która znajduje się na stronie internetowej </w:t>
      </w:r>
      <w:r w:rsidR="00184781">
        <w:rPr>
          <w:rFonts w:asciiTheme="minorHAnsi" w:eastAsia="Times New Roman" w:hAnsiTheme="minorHAnsi" w:cs="Times New Roman"/>
          <w:color w:val="auto"/>
          <w:lang w:bidi="ar-SA"/>
        </w:rPr>
        <w:t>WNZK</w:t>
      </w:r>
      <w:r w:rsidR="00333EF8">
        <w:rPr>
          <w:rFonts w:asciiTheme="minorHAnsi" w:eastAsia="Times New Roman" w:hAnsiTheme="minorHAnsi" w:cs="Times New Roman"/>
          <w:color w:val="auto"/>
          <w:lang w:bidi="ar-SA"/>
        </w:rPr>
        <w:t>Ś</w:t>
      </w:r>
      <w:r w:rsidR="00184781">
        <w:rPr>
          <w:rFonts w:asciiTheme="minorHAnsi" w:eastAsia="Times New Roman" w:hAnsiTheme="minorHAnsi" w:cs="Times New Roman"/>
          <w:color w:val="auto"/>
          <w:lang w:bidi="ar-SA"/>
        </w:rPr>
        <w:t xml:space="preserve"> </w:t>
      </w: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 będą zamieszczane m. in.: informacje o postępowaniach rekrutacyjnych, dokumenty rekrutacyjne, wyniki postępowań rekrutacyjnych, a także planowane kolejne nabory na formy wsparcia w</w:t>
      </w:r>
      <w:r w:rsidR="006370D1">
        <w:rPr>
          <w:rFonts w:asciiTheme="minorHAnsi" w:eastAsia="Times New Roman" w:hAnsiTheme="minorHAnsi" w:cs="Times New Roman"/>
          <w:color w:val="auto"/>
          <w:lang w:bidi="ar-SA"/>
        </w:rPr>
        <w:t> </w:t>
      </w:r>
      <w:r w:rsidRPr="009F715A">
        <w:rPr>
          <w:rFonts w:asciiTheme="minorHAnsi" w:eastAsia="Times New Roman" w:hAnsiTheme="minorHAnsi" w:cs="Times New Roman"/>
          <w:color w:val="auto"/>
          <w:lang w:bidi="ar-SA"/>
        </w:rPr>
        <w:t>projekcie.</w:t>
      </w:r>
    </w:p>
    <w:p w14:paraId="0D8665CA"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§4</w:t>
      </w:r>
    </w:p>
    <w:p w14:paraId="77FBA7D5"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REZYGNACJA UCZESTNIKA/CZKI PROJEKTU</w:t>
      </w:r>
      <w:r w:rsidRPr="009F715A">
        <w:rPr>
          <w:rFonts w:asciiTheme="minorHAnsi" w:eastAsia="Times New Roman" w:hAnsiTheme="minorHAnsi" w:cs="Times New Roman"/>
          <w:color w:val="auto"/>
          <w:lang w:bidi="ar-SA"/>
        </w:rPr>
        <w:t xml:space="preserve"> </w:t>
      </w:r>
      <w:r w:rsidRPr="009F715A">
        <w:rPr>
          <w:rFonts w:asciiTheme="minorHAnsi" w:eastAsia="Times New Roman" w:hAnsiTheme="minorHAnsi" w:cs="Times New Roman"/>
          <w:b/>
          <w:bCs/>
          <w:color w:val="auto"/>
          <w:lang w:bidi="ar-SA"/>
        </w:rPr>
        <w:t>LUB SKREŚLENIE Z LISTY UCZESTNIKÓW PROJEKTU</w:t>
      </w:r>
    </w:p>
    <w:p w14:paraId="0C629217" w14:textId="77777777" w:rsidR="009F715A" w:rsidRPr="009F715A" w:rsidRDefault="009F715A" w:rsidP="009F715A">
      <w:pPr>
        <w:widowControl/>
        <w:numPr>
          <w:ilvl w:val="0"/>
          <w:numId w:val="27"/>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Uczestnik projektu może zrezygnować z uczestnictwa wyłącznie w uzasadnionych przypadkach: </w:t>
      </w:r>
    </w:p>
    <w:p w14:paraId="3C8B2BA3" w14:textId="77777777" w:rsidR="009F715A" w:rsidRPr="009F715A" w:rsidRDefault="009F715A" w:rsidP="009F715A">
      <w:pPr>
        <w:widowControl/>
        <w:tabs>
          <w:tab w:val="left" w:pos="284"/>
        </w:tabs>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lastRenderedPageBreak/>
        <w:t xml:space="preserve">1) z poważnych powodów zdrowotnych, o których nie wiedział przed oraz w chwili przystąpienia do postępowania </w:t>
      </w:r>
      <w:r w:rsidR="00942DB9">
        <w:rPr>
          <w:rFonts w:asciiTheme="minorHAnsi" w:eastAsia="Times New Roman" w:hAnsiTheme="minorHAnsi" w:cs="Times New Roman"/>
          <w:color w:val="auto"/>
          <w:lang w:bidi="ar-SA"/>
        </w:rPr>
        <w:t>rekrutacyjnego</w:t>
      </w:r>
      <w:r w:rsidRPr="009F715A">
        <w:rPr>
          <w:rFonts w:asciiTheme="minorHAnsi" w:eastAsia="Times New Roman" w:hAnsiTheme="minorHAnsi" w:cs="Times New Roman"/>
          <w:color w:val="auto"/>
          <w:lang w:bidi="ar-SA"/>
        </w:rPr>
        <w:t xml:space="preserve">, </w:t>
      </w:r>
    </w:p>
    <w:p w14:paraId="4215D74B" w14:textId="77777777" w:rsidR="009F715A" w:rsidRPr="009F715A" w:rsidRDefault="009F715A" w:rsidP="009F715A">
      <w:pPr>
        <w:widowControl/>
        <w:tabs>
          <w:tab w:val="left" w:pos="284"/>
        </w:tabs>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2) działania siły wyższej bezpośrednio uniemożliwiającej uczestnictwo, pod warunkiem, że nie zaistniała ona w chwili ubiegania się o miejsce w ramach oferowanego wsparcia, </w:t>
      </w:r>
    </w:p>
    <w:p w14:paraId="5AF1323C" w14:textId="77777777" w:rsidR="009F715A" w:rsidRPr="009F715A" w:rsidRDefault="009F715A" w:rsidP="009F715A">
      <w:pPr>
        <w:widowControl/>
        <w:tabs>
          <w:tab w:val="left" w:pos="284"/>
        </w:tabs>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3) utraty miejsca pracy.</w:t>
      </w:r>
    </w:p>
    <w:p w14:paraId="72210767" w14:textId="132EFFB3" w:rsidR="009F715A" w:rsidRPr="009F715A" w:rsidRDefault="009F715A" w:rsidP="009F715A">
      <w:pPr>
        <w:widowControl/>
        <w:numPr>
          <w:ilvl w:val="0"/>
          <w:numId w:val="27"/>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W przypadku rezygnacji z udziału w formie wsparcia, uczestnik przedkłada w </w:t>
      </w:r>
      <w:r w:rsidR="00333EF8">
        <w:rPr>
          <w:rFonts w:asciiTheme="minorHAnsi" w:eastAsia="Times New Roman" w:hAnsiTheme="minorHAnsi" w:cs="Times New Roman"/>
          <w:color w:val="auto"/>
          <w:lang w:bidi="ar-SA"/>
        </w:rPr>
        <w:t>Dziekanacie WNZKŚ</w:t>
      </w:r>
      <w:r w:rsidRPr="009F715A">
        <w:rPr>
          <w:rFonts w:asciiTheme="minorHAnsi" w:eastAsia="Times New Roman" w:hAnsiTheme="minorHAnsi" w:cs="Times New Roman"/>
          <w:color w:val="auto"/>
          <w:lang w:bidi="ar-SA"/>
        </w:rPr>
        <w:t xml:space="preserve"> pisemną rezygnację z podaniem jej przyczyn/y.</w:t>
      </w:r>
    </w:p>
    <w:p w14:paraId="7825F1ED" w14:textId="5D1562AB" w:rsidR="009F715A" w:rsidRPr="009F715A" w:rsidRDefault="00184781" w:rsidP="009F715A">
      <w:pPr>
        <w:widowControl/>
        <w:numPr>
          <w:ilvl w:val="0"/>
          <w:numId w:val="27"/>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Koordynatorowi projektu/Dzi</w:t>
      </w:r>
      <w:r w:rsidR="00BF030D">
        <w:rPr>
          <w:rFonts w:asciiTheme="minorHAnsi" w:eastAsia="Times New Roman" w:hAnsiTheme="minorHAnsi" w:cs="Times New Roman"/>
          <w:color w:val="auto"/>
          <w:lang w:bidi="ar-SA"/>
        </w:rPr>
        <w:t>e</w:t>
      </w:r>
      <w:r>
        <w:rPr>
          <w:rFonts w:asciiTheme="minorHAnsi" w:eastAsia="Times New Roman" w:hAnsiTheme="minorHAnsi" w:cs="Times New Roman"/>
          <w:color w:val="auto"/>
          <w:lang w:bidi="ar-SA"/>
        </w:rPr>
        <w:t>kanowi</w:t>
      </w:r>
      <w:r w:rsidR="009F715A" w:rsidRPr="009F715A">
        <w:rPr>
          <w:rFonts w:asciiTheme="minorHAnsi" w:eastAsia="Times New Roman" w:hAnsiTheme="minorHAnsi" w:cs="Times New Roman"/>
          <w:color w:val="auto"/>
          <w:lang w:bidi="ar-SA"/>
        </w:rPr>
        <w:t xml:space="preserve"> przysługuje prawo wykreślenia uczestnika projektu z listy uczestników w przypadku:</w:t>
      </w:r>
    </w:p>
    <w:p w14:paraId="62BF0682" w14:textId="77777777" w:rsidR="009F715A" w:rsidRPr="009F715A" w:rsidRDefault="009F715A" w:rsidP="009F715A">
      <w:pPr>
        <w:widowControl/>
        <w:numPr>
          <w:ilvl w:val="0"/>
          <w:numId w:val="28"/>
        </w:numPr>
        <w:tabs>
          <w:tab w:val="left" w:pos="284"/>
        </w:tabs>
        <w:ind w:left="0" w:firstLine="0"/>
        <w:contextualSpacing/>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opuszczenia więcej niż 30% wymiaru zajęć,</w:t>
      </w:r>
    </w:p>
    <w:p w14:paraId="55699B57" w14:textId="77777777" w:rsidR="009F715A" w:rsidRPr="009F715A" w:rsidRDefault="009F715A" w:rsidP="009F715A">
      <w:pPr>
        <w:widowControl/>
        <w:numPr>
          <w:ilvl w:val="0"/>
          <w:numId w:val="28"/>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podania nieprawdziwych danych w dokumentach rekrutacyjnych,</w:t>
      </w:r>
    </w:p>
    <w:p w14:paraId="4F794AF2" w14:textId="77777777" w:rsidR="009F715A" w:rsidRPr="009F715A" w:rsidRDefault="009F715A" w:rsidP="009F715A">
      <w:pPr>
        <w:widowControl/>
        <w:numPr>
          <w:ilvl w:val="0"/>
          <w:numId w:val="28"/>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poważnego naruszenia zapisów niniejszego Regulaminu lub obowiązującego prawa,</w:t>
      </w:r>
    </w:p>
    <w:p w14:paraId="7B3D06CB" w14:textId="77777777" w:rsidR="009F715A" w:rsidRPr="009F715A" w:rsidRDefault="009F715A" w:rsidP="009F715A">
      <w:pPr>
        <w:widowControl/>
        <w:numPr>
          <w:ilvl w:val="0"/>
          <w:numId w:val="28"/>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utraty miejsca pracy,</w:t>
      </w:r>
    </w:p>
    <w:p w14:paraId="6F3A94A0" w14:textId="77777777" w:rsidR="009F715A" w:rsidRPr="009F715A" w:rsidRDefault="009F715A" w:rsidP="009F715A">
      <w:pPr>
        <w:widowControl/>
        <w:tabs>
          <w:tab w:val="left" w:pos="284"/>
        </w:tabs>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4. W przypadku wykreślenia uczestnika z udziału w formie wsparcia z powodów wymienionych w pkt. 3 a, b, c pracownik może ponieść konsekwencje finansowe.</w:t>
      </w:r>
    </w:p>
    <w:p w14:paraId="3564BA22" w14:textId="77777777" w:rsidR="009F715A" w:rsidRDefault="009F715A" w:rsidP="009F715A">
      <w:pPr>
        <w:widowControl/>
        <w:tabs>
          <w:tab w:val="left" w:pos="284"/>
        </w:tabs>
        <w:jc w:val="center"/>
        <w:rPr>
          <w:rFonts w:asciiTheme="minorHAnsi" w:eastAsia="Times New Roman" w:hAnsiTheme="minorHAnsi" w:cs="Times New Roman"/>
          <w:b/>
          <w:bCs/>
          <w:color w:val="auto"/>
          <w:lang w:bidi="ar-SA"/>
        </w:rPr>
      </w:pPr>
    </w:p>
    <w:p w14:paraId="74457580"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§7</w:t>
      </w:r>
    </w:p>
    <w:p w14:paraId="27B9B6D3"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PRAWA I OBOWIĄZKI BENEFICJENTA</w:t>
      </w:r>
    </w:p>
    <w:p w14:paraId="1AA771EE" w14:textId="77777777" w:rsidR="009F715A" w:rsidRPr="009F715A" w:rsidRDefault="009F715A" w:rsidP="009F715A">
      <w:pPr>
        <w:widowControl/>
        <w:numPr>
          <w:ilvl w:val="0"/>
          <w:numId w:val="29"/>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Beneficjent zastrzega sobie prawo do:</w:t>
      </w:r>
    </w:p>
    <w:p w14:paraId="24CA708F" w14:textId="77777777" w:rsidR="009F715A" w:rsidRPr="009F715A" w:rsidRDefault="009F715A" w:rsidP="009F715A">
      <w:pPr>
        <w:widowControl/>
        <w:numPr>
          <w:ilvl w:val="0"/>
          <w:numId w:val="30"/>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żądania od uczestników projektów dodatkowych dokumentów związanych z</w:t>
      </w:r>
      <w:r w:rsidR="006370D1">
        <w:rPr>
          <w:rFonts w:asciiTheme="minorHAnsi" w:eastAsia="Times New Roman" w:hAnsiTheme="minorHAnsi" w:cs="Times New Roman"/>
          <w:color w:val="auto"/>
          <w:lang w:bidi="ar-SA"/>
        </w:rPr>
        <w:t> </w:t>
      </w:r>
      <w:r w:rsidRPr="009F715A">
        <w:rPr>
          <w:rFonts w:asciiTheme="minorHAnsi" w:eastAsia="Times New Roman" w:hAnsiTheme="minorHAnsi" w:cs="Times New Roman"/>
          <w:color w:val="auto"/>
          <w:lang w:bidi="ar-SA"/>
        </w:rPr>
        <w:t>uczestnictwem w projekcie,</w:t>
      </w:r>
    </w:p>
    <w:p w14:paraId="054CE12A" w14:textId="48E0F1D8" w:rsidR="009F715A" w:rsidRPr="009F715A" w:rsidRDefault="009F715A" w:rsidP="009F715A">
      <w:pPr>
        <w:widowControl/>
        <w:numPr>
          <w:ilvl w:val="0"/>
          <w:numId w:val="30"/>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gromadzenia i publikowania danych o uczestnikach projektu zgodnie z ustaw</w:t>
      </w:r>
      <w:r w:rsidR="00B1439B">
        <w:rPr>
          <w:rFonts w:asciiTheme="minorHAnsi" w:eastAsia="Times New Roman" w:hAnsiTheme="minorHAnsi" w:cs="Times New Roman"/>
          <w:color w:val="auto"/>
          <w:lang w:bidi="ar-SA"/>
        </w:rPr>
        <w:t>o ochronie danych osob</w:t>
      </w:r>
      <w:r w:rsidR="00BF030D">
        <w:rPr>
          <w:rFonts w:asciiTheme="minorHAnsi" w:eastAsia="Times New Roman" w:hAnsiTheme="minorHAnsi" w:cs="Times New Roman"/>
          <w:color w:val="auto"/>
          <w:lang w:bidi="ar-SA"/>
        </w:rPr>
        <w:t>ow</w:t>
      </w:r>
      <w:r w:rsidR="00B1439B">
        <w:rPr>
          <w:rFonts w:asciiTheme="minorHAnsi" w:eastAsia="Times New Roman" w:hAnsiTheme="minorHAnsi" w:cs="Times New Roman"/>
          <w:color w:val="auto"/>
          <w:lang w:bidi="ar-SA"/>
        </w:rPr>
        <w:t>ych z dnia 10 maja 2018r.</w:t>
      </w:r>
      <w:r w:rsidRPr="009F715A">
        <w:rPr>
          <w:rFonts w:asciiTheme="minorHAnsi" w:eastAsia="Times New Roman" w:hAnsiTheme="minorHAnsi" w:cs="Times New Roman"/>
          <w:color w:val="auto"/>
          <w:lang w:bidi="ar-SA"/>
        </w:rPr>
        <w:t xml:space="preserve"> </w:t>
      </w:r>
    </w:p>
    <w:p w14:paraId="7166B91C" w14:textId="77777777" w:rsidR="009F715A" w:rsidRPr="009F715A" w:rsidRDefault="009F715A" w:rsidP="009F715A">
      <w:pPr>
        <w:widowControl/>
        <w:numPr>
          <w:ilvl w:val="0"/>
          <w:numId w:val="30"/>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zmiany terminów form wsparcia,</w:t>
      </w:r>
    </w:p>
    <w:p w14:paraId="0CD85180" w14:textId="77777777" w:rsidR="009F715A" w:rsidRPr="009F715A" w:rsidRDefault="009F715A" w:rsidP="009F715A">
      <w:pPr>
        <w:widowControl/>
        <w:numPr>
          <w:ilvl w:val="0"/>
          <w:numId w:val="30"/>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zmiany kryteriów zakwalifikowania pracowników na formy wsparcia,</w:t>
      </w:r>
    </w:p>
    <w:p w14:paraId="61BB4562" w14:textId="77777777" w:rsidR="009F715A" w:rsidRPr="009F715A" w:rsidRDefault="009F715A" w:rsidP="009F715A">
      <w:pPr>
        <w:widowControl/>
        <w:numPr>
          <w:ilvl w:val="0"/>
          <w:numId w:val="30"/>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monitorowania postępu uczestników biorących udział w oferowanych formach wsparcia, przeprowadzenia ewaluacji projektu w całości lub części, itp.</w:t>
      </w:r>
    </w:p>
    <w:p w14:paraId="6861AF0B" w14:textId="77777777" w:rsidR="009F715A" w:rsidRPr="009F715A" w:rsidRDefault="009F715A" w:rsidP="009F715A">
      <w:pPr>
        <w:widowControl/>
        <w:numPr>
          <w:ilvl w:val="0"/>
          <w:numId w:val="31"/>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Beneficjent zobowiązany jest do:</w:t>
      </w:r>
    </w:p>
    <w:p w14:paraId="06852F29" w14:textId="77777777" w:rsidR="009F715A" w:rsidRPr="009F715A" w:rsidRDefault="009F715A" w:rsidP="009F715A">
      <w:pPr>
        <w:widowControl/>
        <w:numPr>
          <w:ilvl w:val="0"/>
          <w:numId w:val="32"/>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zapewnienia kadry merytorycznej posiadającej kwalifikacje w zakresie prowadzonych form wsparcia,</w:t>
      </w:r>
    </w:p>
    <w:p w14:paraId="3E6EFC87" w14:textId="77777777" w:rsidR="009F715A" w:rsidRPr="009F715A" w:rsidRDefault="009F715A" w:rsidP="009F715A">
      <w:pPr>
        <w:widowControl/>
        <w:numPr>
          <w:ilvl w:val="0"/>
          <w:numId w:val="32"/>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zabezpieczenia zaplecza technicznego i lokalowego umożliwiającego właściwą realizację projektu,</w:t>
      </w:r>
    </w:p>
    <w:p w14:paraId="42DAAF91" w14:textId="77777777" w:rsidR="009F715A" w:rsidRPr="009F715A" w:rsidRDefault="009F715A" w:rsidP="009F715A">
      <w:pPr>
        <w:widowControl/>
        <w:numPr>
          <w:ilvl w:val="0"/>
          <w:numId w:val="32"/>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przestrzegania w procesie rekrutacji zasady równości szans, w tym równości płci,</w:t>
      </w:r>
    </w:p>
    <w:p w14:paraId="5A8E366D" w14:textId="77777777" w:rsidR="009F715A" w:rsidRPr="009F715A" w:rsidRDefault="009F715A" w:rsidP="009F715A">
      <w:pPr>
        <w:widowControl/>
        <w:numPr>
          <w:ilvl w:val="0"/>
          <w:numId w:val="32"/>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wydania zaświadczenia, certyfikatów lub innych dokumentów potwierdzających udział w</w:t>
      </w:r>
      <w:r w:rsidR="006370D1">
        <w:rPr>
          <w:rFonts w:asciiTheme="minorHAnsi" w:eastAsia="Times New Roman" w:hAnsiTheme="minorHAnsi" w:cs="Times New Roman"/>
          <w:color w:val="auto"/>
          <w:lang w:bidi="ar-SA"/>
        </w:rPr>
        <w:t> </w:t>
      </w:r>
      <w:r w:rsidRPr="009F715A">
        <w:rPr>
          <w:rFonts w:asciiTheme="minorHAnsi" w:eastAsia="Times New Roman" w:hAnsiTheme="minorHAnsi" w:cs="Times New Roman"/>
          <w:color w:val="auto"/>
          <w:lang w:bidi="ar-SA"/>
        </w:rPr>
        <w:t>realizowanych formach wsparcia przewidzianych w projekcie,</w:t>
      </w:r>
    </w:p>
    <w:p w14:paraId="1CCACAE4" w14:textId="77777777" w:rsidR="009F715A" w:rsidRPr="009F715A" w:rsidRDefault="009F715A" w:rsidP="009F715A">
      <w:pPr>
        <w:widowControl/>
        <w:numPr>
          <w:ilvl w:val="0"/>
          <w:numId w:val="32"/>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weryfikacji zdobytych umiejętności/kompetencji w pracy.</w:t>
      </w:r>
    </w:p>
    <w:p w14:paraId="2AD657C2" w14:textId="77777777" w:rsidR="009F715A" w:rsidRDefault="009F715A" w:rsidP="009F715A">
      <w:pPr>
        <w:widowControl/>
        <w:tabs>
          <w:tab w:val="left" w:pos="284"/>
        </w:tabs>
        <w:jc w:val="center"/>
        <w:rPr>
          <w:rFonts w:asciiTheme="minorHAnsi" w:eastAsia="Times New Roman" w:hAnsiTheme="minorHAnsi" w:cs="Times New Roman"/>
          <w:b/>
          <w:bCs/>
          <w:color w:val="auto"/>
          <w:lang w:bidi="ar-SA"/>
        </w:rPr>
      </w:pPr>
    </w:p>
    <w:p w14:paraId="7BF17987"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§8</w:t>
      </w:r>
    </w:p>
    <w:p w14:paraId="79D017E4" w14:textId="77777777" w:rsidR="009F715A" w:rsidRPr="009F715A" w:rsidRDefault="009F715A" w:rsidP="009F715A">
      <w:pPr>
        <w:widowControl/>
        <w:tabs>
          <w:tab w:val="left" w:pos="284"/>
        </w:tabs>
        <w:jc w:val="center"/>
        <w:rPr>
          <w:rFonts w:asciiTheme="minorHAnsi" w:eastAsia="Times New Roman" w:hAnsiTheme="minorHAnsi" w:cs="Times New Roman"/>
          <w:color w:val="auto"/>
          <w:lang w:bidi="ar-SA"/>
        </w:rPr>
      </w:pPr>
      <w:r w:rsidRPr="009F715A">
        <w:rPr>
          <w:rFonts w:asciiTheme="minorHAnsi" w:eastAsia="Times New Roman" w:hAnsiTheme="minorHAnsi" w:cs="Times New Roman"/>
          <w:b/>
          <w:bCs/>
          <w:color w:val="auto"/>
          <w:lang w:bidi="ar-SA"/>
        </w:rPr>
        <w:t>POSTANOWIENIA KOŃCOWE</w:t>
      </w:r>
    </w:p>
    <w:p w14:paraId="3F317CBD" w14:textId="5BFB493D" w:rsidR="009F715A" w:rsidRDefault="009F715A" w:rsidP="009F715A">
      <w:pPr>
        <w:widowControl/>
        <w:numPr>
          <w:ilvl w:val="0"/>
          <w:numId w:val="33"/>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Uczestnicy projektu zobowiązani są do zaakceptowania i przestrzegania przepisów niniejszego Regulaminu.</w:t>
      </w:r>
    </w:p>
    <w:p w14:paraId="52357F07" w14:textId="3DFD91B5" w:rsidR="00333EF8" w:rsidRPr="00333EF8" w:rsidRDefault="00333EF8" w:rsidP="009F715A">
      <w:pPr>
        <w:widowControl/>
        <w:numPr>
          <w:ilvl w:val="0"/>
          <w:numId w:val="33"/>
        </w:numPr>
        <w:tabs>
          <w:tab w:val="left" w:pos="284"/>
        </w:tabs>
        <w:ind w:left="0" w:firstLine="0"/>
        <w:jc w:val="both"/>
        <w:rPr>
          <w:rFonts w:asciiTheme="minorHAnsi" w:eastAsia="Times New Roman" w:hAnsiTheme="minorHAnsi" w:cstheme="minorHAnsi"/>
          <w:color w:val="auto"/>
          <w:lang w:bidi="ar-SA"/>
        </w:rPr>
      </w:pPr>
      <w:r w:rsidRPr="00333EF8">
        <w:rPr>
          <w:rFonts w:asciiTheme="minorHAnsi" w:hAnsiTheme="minorHAnsi" w:cstheme="minorHAnsi"/>
        </w:rPr>
        <w:t>P</w:t>
      </w:r>
      <w:r w:rsidRPr="004F14E1">
        <w:rPr>
          <w:rFonts w:asciiTheme="minorHAnsi" w:hAnsiTheme="minorHAnsi" w:cstheme="minorHAnsi"/>
        </w:rPr>
        <w:t xml:space="preserve">racownik biorący udział we wsparciu ma obowiązek wziąć udział w badaniu kompetencji (wypełnienia </w:t>
      </w:r>
      <w:proofErr w:type="spellStart"/>
      <w:r w:rsidRPr="004F14E1">
        <w:rPr>
          <w:rFonts w:asciiTheme="minorHAnsi" w:hAnsiTheme="minorHAnsi" w:cstheme="minorHAnsi"/>
        </w:rPr>
        <w:t>pre</w:t>
      </w:r>
      <w:proofErr w:type="spellEnd"/>
      <w:r w:rsidRPr="004F14E1">
        <w:rPr>
          <w:rFonts w:asciiTheme="minorHAnsi" w:hAnsiTheme="minorHAnsi" w:cstheme="minorHAnsi"/>
        </w:rPr>
        <w:t xml:space="preserve"> i post- testu), które będzie warunkiem ukończenia kursu/warsztatów/szkoleń/staży i otrzymania stosownego zaświadczenia</w:t>
      </w:r>
      <w:r>
        <w:rPr>
          <w:rFonts w:asciiTheme="minorHAnsi" w:hAnsiTheme="minorHAnsi" w:cstheme="minorHAnsi"/>
        </w:rPr>
        <w:t>/certyfikatu</w:t>
      </w:r>
      <w:r w:rsidRPr="004F14E1">
        <w:rPr>
          <w:rFonts w:asciiTheme="minorHAnsi" w:hAnsiTheme="minorHAnsi" w:cstheme="minorHAnsi"/>
        </w:rPr>
        <w:t>.</w:t>
      </w:r>
    </w:p>
    <w:p w14:paraId="688B42B0" w14:textId="2B84D332" w:rsidR="009F715A" w:rsidRPr="009F715A" w:rsidRDefault="009F715A" w:rsidP="009F715A">
      <w:pPr>
        <w:widowControl/>
        <w:numPr>
          <w:ilvl w:val="0"/>
          <w:numId w:val="33"/>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 xml:space="preserve">Wszelkie sprawy nieuregulowane w niniejszym Regulaminie rozstrzygane są przez </w:t>
      </w:r>
      <w:r w:rsidR="00184781">
        <w:rPr>
          <w:rFonts w:asciiTheme="minorHAnsi" w:eastAsia="Times New Roman" w:hAnsiTheme="minorHAnsi" w:cs="Times New Roman"/>
          <w:color w:val="auto"/>
          <w:lang w:bidi="ar-SA"/>
        </w:rPr>
        <w:t>koordynatora projektu/Dzi</w:t>
      </w:r>
      <w:r w:rsidR="00BF030D">
        <w:rPr>
          <w:rFonts w:asciiTheme="minorHAnsi" w:eastAsia="Times New Roman" w:hAnsiTheme="minorHAnsi" w:cs="Times New Roman"/>
          <w:color w:val="auto"/>
          <w:lang w:bidi="ar-SA"/>
        </w:rPr>
        <w:t>e</w:t>
      </w:r>
      <w:r w:rsidR="00184781">
        <w:rPr>
          <w:rFonts w:asciiTheme="minorHAnsi" w:eastAsia="Times New Roman" w:hAnsiTheme="minorHAnsi" w:cs="Times New Roman"/>
          <w:color w:val="auto"/>
          <w:lang w:bidi="ar-SA"/>
        </w:rPr>
        <w:t>kana</w:t>
      </w:r>
      <w:r w:rsidRPr="009F715A">
        <w:rPr>
          <w:rFonts w:asciiTheme="minorHAnsi" w:eastAsia="Times New Roman" w:hAnsiTheme="minorHAnsi" w:cs="Times New Roman"/>
          <w:color w:val="auto"/>
          <w:lang w:bidi="ar-SA"/>
        </w:rPr>
        <w:t xml:space="preserve">, ze szczególnym uwzględnieniem obowiązujących zasad </w:t>
      </w:r>
      <w:r w:rsidRPr="009F715A">
        <w:rPr>
          <w:rFonts w:asciiTheme="minorHAnsi" w:eastAsia="Times New Roman" w:hAnsiTheme="minorHAnsi" w:cs="Times New Roman"/>
          <w:color w:val="auto"/>
          <w:lang w:bidi="ar-SA"/>
        </w:rPr>
        <w:lastRenderedPageBreak/>
        <w:t xml:space="preserve">Programu Operacyjnego Wiedza Edukacja Rozwój, w przepisach Kodeksu Cywilnego oraz aktach prawa wewnętrznego </w:t>
      </w:r>
      <w:proofErr w:type="spellStart"/>
      <w:r w:rsidRPr="009F715A">
        <w:rPr>
          <w:rFonts w:asciiTheme="minorHAnsi" w:eastAsia="Times New Roman" w:hAnsiTheme="minorHAnsi" w:cs="Times New Roman"/>
          <w:color w:val="auto"/>
          <w:lang w:bidi="ar-SA"/>
        </w:rPr>
        <w:t>UWr</w:t>
      </w:r>
      <w:proofErr w:type="spellEnd"/>
      <w:r w:rsidRPr="009F715A">
        <w:rPr>
          <w:rFonts w:asciiTheme="minorHAnsi" w:eastAsia="Times New Roman" w:hAnsiTheme="minorHAnsi" w:cs="Times New Roman"/>
          <w:color w:val="auto"/>
          <w:lang w:bidi="ar-SA"/>
        </w:rPr>
        <w:t>.</w:t>
      </w:r>
    </w:p>
    <w:p w14:paraId="418A4695" w14:textId="21A6F09E" w:rsidR="009F715A" w:rsidRPr="009F715A" w:rsidRDefault="00184781" w:rsidP="009F715A">
      <w:pPr>
        <w:widowControl/>
        <w:numPr>
          <w:ilvl w:val="0"/>
          <w:numId w:val="33"/>
        </w:numPr>
        <w:tabs>
          <w:tab w:val="left" w:pos="284"/>
        </w:tabs>
        <w:ind w:left="0" w:firstLine="0"/>
        <w:jc w:val="both"/>
        <w:rPr>
          <w:rFonts w:asciiTheme="minorHAnsi" w:eastAsia="Times New Roman" w:hAnsiTheme="minorHAnsi" w:cs="Times New Roman"/>
          <w:color w:val="auto"/>
          <w:lang w:bidi="ar-SA"/>
        </w:rPr>
      </w:pPr>
      <w:r>
        <w:rPr>
          <w:rFonts w:asciiTheme="minorHAnsi" w:eastAsia="Times New Roman" w:hAnsiTheme="minorHAnsi" w:cs="Times New Roman"/>
          <w:color w:val="auto"/>
          <w:lang w:bidi="ar-SA"/>
        </w:rPr>
        <w:t>Koordynator projektu/Dziekan</w:t>
      </w:r>
      <w:r w:rsidR="009F715A" w:rsidRPr="009F715A">
        <w:rPr>
          <w:rFonts w:asciiTheme="minorHAnsi" w:eastAsia="Times New Roman" w:hAnsiTheme="minorHAnsi" w:cs="Times New Roman"/>
          <w:color w:val="auto"/>
          <w:lang w:bidi="ar-SA"/>
        </w:rPr>
        <w:t xml:space="preserve"> projektu zastrzega sobie prawo do zmiany Regulaminu. Wszelkie zmiany niniejszego Regulaminu wymagają formy pisemnej oraz uzyskania zatwierdzenia przez Prorektora ds. </w:t>
      </w:r>
      <w:r w:rsidR="00B1439B">
        <w:rPr>
          <w:rFonts w:asciiTheme="minorHAnsi" w:eastAsia="Times New Roman" w:hAnsiTheme="minorHAnsi" w:cs="Times New Roman"/>
          <w:color w:val="auto"/>
          <w:lang w:bidi="ar-SA"/>
        </w:rPr>
        <w:t>P</w:t>
      </w:r>
      <w:r w:rsidR="009F715A" w:rsidRPr="009F715A">
        <w:rPr>
          <w:rFonts w:asciiTheme="minorHAnsi" w:eastAsia="Times New Roman" w:hAnsiTheme="minorHAnsi" w:cs="Times New Roman"/>
          <w:color w:val="auto"/>
          <w:lang w:bidi="ar-SA"/>
        </w:rPr>
        <w:t xml:space="preserve">rojektów </w:t>
      </w:r>
      <w:r w:rsidR="00B1439B">
        <w:rPr>
          <w:rFonts w:asciiTheme="minorHAnsi" w:eastAsia="Times New Roman" w:hAnsiTheme="minorHAnsi" w:cs="Times New Roman"/>
          <w:color w:val="auto"/>
          <w:lang w:bidi="ar-SA"/>
        </w:rPr>
        <w:t>M</w:t>
      </w:r>
      <w:r w:rsidR="009F715A" w:rsidRPr="009F715A">
        <w:rPr>
          <w:rFonts w:asciiTheme="minorHAnsi" w:eastAsia="Times New Roman" w:hAnsiTheme="minorHAnsi" w:cs="Times New Roman"/>
          <w:color w:val="auto"/>
          <w:lang w:bidi="ar-SA"/>
        </w:rPr>
        <w:t xml:space="preserve">iędzynarodowych i </w:t>
      </w:r>
      <w:r w:rsidR="00B1439B">
        <w:rPr>
          <w:rFonts w:asciiTheme="minorHAnsi" w:eastAsia="Times New Roman" w:hAnsiTheme="minorHAnsi" w:cs="Times New Roman"/>
          <w:color w:val="auto"/>
          <w:lang w:bidi="ar-SA"/>
        </w:rPr>
        <w:t>W</w:t>
      </w:r>
      <w:r w:rsidR="009F715A" w:rsidRPr="009F715A">
        <w:rPr>
          <w:rFonts w:asciiTheme="minorHAnsi" w:eastAsia="Times New Roman" w:hAnsiTheme="minorHAnsi" w:cs="Times New Roman"/>
          <w:color w:val="auto"/>
          <w:lang w:bidi="ar-SA"/>
        </w:rPr>
        <w:t xml:space="preserve">spółpracy z </w:t>
      </w:r>
      <w:r w:rsidR="00B1439B">
        <w:rPr>
          <w:rFonts w:asciiTheme="minorHAnsi" w:eastAsia="Times New Roman" w:hAnsiTheme="minorHAnsi" w:cs="Times New Roman"/>
          <w:color w:val="auto"/>
          <w:lang w:bidi="ar-SA"/>
        </w:rPr>
        <w:t>Z</w:t>
      </w:r>
      <w:r w:rsidR="009F715A" w:rsidRPr="009F715A">
        <w:rPr>
          <w:rFonts w:asciiTheme="minorHAnsi" w:eastAsia="Times New Roman" w:hAnsiTheme="minorHAnsi" w:cs="Times New Roman"/>
          <w:color w:val="auto"/>
          <w:lang w:bidi="ar-SA"/>
        </w:rPr>
        <w:t>agranicą.</w:t>
      </w:r>
    </w:p>
    <w:p w14:paraId="70C2AA80" w14:textId="77777777" w:rsidR="009F715A" w:rsidRPr="009F715A" w:rsidRDefault="009F715A" w:rsidP="009F715A">
      <w:pPr>
        <w:widowControl/>
        <w:numPr>
          <w:ilvl w:val="0"/>
          <w:numId w:val="33"/>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Niniejszy Regulamin stanowi integralną część dokumentacji rekrutacyjnej.</w:t>
      </w:r>
    </w:p>
    <w:p w14:paraId="7713F1AC" w14:textId="77777777" w:rsidR="009F715A" w:rsidRDefault="009F715A" w:rsidP="009F715A">
      <w:pPr>
        <w:widowControl/>
        <w:numPr>
          <w:ilvl w:val="0"/>
          <w:numId w:val="33"/>
        </w:numPr>
        <w:tabs>
          <w:tab w:val="left" w:pos="284"/>
        </w:tabs>
        <w:ind w:left="0" w:firstLine="0"/>
        <w:jc w:val="both"/>
        <w:rPr>
          <w:rFonts w:asciiTheme="minorHAnsi" w:eastAsia="Times New Roman" w:hAnsiTheme="minorHAnsi" w:cs="Times New Roman"/>
          <w:color w:val="auto"/>
          <w:lang w:bidi="ar-SA"/>
        </w:rPr>
      </w:pPr>
      <w:r w:rsidRPr="009F715A">
        <w:rPr>
          <w:rFonts w:asciiTheme="minorHAnsi" w:eastAsia="Times New Roman" w:hAnsiTheme="minorHAnsi" w:cs="Times New Roman"/>
          <w:color w:val="auto"/>
          <w:lang w:bidi="ar-SA"/>
        </w:rPr>
        <w:t>Regulamin wchodzi w życie z dniem ogłoszenia.</w:t>
      </w:r>
    </w:p>
    <w:p w14:paraId="532B5961" w14:textId="77777777" w:rsidR="009F715A" w:rsidRDefault="009F715A" w:rsidP="009F715A">
      <w:pPr>
        <w:widowControl/>
        <w:tabs>
          <w:tab w:val="left" w:pos="284"/>
        </w:tabs>
        <w:spacing w:before="100" w:beforeAutospacing="1" w:after="100" w:afterAutospacing="1" w:line="276" w:lineRule="auto"/>
        <w:jc w:val="both"/>
        <w:rPr>
          <w:rFonts w:asciiTheme="minorHAnsi" w:eastAsia="Times New Roman" w:hAnsiTheme="minorHAnsi" w:cs="Times New Roman"/>
          <w:color w:val="auto"/>
          <w:lang w:bidi="ar-SA"/>
        </w:rPr>
      </w:pPr>
    </w:p>
    <w:p w14:paraId="5F2EE48F"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070DFADD"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2A013A45"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0C5C51C4"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0638674C"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65159D18"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59C8CD83"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7BFC914C"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11D84485"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3626C758"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6BE1E292"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3A2B6D8B"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05C11426"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295A52BC"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602CF01B"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365A0977"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5CADE8EE"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7117CCA6"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279C027E" w14:textId="77777777" w:rsidR="004F14E1" w:rsidRDefault="004F14E1" w:rsidP="009F715A">
      <w:pPr>
        <w:widowControl/>
        <w:spacing w:after="200" w:line="276" w:lineRule="auto"/>
        <w:jc w:val="right"/>
        <w:rPr>
          <w:rFonts w:asciiTheme="minorHAnsi" w:eastAsia="Calibri" w:hAnsiTheme="minorHAnsi" w:cs="Calibri"/>
          <w:color w:val="auto"/>
          <w:lang w:eastAsia="en-US" w:bidi="ar-SA"/>
        </w:rPr>
      </w:pPr>
    </w:p>
    <w:p w14:paraId="1323458B" w14:textId="77777777" w:rsidR="000F3560" w:rsidRDefault="000F3560" w:rsidP="009F715A">
      <w:pPr>
        <w:widowControl/>
        <w:spacing w:after="200" w:line="276" w:lineRule="auto"/>
        <w:jc w:val="right"/>
        <w:rPr>
          <w:rFonts w:asciiTheme="minorHAnsi" w:eastAsia="Calibri" w:hAnsiTheme="minorHAnsi" w:cs="Calibri"/>
          <w:color w:val="auto"/>
          <w:lang w:eastAsia="en-US" w:bidi="ar-SA"/>
        </w:rPr>
      </w:pPr>
    </w:p>
    <w:p w14:paraId="4110CEDB" w14:textId="6D19D592" w:rsidR="009F715A" w:rsidRPr="009F715A" w:rsidRDefault="009F715A" w:rsidP="009F715A">
      <w:pPr>
        <w:widowControl/>
        <w:spacing w:after="200" w:line="276" w:lineRule="auto"/>
        <w:jc w:val="right"/>
        <w:rPr>
          <w:rFonts w:asciiTheme="minorHAnsi" w:eastAsia="Calibri" w:hAnsiTheme="minorHAnsi" w:cs="Calibri"/>
          <w:color w:val="auto"/>
          <w:lang w:eastAsia="en-US" w:bidi="ar-SA"/>
        </w:rPr>
      </w:pPr>
      <w:r w:rsidRPr="009F715A">
        <w:rPr>
          <w:rFonts w:asciiTheme="minorHAnsi" w:eastAsia="Calibri" w:hAnsiTheme="minorHAnsi" w:cs="Calibri"/>
          <w:color w:val="auto"/>
          <w:lang w:eastAsia="en-US" w:bidi="ar-SA"/>
        </w:rPr>
        <w:lastRenderedPageBreak/>
        <w:t>Załącznik nr 1a do Regulaminu</w:t>
      </w:r>
    </w:p>
    <w:p w14:paraId="3CDC819F" w14:textId="77777777" w:rsidR="009F715A" w:rsidRPr="009F715A" w:rsidRDefault="009F715A" w:rsidP="009F715A">
      <w:pPr>
        <w:widowControl/>
        <w:spacing w:line="276" w:lineRule="auto"/>
        <w:ind w:left="851" w:right="992"/>
        <w:jc w:val="right"/>
        <w:rPr>
          <w:rFonts w:asciiTheme="minorHAnsi" w:eastAsia="Calibri" w:hAnsiTheme="minorHAnsi" w:cs="Times New Roman"/>
          <w:color w:val="auto"/>
          <w:lang w:eastAsia="en-US" w:bidi="ar-SA"/>
        </w:rPr>
      </w:pPr>
    </w:p>
    <w:p w14:paraId="72659756" w14:textId="1E2616A7" w:rsidR="009F715A" w:rsidRPr="009F715A" w:rsidRDefault="009F715A" w:rsidP="009F715A">
      <w:pPr>
        <w:widowControl/>
        <w:spacing w:line="276" w:lineRule="auto"/>
        <w:ind w:right="53"/>
        <w:jc w:val="center"/>
        <w:rPr>
          <w:rFonts w:asciiTheme="minorHAnsi" w:eastAsia="Calibri" w:hAnsiTheme="minorHAnsi" w:cs="Times New Roman"/>
          <w:b/>
          <w:color w:val="auto"/>
          <w:lang w:eastAsia="en-US" w:bidi="ar-SA"/>
        </w:rPr>
      </w:pPr>
      <w:r w:rsidRPr="009F715A">
        <w:rPr>
          <w:rFonts w:asciiTheme="minorHAnsi" w:eastAsia="Calibri" w:hAnsiTheme="minorHAnsi" w:cs="Times New Roman"/>
          <w:b/>
          <w:color w:val="auto"/>
          <w:lang w:eastAsia="en-US" w:bidi="ar-SA"/>
        </w:rPr>
        <w:t>Formularz rekrutacyjny kadry dydaktycznej</w:t>
      </w:r>
      <w:r w:rsidR="00184781">
        <w:rPr>
          <w:rFonts w:asciiTheme="minorHAnsi" w:eastAsia="Calibri" w:hAnsiTheme="minorHAnsi" w:cs="Times New Roman"/>
          <w:b/>
          <w:color w:val="auto"/>
          <w:lang w:eastAsia="en-US" w:bidi="ar-SA"/>
        </w:rPr>
        <w:t xml:space="preserve"> WNZK</w:t>
      </w:r>
      <w:r w:rsidR="00333EF8">
        <w:rPr>
          <w:rFonts w:asciiTheme="minorHAnsi" w:eastAsia="Calibri" w:hAnsiTheme="minorHAnsi" w:cs="Times New Roman"/>
          <w:b/>
          <w:color w:val="auto"/>
          <w:lang w:eastAsia="en-US" w:bidi="ar-SA"/>
        </w:rPr>
        <w:t>Ś</w:t>
      </w:r>
    </w:p>
    <w:p w14:paraId="3E6BB1A2" w14:textId="77777777" w:rsidR="009F715A" w:rsidRPr="009F715A" w:rsidRDefault="009F715A" w:rsidP="009F715A">
      <w:pPr>
        <w:widowControl/>
        <w:spacing w:line="276" w:lineRule="auto"/>
        <w:ind w:right="53"/>
        <w:jc w:val="center"/>
        <w:rPr>
          <w:rFonts w:asciiTheme="minorHAnsi" w:eastAsia="Calibri" w:hAnsiTheme="minorHAnsi" w:cs="Times New Roman"/>
          <w:b/>
          <w:color w:val="auto"/>
          <w:lang w:eastAsia="en-US" w:bidi="ar-SA"/>
        </w:rPr>
      </w:pPr>
      <w:r w:rsidRPr="009F715A">
        <w:rPr>
          <w:rFonts w:asciiTheme="minorHAnsi" w:eastAsia="Calibri" w:hAnsiTheme="minorHAnsi" w:cs="Times New Roman"/>
          <w:b/>
          <w:color w:val="auto"/>
          <w:lang w:eastAsia="en-US" w:bidi="ar-SA"/>
        </w:rPr>
        <w:t>do udziału w formie wsparcia:</w:t>
      </w:r>
      <w:r>
        <w:rPr>
          <w:rFonts w:asciiTheme="minorHAnsi" w:eastAsia="Calibri" w:hAnsiTheme="minorHAnsi" w:cs="Times New Roman"/>
          <w:b/>
          <w:color w:val="auto"/>
          <w:lang w:eastAsia="en-US" w:bidi="ar-SA"/>
        </w:rPr>
        <w:t xml:space="preserve"> </w:t>
      </w:r>
      <w:r w:rsidRPr="009F715A">
        <w:rPr>
          <w:rFonts w:asciiTheme="minorHAnsi" w:eastAsia="Calibri" w:hAnsiTheme="minorHAnsi" w:cs="Times New Roman"/>
          <w:b/>
          <w:color w:val="auto"/>
          <w:lang w:eastAsia="en-US" w:bidi="ar-SA"/>
        </w:rPr>
        <w:t>szkolenie/</w:t>
      </w:r>
      <w:r w:rsidR="00884062">
        <w:rPr>
          <w:rFonts w:asciiTheme="minorHAnsi" w:eastAsia="Calibri" w:hAnsiTheme="minorHAnsi" w:cs="Times New Roman"/>
          <w:b/>
          <w:color w:val="auto"/>
          <w:lang w:eastAsia="en-US" w:bidi="ar-SA"/>
        </w:rPr>
        <w:t>kurs/</w:t>
      </w:r>
      <w:r w:rsidRPr="009F715A">
        <w:rPr>
          <w:rFonts w:asciiTheme="minorHAnsi" w:eastAsia="Calibri" w:hAnsiTheme="minorHAnsi" w:cs="Times New Roman"/>
          <w:b/>
          <w:color w:val="auto"/>
          <w:lang w:eastAsia="en-US" w:bidi="ar-SA"/>
        </w:rPr>
        <w:t>warsztaty/staż</w:t>
      </w:r>
      <w:r w:rsidRPr="009F715A">
        <w:rPr>
          <w:rFonts w:asciiTheme="minorHAnsi" w:eastAsia="Calibri" w:hAnsiTheme="minorHAnsi" w:cs="Times New Roman"/>
          <w:b/>
          <w:color w:val="auto"/>
          <w:vertAlign w:val="superscript"/>
          <w:lang w:eastAsia="en-US" w:bidi="ar-SA"/>
        </w:rPr>
        <w:footnoteReference w:id="1"/>
      </w:r>
    </w:p>
    <w:p w14:paraId="448A6333" w14:textId="77777777" w:rsidR="009F715A" w:rsidRPr="009F715A" w:rsidRDefault="009F715A" w:rsidP="009F715A">
      <w:pPr>
        <w:widowControl/>
        <w:spacing w:after="200" w:line="276" w:lineRule="auto"/>
        <w:ind w:right="53"/>
        <w:jc w:val="center"/>
        <w:rPr>
          <w:rFonts w:asciiTheme="minorHAnsi" w:eastAsia="Calibri" w:hAnsiTheme="minorHAnsi" w:cs="Times New Roman"/>
          <w:b/>
          <w:color w:val="auto"/>
          <w:lang w:eastAsia="en-US" w:bidi="ar-SA"/>
        </w:rPr>
      </w:pPr>
      <w:r w:rsidRPr="009F715A">
        <w:rPr>
          <w:rFonts w:asciiTheme="minorHAnsi" w:eastAsia="Calibri" w:hAnsiTheme="minorHAnsi" w:cs="Times New Roman"/>
          <w:b/>
          <w:color w:val="auto"/>
          <w:lang w:eastAsia="en-US" w:bidi="ar-SA"/>
        </w:rPr>
        <w:t>„</w:t>
      </w:r>
      <w:r w:rsidRPr="009F715A">
        <w:rPr>
          <w:rFonts w:asciiTheme="minorHAnsi" w:eastAsia="Times New Roman" w:hAnsiTheme="minorHAnsi" w:cs="Times New Roman"/>
          <w:b/>
          <w:color w:val="auto"/>
          <w:lang w:bidi="ar-SA"/>
        </w:rPr>
        <w:t>Zintegrowany Program Rozwoju Uniwersytetu Wrocławskiego na lata 2018-2022</w:t>
      </w:r>
      <w:r w:rsidRPr="009F715A">
        <w:rPr>
          <w:rFonts w:asciiTheme="minorHAnsi" w:eastAsia="Calibri" w:hAnsiTheme="minorHAnsi" w:cs="Times New Roman"/>
          <w:b/>
          <w:color w:val="auto"/>
          <w:lang w:eastAsia="en-US" w:bidi="ar-SA"/>
        </w:rPr>
        <w:t>”</w:t>
      </w:r>
    </w:p>
    <w:p w14:paraId="0C0C8315"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t>
      </w:r>
    </w:p>
    <w:p w14:paraId="570D7127"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Imię i nazwisko kandydata/ki</w:t>
      </w:r>
    </w:p>
    <w:p w14:paraId="39BACBAC" w14:textId="77777777" w:rsidR="009F715A" w:rsidRPr="009F715A" w:rsidRDefault="009F715A" w:rsidP="009F715A">
      <w:pPr>
        <w:widowControl/>
        <w:rPr>
          <w:rFonts w:asciiTheme="minorHAnsi" w:eastAsia="Calibri" w:hAnsiTheme="minorHAnsi" w:cs="Times New Roman"/>
          <w:color w:val="auto"/>
          <w:lang w:eastAsia="en-US" w:bidi="ar-SA"/>
        </w:rPr>
      </w:pPr>
    </w:p>
    <w:p w14:paraId="4E244B8B"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t>
      </w:r>
    </w:p>
    <w:p w14:paraId="6172E6F7"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Wydział</w:t>
      </w:r>
    </w:p>
    <w:p w14:paraId="101378E9" w14:textId="77777777" w:rsidR="009F715A" w:rsidRPr="009F715A" w:rsidRDefault="009F715A" w:rsidP="009F715A">
      <w:pPr>
        <w:widowControl/>
        <w:rPr>
          <w:rFonts w:asciiTheme="minorHAnsi" w:eastAsia="Calibri" w:hAnsiTheme="minorHAnsi" w:cs="Times New Roman"/>
          <w:color w:val="auto"/>
          <w:lang w:eastAsia="en-US" w:bidi="ar-SA"/>
        </w:rPr>
      </w:pPr>
    </w:p>
    <w:p w14:paraId="56123AB1"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w:t>
      </w:r>
    </w:p>
    <w:p w14:paraId="14626D0C" w14:textId="77777777" w:rsidR="009F715A" w:rsidRPr="009F715A" w:rsidRDefault="009F715A" w:rsidP="009F715A">
      <w:pPr>
        <w:widowControl/>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Nazwa formy wsparcia</w:t>
      </w:r>
    </w:p>
    <w:p w14:paraId="1EFE298C" w14:textId="77777777" w:rsidR="009F715A" w:rsidRPr="009F715A" w:rsidRDefault="009F715A" w:rsidP="009F715A">
      <w:pPr>
        <w:widowControl/>
        <w:rPr>
          <w:rFonts w:asciiTheme="minorHAnsi" w:eastAsia="Calibri" w:hAnsiTheme="minorHAnsi" w:cs="Times New Roman"/>
          <w:color w:val="auto"/>
          <w:lang w:eastAsia="en-US" w:bidi="ar-SA"/>
        </w:rPr>
      </w:pPr>
    </w:p>
    <w:p w14:paraId="178C9E94" w14:textId="77777777" w:rsidR="009F715A" w:rsidRPr="009F715A" w:rsidRDefault="009F715A" w:rsidP="009F715A">
      <w:pPr>
        <w:widowControl/>
        <w:numPr>
          <w:ilvl w:val="0"/>
          <w:numId w:val="34"/>
        </w:numPr>
        <w:spacing w:after="200" w:line="276" w:lineRule="auto"/>
        <w:jc w:val="both"/>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Uzasadnienie potrzeby wzięcia udziału w formie wsparcia:</w:t>
      </w:r>
    </w:p>
    <w:p w14:paraId="08AC4885"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5466C4FF"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05A04AB3"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715E6341"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4D12B796" w14:textId="77777777" w:rsidR="009F715A" w:rsidRPr="009F715A" w:rsidRDefault="009F715A" w:rsidP="009F715A">
      <w:pPr>
        <w:widowControl/>
        <w:jc w:val="both"/>
        <w:rPr>
          <w:rFonts w:asciiTheme="minorHAnsi" w:eastAsia="Calibri" w:hAnsiTheme="minorHAnsi" w:cs="Times New Roman"/>
          <w:color w:val="auto"/>
          <w:lang w:eastAsia="en-US" w:bidi="ar-SA"/>
        </w:rPr>
      </w:pPr>
    </w:p>
    <w:p w14:paraId="4318A32F" w14:textId="3B77FC91" w:rsidR="009F715A" w:rsidRPr="009F715A" w:rsidRDefault="009F715A" w:rsidP="009F715A">
      <w:pPr>
        <w:widowControl/>
        <w:jc w:val="both"/>
        <w:rPr>
          <w:rFonts w:asciiTheme="minorHAnsi" w:eastAsia="Calibri" w:hAnsiTheme="minorHAnsi" w:cs="Times New Roman"/>
          <w:color w:val="auto"/>
          <w:lang w:eastAsia="en-US" w:bidi="ar-SA"/>
        </w:rPr>
      </w:pPr>
    </w:p>
    <w:p w14:paraId="233924FB" w14:textId="475C27E9" w:rsidR="009F715A" w:rsidRPr="009F715A" w:rsidRDefault="009F715A" w:rsidP="009F715A">
      <w:pPr>
        <w:widowControl/>
        <w:numPr>
          <w:ilvl w:val="0"/>
          <w:numId w:val="34"/>
        </w:numPr>
        <w:spacing w:after="200" w:line="276" w:lineRule="auto"/>
        <w:jc w:val="both"/>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Nazwa zajęć dydaktycznych, w trakcie których zostaną wykorzystane kompetencje zdobyte dzięki udziałowi w szkoleniu/warsztatach. Sposób wykorzystania ww. kompetencji</w:t>
      </w:r>
      <w:r w:rsidR="004F14E1">
        <w:rPr>
          <w:rFonts w:asciiTheme="minorHAnsi" w:eastAsia="Calibri" w:hAnsiTheme="minorHAnsi" w:cs="Times New Roman"/>
          <w:color w:val="auto"/>
          <w:lang w:eastAsia="en-US" w:bidi="ar-SA"/>
        </w:rPr>
        <w:t xml:space="preserve"> w zajęciach dydaktycznych</w:t>
      </w:r>
    </w:p>
    <w:p w14:paraId="624C8208"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2C25465F"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2D097FB5"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60750A62"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051C4452"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2875B4CA" w14:textId="135F842D" w:rsidR="009F715A" w:rsidRPr="009F715A" w:rsidRDefault="00184781" w:rsidP="009F715A">
      <w:pPr>
        <w:widowControl/>
        <w:jc w:val="both"/>
        <w:rPr>
          <w:rFonts w:asciiTheme="minorHAnsi" w:eastAsia="Calibri" w:hAnsiTheme="minorHAnsi" w:cs="Times New Roman"/>
          <w:color w:val="auto"/>
          <w:lang w:eastAsia="en-US" w:bidi="ar-SA"/>
        </w:rPr>
      </w:pPr>
      <w:r>
        <w:rPr>
          <w:rFonts w:asciiTheme="minorHAnsi" w:eastAsia="Calibri" w:hAnsiTheme="minorHAnsi" w:cs="Times New Roman"/>
          <w:b/>
          <w:noProof/>
          <w:color w:val="auto"/>
          <w:lang w:bidi="ar-SA"/>
        </w:rPr>
        <mc:AlternateContent>
          <mc:Choice Requires="wps">
            <w:drawing>
              <wp:anchor distT="4294967295" distB="4294967295" distL="114300" distR="114300" simplePos="0" relativeHeight="251655168" behindDoc="0" locked="0" layoutInCell="1" allowOverlap="1" wp14:anchorId="277345D8" wp14:editId="3839903F">
                <wp:simplePos x="0" y="0"/>
                <wp:positionH relativeFrom="column">
                  <wp:posOffset>3281680</wp:posOffset>
                </wp:positionH>
                <wp:positionV relativeFrom="paragraph">
                  <wp:posOffset>49529</wp:posOffset>
                </wp:positionV>
                <wp:extent cx="2543175" cy="0"/>
                <wp:effectExtent l="0" t="0" r="9525" b="0"/>
                <wp:wrapNone/>
                <wp:docPr id="10" name="Łącznik prost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BF84D8" id="Łącznik prosty 1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8.4pt,3.9pt" to="458.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"/>
            </w:pict>
          </mc:Fallback>
        </mc:AlternateContent>
      </w:r>
    </w:p>
    <w:p w14:paraId="46A5694C" w14:textId="77777777" w:rsidR="009F715A" w:rsidRPr="009F715A" w:rsidRDefault="009F715A" w:rsidP="009F715A">
      <w:pPr>
        <w:widowControl/>
        <w:ind w:left="4962" w:right="-426"/>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Czytelny podpis kandydata/kandydatki</w:t>
      </w:r>
    </w:p>
    <w:p w14:paraId="52C56020"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79058B75"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64C3ED8E" w14:textId="77777777" w:rsidR="009F715A" w:rsidRPr="009F715A" w:rsidRDefault="009F715A" w:rsidP="009F715A">
      <w:pPr>
        <w:widowControl/>
        <w:jc w:val="both"/>
        <w:rPr>
          <w:rFonts w:asciiTheme="minorHAnsi" w:eastAsia="Calibri" w:hAnsiTheme="minorHAnsi" w:cs="Times New Roman"/>
          <w:b/>
          <w:color w:val="auto"/>
          <w:lang w:eastAsia="en-US" w:bidi="ar-SA"/>
        </w:rPr>
      </w:pPr>
    </w:p>
    <w:p w14:paraId="4B7D49B6" w14:textId="43081767" w:rsidR="009F715A" w:rsidRPr="009F715A" w:rsidRDefault="00184781" w:rsidP="009F715A">
      <w:pPr>
        <w:widowControl/>
        <w:jc w:val="both"/>
        <w:rPr>
          <w:rFonts w:asciiTheme="minorHAnsi" w:eastAsia="Calibri" w:hAnsiTheme="minorHAnsi" w:cs="Times New Roman"/>
          <w:color w:val="auto"/>
          <w:lang w:eastAsia="en-US" w:bidi="ar-SA"/>
        </w:rPr>
      </w:pPr>
      <w:r>
        <w:rPr>
          <w:rFonts w:asciiTheme="minorHAnsi" w:eastAsia="Calibri" w:hAnsiTheme="minorHAnsi" w:cs="Times New Roman"/>
          <w:noProof/>
          <w:color w:val="auto"/>
          <w:lang w:bidi="ar-SA"/>
        </w:rPr>
        <mc:AlternateContent>
          <mc:Choice Requires="wps">
            <w:drawing>
              <wp:anchor distT="4294967295" distB="4294967295" distL="114300" distR="114300" simplePos="0" relativeHeight="251657216" behindDoc="0" locked="0" layoutInCell="1" allowOverlap="1" wp14:anchorId="0C4B33F5" wp14:editId="4EA24A45">
                <wp:simplePos x="0" y="0"/>
                <wp:positionH relativeFrom="column">
                  <wp:posOffset>3157855</wp:posOffset>
                </wp:positionH>
                <wp:positionV relativeFrom="paragraph">
                  <wp:posOffset>142239</wp:posOffset>
                </wp:positionV>
                <wp:extent cx="2667000" cy="0"/>
                <wp:effectExtent l="0" t="0" r="0" b="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7ABBFE" id="_x0000_t32" coordsize="21600,21600" o:spt="32" o:oned="t" path="m,l21600,21600e" filled="f">
                <v:path arrowok="t" fillok="f" o:connecttype="none"/>
                <o:lock v:ext="edit" shapetype="t"/>
              </v:shapetype>
              <v:shape id="Łącznik prosty ze strzałką 9" o:spid="_x0000_s1026" type="#_x0000_t32" style="position:absolute;margin-left:248.65pt;margin-top:11.2pt;width:210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"/>
            </w:pict>
          </mc:Fallback>
        </mc:AlternateContent>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r w:rsidR="009F715A" w:rsidRPr="009F715A">
        <w:rPr>
          <w:rFonts w:asciiTheme="minorHAnsi" w:eastAsia="Calibri" w:hAnsiTheme="minorHAnsi" w:cs="Times New Roman"/>
          <w:color w:val="auto"/>
          <w:lang w:eastAsia="en-US" w:bidi="ar-SA"/>
        </w:rPr>
        <w:tab/>
      </w:r>
    </w:p>
    <w:p w14:paraId="20819EE4" w14:textId="77777777" w:rsidR="009F715A" w:rsidRPr="004F6B45" w:rsidRDefault="009F715A" w:rsidP="004F6B45">
      <w:pPr>
        <w:widowControl/>
        <w:ind w:firstLine="4395"/>
        <w:jc w:val="both"/>
        <w:rPr>
          <w:rFonts w:asciiTheme="minorHAnsi" w:eastAsia="Calibri" w:hAnsiTheme="minorHAnsi" w:cs="Times New Roman"/>
          <w:color w:val="auto"/>
          <w:lang w:eastAsia="en-US" w:bidi="ar-SA"/>
        </w:rPr>
      </w:pPr>
      <w:r w:rsidRPr="009F715A">
        <w:rPr>
          <w:rFonts w:asciiTheme="minorHAnsi" w:eastAsia="Calibri" w:hAnsiTheme="minorHAnsi" w:cs="Times New Roman"/>
          <w:color w:val="auto"/>
          <w:lang w:eastAsia="en-US" w:bidi="ar-SA"/>
        </w:rPr>
        <w:t>Akceptacja bezpośredniego przełożonego</w:t>
      </w:r>
    </w:p>
    <w:p w14:paraId="27B94727" w14:textId="77777777" w:rsidR="009F715A" w:rsidRPr="009F715A" w:rsidRDefault="009F715A" w:rsidP="009F715A">
      <w:pPr>
        <w:widowControl/>
        <w:spacing w:after="200" w:line="276" w:lineRule="auto"/>
        <w:jc w:val="right"/>
        <w:rPr>
          <w:rFonts w:asciiTheme="minorHAnsi" w:eastAsia="Calibri" w:hAnsiTheme="minorHAnsi" w:cs="Calibri"/>
          <w:color w:val="auto"/>
          <w:lang w:eastAsia="en-US" w:bidi="ar-SA"/>
        </w:rPr>
      </w:pPr>
      <w:r w:rsidRPr="009F715A">
        <w:rPr>
          <w:rFonts w:asciiTheme="minorHAnsi" w:eastAsia="Calibri" w:hAnsiTheme="minorHAnsi" w:cs="Calibri"/>
          <w:color w:val="auto"/>
          <w:lang w:eastAsia="en-US" w:bidi="ar-SA"/>
        </w:rPr>
        <w:t>Załącznik nr 1b do Regulaminu</w:t>
      </w:r>
    </w:p>
    <w:p w14:paraId="3F588777" w14:textId="77777777" w:rsidR="000F3560" w:rsidRDefault="000F3560" w:rsidP="009F715A">
      <w:pPr>
        <w:widowControl/>
        <w:spacing w:after="200" w:line="276" w:lineRule="auto"/>
        <w:jc w:val="right"/>
        <w:rPr>
          <w:rFonts w:ascii="Calibri" w:eastAsia="Calibri" w:hAnsi="Calibri" w:cs="Calibri"/>
          <w:color w:val="auto"/>
          <w:sz w:val="22"/>
          <w:szCs w:val="22"/>
          <w:lang w:eastAsia="en-US" w:bidi="ar-SA"/>
        </w:rPr>
      </w:pPr>
    </w:p>
    <w:p w14:paraId="4649F89E" w14:textId="608A93E4" w:rsidR="009F715A" w:rsidRPr="009F715A" w:rsidRDefault="009F715A" w:rsidP="009F715A">
      <w:pPr>
        <w:widowControl/>
        <w:spacing w:after="200" w:line="276" w:lineRule="auto"/>
        <w:jc w:val="right"/>
        <w:rPr>
          <w:rFonts w:ascii="Calibri" w:eastAsia="Calibri" w:hAnsi="Calibri" w:cs="Calibri"/>
          <w:color w:val="auto"/>
          <w:sz w:val="22"/>
          <w:szCs w:val="22"/>
          <w:lang w:eastAsia="en-US" w:bidi="ar-SA"/>
        </w:rPr>
      </w:pPr>
      <w:bookmarkStart w:id="4" w:name="_GoBack"/>
      <w:bookmarkEnd w:id="4"/>
      <w:r w:rsidRPr="009F715A">
        <w:rPr>
          <w:rFonts w:ascii="Calibri" w:eastAsia="Calibri" w:hAnsi="Calibri" w:cs="Calibri"/>
          <w:color w:val="auto"/>
          <w:sz w:val="22"/>
          <w:szCs w:val="22"/>
          <w:lang w:eastAsia="en-US" w:bidi="ar-SA"/>
        </w:rPr>
        <w:lastRenderedPageBreak/>
        <w:t>Załącznik nr 2 do Regulaminu</w:t>
      </w:r>
    </w:p>
    <w:p w14:paraId="1ED3AD07" w14:textId="77777777" w:rsidR="009F715A" w:rsidRDefault="009F715A" w:rsidP="009F715A">
      <w:pPr>
        <w:spacing w:after="60"/>
        <w:ind w:left="357"/>
        <w:jc w:val="center"/>
        <w:rPr>
          <w:rFonts w:asciiTheme="minorHAnsi" w:hAnsiTheme="minorHAnsi" w:cs="Calibri"/>
          <w:b/>
          <w:sz w:val="20"/>
          <w:szCs w:val="20"/>
        </w:rPr>
      </w:pPr>
    </w:p>
    <w:p w14:paraId="39A1A109" w14:textId="77777777" w:rsidR="009F715A" w:rsidRPr="009F715A" w:rsidRDefault="009F715A" w:rsidP="009F715A">
      <w:pPr>
        <w:spacing w:after="60"/>
        <w:ind w:left="357"/>
        <w:jc w:val="center"/>
        <w:rPr>
          <w:rFonts w:asciiTheme="minorHAnsi" w:hAnsiTheme="minorHAnsi" w:cs="Calibri"/>
          <w:b/>
          <w:sz w:val="22"/>
          <w:szCs w:val="22"/>
        </w:rPr>
      </w:pPr>
      <w:r w:rsidRPr="00AE3F25">
        <w:rPr>
          <w:rFonts w:asciiTheme="minorHAnsi" w:hAnsiTheme="minorHAnsi" w:cs="Calibri"/>
          <w:b/>
          <w:sz w:val="22"/>
          <w:szCs w:val="22"/>
        </w:rPr>
        <w:t>DEKLARACJA UCZESTNICTWA W PROJEKCIE</w:t>
      </w:r>
    </w:p>
    <w:p w14:paraId="08ABB8A7" w14:textId="77777777" w:rsidR="009F715A" w:rsidRPr="009F715A" w:rsidRDefault="009F715A" w:rsidP="009F715A">
      <w:pPr>
        <w:jc w:val="center"/>
        <w:rPr>
          <w:rFonts w:asciiTheme="minorHAnsi" w:hAnsiTheme="minorHAnsi" w:cs="Calibri"/>
          <w:b/>
          <w:sz w:val="22"/>
          <w:szCs w:val="22"/>
        </w:rPr>
      </w:pPr>
      <w:r w:rsidRPr="009F715A">
        <w:rPr>
          <w:rFonts w:asciiTheme="minorHAnsi" w:hAnsiTheme="minorHAnsi" w:cs="Calibri"/>
          <w:b/>
          <w:sz w:val="22"/>
          <w:szCs w:val="22"/>
        </w:rPr>
        <w:t>do projektu:</w:t>
      </w:r>
    </w:p>
    <w:p w14:paraId="3ED7A51A" w14:textId="77777777" w:rsidR="009F715A" w:rsidRPr="009F715A" w:rsidRDefault="009F715A" w:rsidP="009F715A">
      <w:pPr>
        <w:jc w:val="center"/>
        <w:rPr>
          <w:rFonts w:asciiTheme="minorHAnsi" w:hAnsiTheme="minorHAnsi" w:cs="Calibri"/>
          <w:b/>
          <w:sz w:val="22"/>
          <w:szCs w:val="22"/>
        </w:rPr>
      </w:pPr>
      <w:r w:rsidRPr="009F715A">
        <w:rPr>
          <w:rFonts w:asciiTheme="minorHAnsi" w:hAnsiTheme="minorHAnsi" w:cs="Calibri"/>
          <w:b/>
          <w:sz w:val="22"/>
          <w:szCs w:val="22"/>
        </w:rPr>
        <w:t>„Zintegrowany Program Rozwoju Uniwersytetu Wrocławskiego 2018-2022”</w:t>
      </w:r>
    </w:p>
    <w:p w14:paraId="71E5A664" w14:textId="77777777" w:rsidR="009F715A" w:rsidRPr="009F715A" w:rsidRDefault="009F715A" w:rsidP="00AE3F25">
      <w:pPr>
        <w:spacing w:after="60"/>
        <w:jc w:val="both"/>
        <w:rPr>
          <w:rFonts w:asciiTheme="minorHAnsi" w:hAnsiTheme="minorHAnsi" w:cs="Calibri"/>
          <w:b/>
          <w:sz w:val="20"/>
          <w:szCs w:val="20"/>
        </w:rPr>
      </w:pPr>
    </w:p>
    <w:tbl>
      <w:tblPr>
        <w:tblW w:w="89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240"/>
        <w:gridCol w:w="1275"/>
        <w:gridCol w:w="284"/>
        <w:gridCol w:w="567"/>
        <w:gridCol w:w="997"/>
        <w:gridCol w:w="704"/>
        <w:gridCol w:w="2659"/>
      </w:tblGrid>
      <w:tr w:rsidR="009F715A" w:rsidRPr="009F715A" w14:paraId="6D7A41C5" w14:textId="77777777" w:rsidTr="003630DC">
        <w:tc>
          <w:tcPr>
            <w:tcW w:w="8931" w:type="dxa"/>
            <w:gridSpan w:val="8"/>
          </w:tcPr>
          <w:p w14:paraId="122D4344" w14:textId="77777777" w:rsidR="009F715A" w:rsidRPr="009F715A" w:rsidRDefault="009F715A" w:rsidP="009F715A">
            <w:pPr>
              <w:spacing w:after="60"/>
              <w:ind w:left="357"/>
              <w:jc w:val="center"/>
              <w:rPr>
                <w:rFonts w:asciiTheme="minorHAnsi" w:hAnsiTheme="minorHAnsi" w:cs="Calibri"/>
                <w:sz w:val="20"/>
                <w:szCs w:val="20"/>
              </w:rPr>
            </w:pPr>
            <w:r w:rsidRPr="009F715A">
              <w:rPr>
                <w:rFonts w:asciiTheme="minorHAnsi" w:hAnsiTheme="minorHAnsi" w:cs="Calibri"/>
                <w:b/>
                <w:sz w:val="20"/>
                <w:szCs w:val="20"/>
              </w:rPr>
              <w:t>I. Dane uczestnika projektu</w:t>
            </w:r>
          </w:p>
        </w:tc>
      </w:tr>
      <w:tr w:rsidR="009F715A" w:rsidRPr="009F715A" w14:paraId="08F7A516" w14:textId="77777777" w:rsidTr="003630DC">
        <w:tc>
          <w:tcPr>
            <w:tcW w:w="2205" w:type="dxa"/>
          </w:tcPr>
          <w:p w14:paraId="063A1A02" w14:textId="77777777" w:rsidR="009F715A" w:rsidRPr="009F715A" w:rsidRDefault="009F715A" w:rsidP="009F715A">
            <w:pPr>
              <w:spacing w:after="60"/>
              <w:rPr>
                <w:rFonts w:asciiTheme="minorHAnsi" w:hAnsiTheme="minorHAnsi" w:cs="Calibri"/>
                <w:sz w:val="20"/>
                <w:szCs w:val="20"/>
              </w:rPr>
            </w:pPr>
            <w:r w:rsidRPr="009F715A">
              <w:rPr>
                <w:rFonts w:asciiTheme="minorHAnsi" w:hAnsiTheme="minorHAnsi" w:cs="Calibri"/>
                <w:sz w:val="20"/>
                <w:szCs w:val="20"/>
              </w:rPr>
              <w:t>Imię</w:t>
            </w:r>
          </w:p>
        </w:tc>
        <w:tc>
          <w:tcPr>
            <w:tcW w:w="6726" w:type="dxa"/>
            <w:gridSpan w:val="7"/>
          </w:tcPr>
          <w:p w14:paraId="7E046084"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4CAEBFD9" w14:textId="77777777" w:rsidTr="003630DC">
        <w:tc>
          <w:tcPr>
            <w:tcW w:w="2205" w:type="dxa"/>
          </w:tcPr>
          <w:p w14:paraId="1F84FDA8" w14:textId="77777777" w:rsidR="009F715A" w:rsidRPr="009F715A" w:rsidRDefault="009F715A" w:rsidP="009F715A">
            <w:pPr>
              <w:spacing w:after="60"/>
              <w:rPr>
                <w:rFonts w:asciiTheme="minorHAnsi" w:hAnsiTheme="minorHAnsi" w:cs="Calibri"/>
                <w:sz w:val="20"/>
                <w:szCs w:val="20"/>
              </w:rPr>
            </w:pPr>
            <w:r w:rsidRPr="009F715A">
              <w:rPr>
                <w:rFonts w:asciiTheme="minorHAnsi" w:hAnsiTheme="minorHAnsi" w:cs="Calibri"/>
                <w:sz w:val="20"/>
                <w:szCs w:val="20"/>
              </w:rPr>
              <w:t>Nazwisko</w:t>
            </w:r>
          </w:p>
        </w:tc>
        <w:tc>
          <w:tcPr>
            <w:tcW w:w="6726" w:type="dxa"/>
            <w:gridSpan w:val="7"/>
          </w:tcPr>
          <w:p w14:paraId="4C03E681"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5BE4B3A1" w14:textId="77777777" w:rsidTr="003630DC">
        <w:tc>
          <w:tcPr>
            <w:tcW w:w="2205" w:type="dxa"/>
          </w:tcPr>
          <w:p w14:paraId="6702D1A1" w14:textId="77777777" w:rsidR="009F715A" w:rsidRPr="009F715A" w:rsidRDefault="009F715A" w:rsidP="009F715A">
            <w:pPr>
              <w:spacing w:after="60"/>
              <w:rPr>
                <w:rFonts w:asciiTheme="minorHAnsi" w:hAnsiTheme="minorHAnsi" w:cs="Calibri"/>
                <w:sz w:val="20"/>
                <w:szCs w:val="20"/>
              </w:rPr>
            </w:pPr>
            <w:r w:rsidRPr="009F715A">
              <w:rPr>
                <w:rFonts w:asciiTheme="minorHAnsi" w:hAnsiTheme="minorHAnsi" w:cs="Calibri"/>
                <w:sz w:val="20"/>
                <w:szCs w:val="20"/>
              </w:rPr>
              <w:t>PESEL</w:t>
            </w:r>
          </w:p>
        </w:tc>
        <w:tc>
          <w:tcPr>
            <w:tcW w:w="6726" w:type="dxa"/>
            <w:gridSpan w:val="7"/>
          </w:tcPr>
          <w:p w14:paraId="7230F99B"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15B1F317" w14:textId="77777777" w:rsidTr="003630DC">
        <w:tc>
          <w:tcPr>
            <w:tcW w:w="2205" w:type="dxa"/>
          </w:tcPr>
          <w:p w14:paraId="6FCC1F4C" w14:textId="77777777" w:rsidR="009F715A" w:rsidRPr="009F715A" w:rsidRDefault="009F715A" w:rsidP="009F715A">
            <w:pPr>
              <w:spacing w:after="60"/>
              <w:rPr>
                <w:rFonts w:asciiTheme="minorHAnsi" w:hAnsiTheme="minorHAnsi" w:cs="Calibri"/>
                <w:sz w:val="20"/>
                <w:szCs w:val="20"/>
              </w:rPr>
            </w:pPr>
            <w:r w:rsidRPr="009F715A">
              <w:rPr>
                <w:rFonts w:asciiTheme="minorHAnsi" w:hAnsiTheme="minorHAnsi" w:cs="Calibri"/>
                <w:sz w:val="20"/>
                <w:szCs w:val="20"/>
              </w:rPr>
              <w:t>Płeć</w:t>
            </w:r>
          </w:p>
        </w:tc>
        <w:tc>
          <w:tcPr>
            <w:tcW w:w="3363" w:type="dxa"/>
            <w:gridSpan w:val="5"/>
          </w:tcPr>
          <w:p w14:paraId="04D99176" w14:textId="77777777" w:rsidR="009F715A" w:rsidRPr="009F715A" w:rsidRDefault="009F715A" w:rsidP="009F715A">
            <w:pPr>
              <w:spacing w:after="60"/>
              <w:jc w:val="both"/>
              <w:rPr>
                <w:rFonts w:asciiTheme="minorHAnsi" w:hAnsiTheme="minorHAnsi" w:cs="Calibri"/>
                <w:sz w:val="20"/>
                <w:szCs w:val="20"/>
              </w:rPr>
            </w:pPr>
            <w:r w:rsidRPr="009F715A">
              <w:rPr>
                <w:rFonts w:asciiTheme="minorHAnsi" w:hAnsiTheme="minorHAnsi" w:cs="Calibri"/>
                <w:sz w:val="20"/>
                <w:szCs w:val="20"/>
              </w:rPr>
              <w:t>□ Kobieta</w:t>
            </w:r>
          </w:p>
        </w:tc>
        <w:tc>
          <w:tcPr>
            <w:tcW w:w="3363" w:type="dxa"/>
            <w:gridSpan w:val="2"/>
          </w:tcPr>
          <w:p w14:paraId="29AE103E" w14:textId="77777777" w:rsidR="009F715A" w:rsidRPr="009F715A" w:rsidRDefault="009F715A" w:rsidP="009F715A">
            <w:pPr>
              <w:spacing w:after="60"/>
              <w:jc w:val="both"/>
              <w:rPr>
                <w:rFonts w:asciiTheme="minorHAnsi" w:hAnsiTheme="minorHAnsi" w:cs="Calibri"/>
                <w:sz w:val="20"/>
                <w:szCs w:val="20"/>
              </w:rPr>
            </w:pPr>
            <w:r w:rsidRPr="009F715A">
              <w:rPr>
                <w:rFonts w:asciiTheme="minorHAnsi" w:hAnsiTheme="minorHAnsi" w:cs="Calibri"/>
                <w:sz w:val="20"/>
                <w:szCs w:val="20"/>
              </w:rPr>
              <w:t>□ Mężczyzna</w:t>
            </w:r>
          </w:p>
        </w:tc>
      </w:tr>
      <w:tr w:rsidR="009F715A" w:rsidRPr="009F715A" w14:paraId="715FEC59" w14:textId="77777777" w:rsidTr="003630DC">
        <w:tc>
          <w:tcPr>
            <w:tcW w:w="5568" w:type="dxa"/>
            <w:gridSpan w:val="6"/>
          </w:tcPr>
          <w:p w14:paraId="66C787A7" w14:textId="77777777" w:rsidR="009F715A" w:rsidRPr="009F715A" w:rsidRDefault="009F715A" w:rsidP="009F715A">
            <w:pPr>
              <w:spacing w:after="60"/>
              <w:jc w:val="both"/>
              <w:rPr>
                <w:rFonts w:asciiTheme="minorHAnsi" w:hAnsiTheme="minorHAnsi" w:cs="Calibri"/>
                <w:sz w:val="20"/>
                <w:szCs w:val="20"/>
              </w:rPr>
            </w:pPr>
            <w:r w:rsidRPr="009F715A">
              <w:rPr>
                <w:rFonts w:asciiTheme="minorHAnsi" w:hAnsiTheme="minorHAnsi" w:cs="Calibri"/>
                <w:sz w:val="20"/>
                <w:szCs w:val="20"/>
              </w:rPr>
              <w:t>Wiek w chwili przystępowania do projektu</w:t>
            </w:r>
          </w:p>
          <w:p w14:paraId="0FAC0AC1" w14:textId="77777777" w:rsidR="009F715A" w:rsidRPr="009F715A" w:rsidRDefault="009F715A" w:rsidP="009F715A">
            <w:pPr>
              <w:spacing w:after="60"/>
              <w:jc w:val="both"/>
              <w:rPr>
                <w:rFonts w:asciiTheme="minorHAnsi" w:hAnsiTheme="minorHAnsi" w:cs="Calibri"/>
                <w:sz w:val="20"/>
                <w:szCs w:val="20"/>
              </w:rPr>
            </w:pPr>
            <w:r w:rsidRPr="009F715A">
              <w:rPr>
                <w:rFonts w:asciiTheme="minorHAnsi" w:hAnsiTheme="minorHAnsi"/>
                <w:bCs/>
                <w:i/>
                <w:sz w:val="20"/>
                <w:szCs w:val="20"/>
              </w:rPr>
              <w:t>(na dzień podpisania formularza)</w:t>
            </w:r>
          </w:p>
        </w:tc>
        <w:tc>
          <w:tcPr>
            <w:tcW w:w="3363" w:type="dxa"/>
            <w:gridSpan w:val="2"/>
          </w:tcPr>
          <w:p w14:paraId="562555F8"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139C04E0" w14:textId="77777777" w:rsidTr="003630DC">
        <w:trPr>
          <w:trHeight w:val="1456"/>
        </w:trPr>
        <w:tc>
          <w:tcPr>
            <w:tcW w:w="2205" w:type="dxa"/>
            <w:vMerge w:val="restart"/>
          </w:tcPr>
          <w:p w14:paraId="07FB09B2" w14:textId="77777777" w:rsidR="009F715A" w:rsidRPr="009F715A" w:rsidRDefault="009F715A" w:rsidP="009F715A">
            <w:pPr>
              <w:rPr>
                <w:rFonts w:asciiTheme="minorHAnsi" w:hAnsiTheme="minorHAnsi"/>
                <w:sz w:val="20"/>
                <w:szCs w:val="20"/>
              </w:rPr>
            </w:pPr>
            <w:r w:rsidRPr="009F715A">
              <w:rPr>
                <w:rFonts w:asciiTheme="minorHAnsi" w:hAnsiTheme="minorHAnsi" w:cs="Calibri"/>
                <w:sz w:val="20"/>
                <w:szCs w:val="20"/>
              </w:rPr>
              <w:t>Wykształcenie</w:t>
            </w:r>
          </w:p>
        </w:tc>
        <w:tc>
          <w:tcPr>
            <w:tcW w:w="1799" w:type="dxa"/>
            <w:gridSpan w:val="3"/>
          </w:tcPr>
          <w:p w14:paraId="44AFB2C7" w14:textId="77777777" w:rsidR="009F715A" w:rsidRPr="009F715A" w:rsidRDefault="009F715A" w:rsidP="009F715A">
            <w:pPr>
              <w:spacing w:after="60"/>
              <w:jc w:val="both"/>
              <w:rPr>
                <w:rFonts w:asciiTheme="minorHAnsi" w:hAnsiTheme="minorHAnsi" w:cs="Calibri"/>
                <w:sz w:val="20"/>
                <w:szCs w:val="20"/>
              </w:rPr>
            </w:pPr>
            <w:r w:rsidRPr="009F715A">
              <w:rPr>
                <w:rFonts w:asciiTheme="minorHAnsi" w:hAnsiTheme="minorHAnsi" w:cs="Calibri"/>
                <w:sz w:val="20"/>
                <w:szCs w:val="20"/>
              </w:rPr>
              <w:t>□ Brak</w:t>
            </w:r>
          </w:p>
        </w:tc>
        <w:tc>
          <w:tcPr>
            <w:tcW w:w="2268" w:type="dxa"/>
            <w:gridSpan w:val="3"/>
          </w:tcPr>
          <w:p w14:paraId="236A5037"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 Gimnazjalne</w:t>
            </w:r>
          </w:p>
          <w:p w14:paraId="4094123E"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(ISCED 2)</w:t>
            </w:r>
          </w:p>
        </w:tc>
        <w:tc>
          <w:tcPr>
            <w:tcW w:w="2659" w:type="dxa"/>
          </w:tcPr>
          <w:p w14:paraId="0B8C9A36"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 Pomaturalne</w:t>
            </w:r>
          </w:p>
          <w:p w14:paraId="2C04BA3F"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 xml:space="preserve">(ISCED 4) </w:t>
            </w:r>
          </w:p>
          <w:p w14:paraId="4C69D84E"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i/>
                <w:sz w:val="20"/>
                <w:szCs w:val="20"/>
              </w:rPr>
              <w:t>(ukończone na poziomie wyższym niż na poziomie szkoły średniej, które jednocześnie nie jest wykształceniem wyższym)</w:t>
            </w:r>
          </w:p>
        </w:tc>
      </w:tr>
      <w:tr w:rsidR="009F715A" w:rsidRPr="009F715A" w14:paraId="2494DA6F" w14:textId="77777777" w:rsidTr="003630DC">
        <w:trPr>
          <w:trHeight w:val="255"/>
        </w:trPr>
        <w:tc>
          <w:tcPr>
            <w:tcW w:w="2205" w:type="dxa"/>
            <w:vMerge/>
          </w:tcPr>
          <w:p w14:paraId="6373C55D" w14:textId="77777777" w:rsidR="009F715A" w:rsidRPr="009F715A" w:rsidRDefault="009F715A" w:rsidP="009F715A">
            <w:pPr>
              <w:rPr>
                <w:rFonts w:asciiTheme="minorHAnsi" w:hAnsiTheme="minorHAnsi" w:cs="Calibri"/>
                <w:sz w:val="20"/>
                <w:szCs w:val="20"/>
              </w:rPr>
            </w:pPr>
          </w:p>
        </w:tc>
        <w:tc>
          <w:tcPr>
            <w:tcW w:w="1799" w:type="dxa"/>
            <w:gridSpan w:val="3"/>
          </w:tcPr>
          <w:p w14:paraId="6B675F44" w14:textId="77777777" w:rsidR="009F715A" w:rsidRPr="009F715A" w:rsidRDefault="009F715A" w:rsidP="009F715A">
            <w:pPr>
              <w:spacing w:after="60"/>
              <w:ind w:left="65"/>
              <w:jc w:val="both"/>
              <w:rPr>
                <w:rFonts w:asciiTheme="minorHAnsi" w:hAnsiTheme="minorHAnsi" w:cs="Calibri"/>
                <w:sz w:val="20"/>
                <w:szCs w:val="20"/>
              </w:rPr>
            </w:pPr>
            <w:r w:rsidRPr="009F715A">
              <w:rPr>
                <w:rFonts w:asciiTheme="minorHAnsi" w:hAnsiTheme="minorHAnsi" w:cs="Calibri"/>
                <w:sz w:val="20"/>
                <w:szCs w:val="20"/>
              </w:rPr>
              <w:t>□ Podstawowe</w:t>
            </w:r>
          </w:p>
          <w:p w14:paraId="77BEB5C7" w14:textId="77777777" w:rsidR="009F715A" w:rsidRPr="009F715A" w:rsidRDefault="009F715A" w:rsidP="009F715A">
            <w:pPr>
              <w:spacing w:after="60"/>
              <w:ind w:left="357"/>
              <w:jc w:val="both"/>
              <w:rPr>
                <w:rFonts w:asciiTheme="minorHAnsi" w:hAnsiTheme="minorHAnsi" w:cs="Calibri"/>
                <w:sz w:val="20"/>
                <w:szCs w:val="20"/>
              </w:rPr>
            </w:pPr>
            <w:r w:rsidRPr="009F715A">
              <w:rPr>
                <w:rFonts w:asciiTheme="minorHAnsi" w:hAnsiTheme="minorHAnsi" w:cs="Calibri"/>
                <w:sz w:val="20"/>
                <w:szCs w:val="20"/>
              </w:rPr>
              <w:t>(ISCED 1)</w:t>
            </w:r>
          </w:p>
          <w:p w14:paraId="6A5079B8" w14:textId="77777777" w:rsidR="009F715A" w:rsidRPr="009F715A" w:rsidRDefault="009F715A" w:rsidP="009F715A">
            <w:pPr>
              <w:spacing w:after="60"/>
              <w:jc w:val="both"/>
              <w:rPr>
                <w:rFonts w:asciiTheme="minorHAnsi" w:hAnsiTheme="minorHAnsi" w:cs="Calibri"/>
                <w:sz w:val="20"/>
                <w:szCs w:val="20"/>
              </w:rPr>
            </w:pPr>
          </w:p>
        </w:tc>
        <w:tc>
          <w:tcPr>
            <w:tcW w:w="2268" w:type="dxa"/>
            <w:gridSpan w:val="3"/>
          </w:tcPr>
          <w:p w14:paraId="2C5A6D60" w14:textId="77777777" w:rsidR="009F715A" w:rsidRPr="009F715A" w:rsidRDefault="009F715A" w:rsidP="009F715A">
            <w:pPr>
              <w:spacing w:after="60"/>
              <w:ind w:left="34"/>
              <w:rPr>
                <w:rFonts w:asciiTheme="minorHAnsi" w:hAnsiTheme="minorHAnsi" w:cs="Calibri"/>
                <w:sz w:val="20"/>
                <w:szCs w:val="20"/>
              </w:rPr>
            </w:pPr>
            <w:r w:rsidRPr="009F715A">
              <w:rPr>
                <w:rFonts w:asciiTheme="minorHAnsi" w:hAnsiTheme="minorHAnsi" w:cs="Calibri"/>
                <w:sz w:val="20"/>
                <w:szCs w:val="20"/>
              </w:rPr>
              <w:t>□ Ponadgimnazjalne</w:t>
            </w:r>
          </w:p>
          <w:p w14:paraId="2422B413" w14:textId="77777777" w:rsidR="009F715A" w:rsidRPr="009F715A" w:rsidRDefault="009F715A" w:rsidP="009F715A">
            <w:pPr>
              <w:spacing w:after="60"/>
              <w:ind w:left="34"/>
              <w:rPr>
                <w:rFonts w:asciiTheme="minorHAnsi" w:hAnsiTheme="minorHAnsi" w:cs="Calibri"/>
                <w:sz w:val="20"/>
                <w:szCs w:val="20"/>
              </w:rPr>
            </w:pPr>
            <w:r w:rsidRPr="009F715A">
              <w:rPr>
                <w:rFonts w:asciiTheme="minorHAnsi" w:hAnsiTheme="minorHAnsi" w:cs="Calibri"/>
                <w:sz w:val="20"/>
                <w:szCs w:val="20"/>
              </w:rPr>
              <w:t>(ISCED 3)</w:t>
            </w:r>
          </w:p>
          <w:p w14:paraId="6262F938" w14:textId="77777777" w:rsidR="009F715A" w:rsidRPr="009F715A" w:rsidRDefault="009F715A" w:rsidP="009F715A">
            <w:pPr>
              <w:spacing w:after="60"/>
              <w:ind w:left="34"/>
              <w:rPr>
                <w:rFonts w:asciiTheme="minorHAnsi" w:hAnsiTheme="minorHAnsi" w:cs="Calibri"/>
                <w:sz w:val="20"/>
                <w:szCs w:val="20"/>
              </w:rPr>
            </w:pPr>
            <w:r w:rsidRPr="009F715A">
              <w:rPr>
                <w:rFonts w:asciiTheme="minorHAnsi" w:hAnsiTheme="minorHAnsi" w:cs="Calibri"/>
                <w:i/>
                <w:sz w:val="20"/>
                <w:szCs w:val="20"/>
              </w:rPr>
              <w:t>(ukończone na poziomie szkoły średniej - liceum, technikum, szkoła zawodowa)</w:t>
            </w:r>
          </w:p>
        </w:tc>
        <w:tc>
          <w:tcPr>
            <w:tcW w:w="2659" w:type="dxa"/>
          </w:tcPr>
          <w:p w14:paraId="09FFBBA7"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 Wyższe</w:t>
            </w:r>
          </w:p>
          <w:p w14:paraId="32CEB522" w14:textId="77777777" w:rsidR="009F715A" w:rsidRPr="009F715A" w:rsidRDefault="009F715A" w:rsidP="009F715A">
            <w:pPr>
              <w:spacing w:after="60"/>
              <w:ind w:left="34"/>
              <w:jc w:val="both"/>
              <w:rPr>
                <w:rFonts w:asciiTheme="minorHAnsi" w:hAnsiTheme="minorHAnsi" w:cs="Calibri"/>
                <w:sz w:val="20"/>
                <w:szCs w:val="20"/>
              </w:rPr>
            </w:pPr>
            <w:r w:rsidRPr="009F715A">
              <w:rPr>
                <w:rFonts w:asciiTheme="minorHAnsi" w:hAnsiTheme="minorHAnsi" w:cs="Calibri"/>
                <w:sz w:val="20"/>
                <w:szCs w:val="20"/>
              </w:rPr>
              <w:t>(ISCED 5-8)</w:t>
            </w:r>
          </w:p>
          <w:p w14:paraId="3F07AD6C"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14C0E3F2" w14:textId="77777777" w:rsidTr="003630DC">
        <w:tc>
          <w:tcPr>
            <w:tcW w:w="8931" w:type="dxa"/>
            <w:gridSpan w:val="8"/>
          </w:tcPr>
          <w:p w14:paraId="7D8C91C3" w14:textId="77777777" w:rsidR="009F715A" w:rsidRPr="009F715A" w:rsidRDefault="009F715A" w:rsidP="009F715A">
            <w:pPr>
              <w:spacing w:after="60"/>
              <w:ind w:left="357"/>
              <w:jc w:val="center"/>
              <w:rPr>
                <w:rFonts w:asciiTheme="minorHAnsi" w:hAnsiTheme="minorHAnsi" w:cs="Calibri"/>
                <w:sz w:val="20"/>
                <w:szCs w:val="20"/>
              </w:rPr>
            </w:pPr>
            <w:r w:rsidRPr="009F715A">
              <w:rPr>
                <w:rFonts w:asciiTheme="minorHAnsi" w:hAnsiTheme="minorHAnsi" w:cs="Calibri"/>
                <w:b/>
                <w:sz w:val="20"/>
                <w:szCs w:val="20"/>
              </w:rPr>
              <w:t>II. Dane kontaktowe</w:t>
            </w:r>
          </w:p>
        </w:tc>
      </w:tr>
      <w:tr w:rsidR="009F715A" w:rsidRPr="009F715A" w14:paraId="22A8F608" w14:textId="77777777" w:rsidTr="003630DC">
        <w:tc>
          <w:tcPr>
            <w:tcW w:w="3720" w:type="dxa"/>
            <w:gridSpan w:val="3"/>
          </w:tcPr>
          <w:p w14:paraId="46F5895D"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Województwo</w:t>
            </w:r>
          </w:p>
        </w:tc>
        <w:tc>
          <w:tcPr>
            <w:tcW w:w="5211" w:type="dxa"/>
            <w:gridSpan w:val="5"/>
          </w:tcPr>
          <w:p w14:paraId="54A39571"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076AADE8" w14:textId="77777777" w:rsidTr="003630DC">
        <w:tc>
          <w:tcPr>
            <w:tcW w:w="3720" w:type="dxa"/>
            <w:gridSpan w:val="3"/>
          </w:tcPr>
          <w:p w14:paraId="46F34C8D"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Powiat</w:t>
            </w:r>
          </w:p>
        </w:tc>
        <w:tc>
          <w:tcPr>
            <w:tcW w:w="5211" w:type="dxa"/>
            <w:gridSpan w:val="5"/>
          </w:tcPr>
          <w:p w14:paraId="7ECC872C"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3F7D8C51" w14:textId="77777777" w:rsidTr="003630DC">
        <w:tc>
          <w:tcPr>
            <w:tcW w:w="3720" w:type="dxa"/>
            <w:gridSpan w:val="3"/>
          </w:tcPr>
          <w:p w14:paraId="229E47C5"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Gmina</w:t>
            </w:r>
          </w:p>
        </w:tc>
        <w:tc>
          <w:tcPr>
            <w:tcW w:w="5211" w:type="dxa"/>
            <w:gridSpan w:val="5"/>
          </w:tcPr>
          <w:p w14:paraId="2D3403AB"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6327D3D5" w14:textId="77777777" w:rsidTr="003630DC">
        <w:tc>
          <w:tcPr>
            <w:tcW w:w="3720" w:type="dxa"/>
            <w:gridSpan w:val="3"/>
          </w:tcPr>
          <w:p w14:paraId="4E7CC70F"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Miejscowość</w:t>
            </w:r>
          </w:p>
        </w:tc>
        <w:tc>
          <w:tcPr>
            <w:tcW w:w="5211" w:type="dxa"/>
            <w:gridSpan w:val="5"/>
          </w:tcPr>
          <w:p w14:paraId="23ED56CE"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6DA586B1" w14:textId="77777777" w:rsidTr="003630DC">
        <w:tc>
          <w:tcPr>
            <w:tcW w:w="3720" w:type="dxa"/>
            <w:gridSpan w:val="3"/>
          </w:tcPr>
          <w:p w14:paraId="09F678A9"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Ulica</w:t>
            </w:r>
          </w:p>
        </w:tc>
        <w:tc>
          <w:tcPr>
            <w:tcW w:w="5211" w:type="dxa"/>
            <w:gridSpan w:val="5"/>
          </w:tcPr>
          <w:p w14:paraId="4F7F9C8C"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465C6710" w14:textId="77777777" w:rsidTr="003630DC">
        <w:tc>
          <w:tcPr>
            <w:tcW w:w="3720" w:type="dxa"/>
            <w:gridSpan w:val="3"/>
          </w:tcPr>
          <w:p w14:paraId="022D1A5B"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Nr budynku/ lokalu</w:t>
            </w:r>
          </w:p>
        </w:tc>
        <w:tc>
          <w:tcPr>
            <w:tcW w:w="5211" w:type="dxa"/>
            <w:gridSpan w:val="5"/>
          </w:tcPr>
          <w:p w14:paraId="1758D7D3"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1CBBC142" w14:textId="77777777" w:rsidTr="003630DC">
        <w:tc>
          <w:tcPr>
            <w:tcW w:w="3720" w:type="dxa"/>
            <w:gridSpan w:val="3"/>
          </w:tcPr>
          <w:p w14:paraId="61EA9E23"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Kod pocztowy</w:t>
            </w:r>
          </w:p>
        </w:tc>
        <w:tc>
          <w:tcPr>
            <w:tcW w:w="5211" w:type="dxa"/>
            <w:gridSpan w:val="5"/>
          </w:tcPr>
          <w:p w14:paraId="00C18FF1"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04742C59" w14:textId="77777777" w:rsidTr="003630DC">
        <w:tc>
          <w:tcPr>
            <w:tcW w:w="3720" w:type="dxa"/>
            <w:gridSpan w:val="3"/>
          </w:tcPr>
          <w:p w14:paraId="69F1B700"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Telefon kontaktowy</w:t>
            </w:r>
          </w:p>
        </w:tc>
        <w:tc>
          <w:tcPr>
            <w:tcW w:w="5211" w:type="dxa"/>
            <w:gridSpan w:val="5"/>
          </w:tcPr>
          <w:p w14:paraId="79065EEA"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3F69E62F" w14:textId="77777777" w:rsidTr="003630DC">
        <w:tc>
          <w:tcPr>
            <w:tcW w:w="3720" w:type="dxa"/>
            <w:gridSpan w:val="3"/>
          </w:tcPr>
          <w:p w14:paraId="77D61730"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 xml:space="preserve">Adres poczty elektronicznej (e-mail) </w:t>
            </w:r>
          </w:p>
        </w:tc>
        <w:tc>
          <w:tcPr>
            <w:tcW w:w="5211" w:type="dxa"/>
            <w:gridSpan w:val="5"/>
          </w:tcPr>
          <w:p w14:paraId="6B4489DD"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7A1836F3" w14:textId="77777777" w:rsidTr="003630DC">
        <w:tc>
          <w:tcPr>
            <w:tcW w:w="8931" w:type="dxa"/>
            <w:gridSpan w:val="8"/>
          </w:tcPr>
          <w:p w14:paraId="5CB07F80" w14:textId="77777777" w:rsidR="009F715A" w:rsidRPr="009F715A" w:rsidRDefault="009F715A" w:rsidP="009F715A">
            <w:pPr>
              <w:spacing w:after="60"/>
              <w:jc w:val="center"/>
              <w:rPr>
                <w:rFonts w:asciiTheme="minorHAnsi" w:hAnsiTheme="minorHAnsi" w:cs="Calibri"/>
                <w:b/>
                <w:sz w:val="20"/>
                <w:szCs w:val="20"/>
              </w:rPr>
            </w:pPr>
            <w:r w:rsidRPr="009F715A">
              <w:rPr>
                <w:rFonts w:asciiTheme="minorHAnsi" w:hAnsiTheme="minorHAnsi" w:cs="Calibri"/>
                <w:b/>
                <w:sz w:val="20"/>
                <w:szCs w:val="20"/>
              </w:rPr>
              <w:t>III. Szczegóły wsparcia</w:t>
            </w:r>
          </w:p>
        </w:tc>
      </w:tr>
      <w:tr w:rsidR="009F715A" w:rsidRPr="009F715A" w14:paraId="716250F4" w14:textId="77777777" w:rsidTr="003630DC">
        <w:tc>
          <w:tcPr>
            <w:tcW w:w="3720" w:type="dxa"/>
            <w:gridSpan w:val="3"/>
          </w:tcPr>
          <w:p w14:paraId="0E01063C"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Status osoby na rynku pracy w chwili przystąpienia do projektu:</w:t>
            </w:r>
          </w:p>
        </w:tc>
        <w:tc>
          <w:tcPr>
            <w:tcW w:w="5211" w:type="dxa"/>
            <w:gridSpan w:val="5"/>
          </w:tcPr>
          <w:p w14:paraId="5858EC4F"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Calibri"/>
                <w:color w:val="auto"/>
                <w:sz w:val="20"/>
                <w:szCs w:val="20"/>
                <w:lang w:eastAsia="en-US" w:bidi="ar-SA"/>
              </w:rPr>
              <w:t xml:space="preserve">□ </w:t>
            </w:r>
            <w:r w:rsidRPr="009F715A">
              <w:rPr>
                <w:rFonts w:asciiTheme="minorHAnsi" w:eastAsiaTheme="minorHAnsi" w:hAnsiTheme="minorHAnsi" w:cstheme="minorBidi"/>
                <w:color w:val="auto"/>
                <w:sz w:val="20"/>
                <w:szCs w:val="20"/>
                <w:lang w:eastAsia="en-US" w:bidi="ar-SA"/>
              </w:rPr>
              <w:t>osoba bezrobotna zarejestrowana w ewidencji urzędów pracy</w:t>
            </w:r>
          </w:p>
          <w:p w14:paraId="666E7B99"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Calibri"/>
                <w:color w:val="auto"/>
                <w:sz w:val="20"/>
                <w:szCs w:val="20"/>
                <w:lang w:eastAsia="en-US" w:bidi="ar-SA"/>
              </w:rPr>
              <w:t xml:space="preserve">□ </w:t>
            </w:r>
            <w:r w:rsidRPr="009F715A">
              <w:rPr>
                <w:rFonts w:asciiTheme="minorHAnsi" w:eastAsiaTheme="minorHAnsi" w:hAnsiTheme="minorHAnsi" w:cstheme="minorBidi"/>
                <w:color w:val="auto"/>
                <w:sz w:val="20"/>
                <w:szCs w:val="20"/>
                <w:lang w:eastAsia="en-US" w:bidi="ar-SA"/>
              </w:rPr>
              <w:t xml:space="preserve">osoba bezrobotna niezarejestrowana w ewidencji urzędów pracy </w:t>
            </w:r>
          </w:p>
          <w:p w14:paraId="378881D0"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Calibri"/>
                <w:color w:val="auto"/>
                <w:sz w:val="20"/>
                <w:szCs w:val="20"/>
                <w:lang w:eastAsia="en-US" w:bidi="ar-SA"/>
              </w:rPr>
              <w:t xml:space="preserve">□ </w:t>
            </w:r>
            <w:r w:rsidRPr="009F715A">
              <w:rPr>
                <w:rFonts w:asciiTheme="minorHAnsi" w:eastAsiaTheme="minorHAnsi" w:hAnsiTheme="minorHAnsi" w:cstheme="minorBidi"/>
                <w:color w:val="auto"/>
                <w:sz w:val="20"/>
                <w:szCs w:val="20"/>
                <w:lang w:eastAsia="en-US" w:bidi="ar-SA"/>
              </w:rPr>
              <w:t>osoba bierna zawodowo</w:t>
            </w:r>
          </w:p>
          <w:p w14:paraId="0AE8CB41"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Calibri"/>
                <w:color w:val="auto"/>
                <w:sz w:val="20"/>
                <w:szCs w:val="20"/>
                <w:lang w:eastAsia="en-US" w:bidi="ar-SA"/>
              </w:rPr>
              <w:t>□o</w:t>
            </w:r>
            <w:r w:rsidRPr="009F715A">
              <w:rPr>
                <w:rFonts w:asciiTheme="minorHAnsi" w:eastAsiaTheme="minorHAnsi" w:hAnsiTheme="minorHAnsi" w:cstheme="minorBidi"/>
                <w:color w:val="auto"/>
                <w:sz w:val="20"/>
                <w:szCs w:val="20"/>
                <w:lang w:eastAsia="en-US" w:bidi="ar-SA"/>
              </w:rPr>
              <w:t>soba pracująca, miejsce pracy............................................</w:t>
            </w:r>
          </w:p>
          <w:p w14:paraId="1FCA230E"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theme="minorBidi"/>
                <w:color w:val="auto"/>
                <w:sz w:val="20"/>
                <w:szCs w:val="20"/>
                <w:lang w:eastAsia="en-US" w:bidi="ar-SA"/>
              </w:rPr>
              <w:t>....................................................................................................................................................................................................</w:t>
            </w:r>
          </w:p>
          <w:p w14:paraId="28AF8A88"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p>
        </w:tc>
      </w:tr>
      <w:tr w:rsidR="009F715A" w:rsidRPr="009F715A" w14:paraId="1801A452" w14:textId="77777777" w:rsidTr="003630DC">
        <w:tc>
          <w:tcPr>
            <w:tcW w:w="3720" w:type="dxa"/>
            <w:gridSpan w:val="3"/>
          </w:tcPr>
          <w:p w14:paraId="63C8A0C4"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w tym osoba ucząca się</w:t>
            </w:r>
          </w:p>
        </w:tc>
        <w:tc>
          <w:tcPr>
            <w:tcW w:w="5211" w:type="dxa"/>
            <w:gridSpan w:val="5"/>
          </w:tcPr>
          <w:p w14:paraId="22CC706C"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Calibri"/>
                <w:color w:val="auto"/>
                <w:sz w:val="20"/>
                <w:szCs w:val="20"/>
                <w:lang w:eastAsia="en-US" w:bidi="ar-SA"/>
              </w:rPr>
              <w:t>□</w:t>
            </w:r>
            <w:r w:rsidRPr="009F715A">
              <w:rPr>
                <w:rFonts w:asciiTheme="minorHAnsi" w:eastAsiaTheme="minorHAnsi" w:hAnsiTheme="minorHAnsi" w:cstheme="minorBidi"/>
                <w:color w:val="auto"/>
                <w:sz w:val="20"/>
                <w:szCs w:val="20"/>
                <w:lang w:eastAsia="en-US" w:bidi="ar-SA"/>
              </w:rPr>
              <w:t xml:space="preserve">Tak                </w:t>
            </w:r>
            <w:r w:rsidRPr="009F715A">
              <w:rPr>
                <w:rFonts w:asciiTheme="minorHAnsi" w:eastAsiaTheme="minorHAnsi" w:hAnsiTheme="minorHAnsi" w:cs="Calibri"/>
                <w:color w:val="auto"/>
                <w:sz w:val="20"/>
                <w:szCs w:val="20"/>
                <w:lang w:eastAsia="en-US" w:bidi="ar-SA"/>
              </w:rPr>
              <w:t>□</w:t>
            </w:r>
            <w:r w:rsidRPr="009F715A">
              <w:rPr>
                <w:rFonts w:asciiTheme="minorHAnsi" w:eastAsiaTheme="minorHAnsi" w:hAnsiTheme="minorHAnsi" w:cstheme="minorBidi"/>
                <w:color w:val="auto"/>
                <w:sz w:val="20"/>
                <w:szCs w:val="20"/>
                <w:lang w:eastAsia="en-US" w:bidi="ar-SA"/>
              </w:rPr>
              <w:t>Nie</w:t>
            </w:r>
          </w:p>
        </w:tc>
      </w:tr>
      <w:tr w:rsidR="009F715A" w:rsidRPr="009F715A" w14:paraId="03E2E8CF" w14:textId="77777777" w:rsidTr="003630DC">
        <w:tc>
          <w:tcPr>
            <w:tcW w:w="3720" w:type="dxa"/>
            <w:gridSpan w:val="3"/>
          </w:tcPr>
          <w:p w14:paraId="1209A367" w14:textId="77777777" w:rsidR="009F715A" w:rsidRPr="009F715A" w:rsidRDefault="009F715A" w:rsidP="009F715A">
            <w:pPr>
              <w:widowControl/>
              <w:rPr>
                <w:rFonts w:asciiTheme="minorHAnsi" w:eastAsiaTheme="minorHAnsi" w:hAnsiTheme="minorHAnsi" w:cstheme="minorBidi"/>
                <w:color w:val="auto"/>
                <w:sz w:val="20"/>
                <w:szCs w:val="20"/>
                <w:lang w:eastAsia="en-US" w:bidi="ar-SA"/>
              </w:rPr>
            </w:pPr>
            <w:r w:rsidRPr="009F715A">
              <w:rPr>
                <w:rFonts w:asciiTheme="minorHAnsi" w:eastAsiaTheme="minorHAnsi" w:hAnsiTheme="minorHAnsi" w:cstheme="minorBidi"/>
                <w:color w:val="auto"/>
                <w:sz w:val="20"/>
                <w:szCs w:val="20"/>
                <w:lang w:eastAsia="en-US" w:bidi="ar-SA"/>
              </w:rPr>
              <w:lastRenderedPageBreak/>
              <w:t>Osoba należąca do mniejszości narodowej lub etnicznej, migrant, osoba obcego pochodzenia</w:t>
            </w:r>
          </w:p>
        </w:tc>
        <w:tc>
          <w:tcPr>
            <w:tcW w:w="5211" w:type="dxa"/>
            <w:gridSpan w:val="5"/>
          </w:tcPr>
          <w:p w14:paraId="16CE5015" w14:textId="77777777" w:rsidR="009F715A" w:rsidRPr="009F715A" w:rsidRDefault="009F715A" w:rsidP="009F715A">
            <w:pPr>
              <w:rPr>
                <w:rFonts w:asciiTheme="minorHAnsi" w:hAnsiTheme="minorHAnsi"/>
                <w:sz w:val="20"/>
                <w:szCs w:val="20"/>
              </w:rPr>
            </w:pPr>
            <w:r w:rsidRPr="009F715A">
              <w:rPr>
                <w:rFonts w:asciiTheme="minorHAnsi" w:hAnsiTheme="minorHAnsi" w:cs="Calibri"/>
                <w:sz w:val="20"/>
                <w:szCs w:val="20"/>
              </w:rPr>
              <w:t>□</w:t>
            </w:r>
            <w:r w:rsidRPr="009F715A">
              <w:rPr>
                <w:rFonts w:asciiTheme="minorHAnsi" w:hAnsiTheme="minorHAnsi"/>
                <w:sz w:val="20"/>
                <w:szCs w:val="20"/>
              </w:rPr>
              <w:t xml:space="preserve">Tak                </w:t>
            </w:r>
            <w:r w:rsidRPr="009F715A">
              <w:rPr>
                <w:rFonts w:asciiTheme="minorHAnsi" w:hAnsiTheme="minorHAnsi" w:cs="Calibri"/>
                <w:sz w:val="20"/>
                <w:szCs w:val="20"/>
              </w:rPr>
              <w:t>□</w:t>
            </w:r>
            <w:r w:rsidRPr="009F715A">
              <w:rPr>
                <w:rFonts w:asciiTheme="minorHAnsi" w:hAnsiTheme="minorHAnsi"/>
                <w:sz w:val="20"/>
                <w:szCs w:val="20"/>
              </w:rPr>
              <w:t xml:space="preserve">Nie      </w:t>
            </w:r>
            <w:r w:rsidRPr="009F715A">
              <w:rPr>
                <w:rFonts w:asciiTheme="minorHAnsi" w:hAnsiTheme="minorHAnsi" w:cs="Calibri"/>
                <w:sz w:val="20"/>
                <w:szCs w:val="20"/>
              </w:rPr>
              <w:t>□</w:t>
            </w:r>
            <w:r w:rsidRPr="009F715A">
              <w:rPr>
                <w:rFonts w:asciiTheme="minorHAnsi" w:hAnsiTheme="minorHAnsi"/>
                <w:sz w:val="20"/>
                <w:szCs w:val="20"/>
              </w:rPr>
              <w:t>Odmowa podania informacji</w:t>
            </w:r>
          </w:p>
        </w:tc>
      </w:tr>
      <w:tr w:rsidR="009F715A" w:rsidRPr="009F715A" w14:paraId="07C8A052" w14:textId="77777777" w:rsidTr="003630DC">
        <w:tc>
          <w:tcPr>
            <w:tcW w:w="3720" w:type="dxa"/>
            <w:gridSpan w:val="3"/>
          </w:tcPr>
          <w:p w14:paraId="330A0300"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Osoba bezdomna lub dotknięta wykluczeniem z dostępu do mieszkań</w:t>
            </w:r>
          </w:p>
        </w:tc>
        <w:tc>
          <w:tcPr>
            <w:tcW w:w="5211" w:type="dxa"/>
            <w:gridSpan w:val="5"/>
          </w:tcPr>
          <w:p w14:paraId="2221DA83"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 xml:space="preserve"> </w:t>
            </w:r>
            <w:r w:rsidRPr="009F715A">
              <w:rPr>
                <w:rFonts w:asciiTheme="minorHAnsi" w:hAnsiTheme="minorHAnsi" w:cs="Calibri"/>
                <w:sz w:val="20"/>
                <w:szCs w:val="20"/>
              </w:rPr>
              <w:t>□</w:t>
            </w:r>
            <w:r w:rsidRPr="009F715A">
              <w:rPr>
                <w:rFonts w:asciiTheme="minorHAnsi" w:hAnsiTheme="minorHAnsi"/>
                <w:sz w:val="20"/>
                <w:szCs w:val="20"/>
              </w:rPr>
              <w:t xml:space="preserve">Tak                </w:t>
            </w:r>
            <w:r w:rsidRPr="009F715A">
              <w:rPr>
                <w:rFonts w:asciiTheme="minorHAnsi" w:hAnsiTheme="minorHAnsi" w:cs="Calibri"/>
                <w:sz w:val="20"/>
                <w:szCs w:val="20"/>
              </w:rPr>
              <w:t>□</w:t>
            </w:r>
            <w:r w:rsidRPr="009F715A">
              <w:rPr>
                <w:rFonts w:asciiTheme="minorHAnsi" w:hAnsiTheme="minorHAnsi"/>
                <w:sz w:val="20"/>
                <w:szCs w:val="20"/>
              </w:rPr>
              <w:t>Nie</w:t>
            </w:r>
          </w:p>
        </w:tc>
      </w:tr>
      <w:tr w:rsidR="009F715A" w:rsidRPr="009F715A" w14:paraId="1D15BB44" w14:textId="77777777" w:rsidTr="003630DC">
        <w:tc>
          <w:tcPr>
            <w:tcW w:w="3720" w:type="dxa"/>
            <w:gridSpan w:val="3"/>
          </w:tcPr>
          <w:p w14:paraId="36BB1D44"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Osoba z niepełnosprawnościami</w:t>
            </w:r>
          </w:p>
        </w:tc>
        <w:tc>
          <w:tcPr>
            <w:tcW w:w="5211" w:type="dxa"/>
            <w:gridSpan w:val="5"/>
          </w:tcPr>
          <w:p w14:paraId="435E8B60"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 xml:space="preserve"> </w:t>
            </w:r>
            <w:r w:rsidRPr="009F715A">
              <w:rPr>
                <w:rFonts w:asciiTheme="minorHAnsi" w:hAnsiTheme="minorHAnsi" w:cs="Calibri"/>
                <w:sz w:val="20"/>
                <w:szCs w:val="20"/>
              </w:rPr>
              <w:t>□</w:t>
            </w:r>
            <w:r w:rsidRPr="009F715A">
              <w:rPr>
                <w:rFonts w:asciiTheme="minorHAnsi" w:hAnsiTheme="minorHAnsi"/>
                <w:sz w:val="20"/>
                <w:szCs w:val="20"/>
              </w:rPr>
              <w:t xml:space="preserve">Tak                </w:t>
            </w:r>
            <w:r w:rsidRPr="009F715A">
              <w:rPr>
                <w:rFonts w:asciiTheme="minorHAnsi" w:hAnsiTheme="minorHAnsi" w:cs="Calibri"/>
                <w:sz w:val="20"/>
                <w:szCs w:val="20"/>
              </w:rPr>
              <w:t>□</w:t>
            </w:r>
            <w:r w:rsidRPr="009F715A">
              <w:rPr>
                <w:rFonts w:asciiTheme="minorHAnsi" w:hAnsiTheme="minorHAnsi"/>
                <w:sz w:val="20"/>
                <w:szCs w:val="20"/>
              </w:rPr>
              <w:t xml:space="preserve">Nie      </w:t>
            </w:r>
            <w:r w:rsidRPr="009F715A">
              <w:rPr>
                <w:rFonts w:asciiTheme="minorHAnsi" w:hAnsiTheme="minorHAnsi" w:cs="Calibri"/>
                <w:sz w:val="20"/>
                <w:szCs w:val="20"/>
              </w:rPr>
              <w:t>□</w:t>
            </w:r>
            <w:r w:rsidRPr="009F715A">
              <w:rPr>
                <w:rFonts w:asciiTheme="minorHAnsi" w:hAnsiTheme="minorHAnsi"/>
                <w:sz w:val="20"/>
                <w:szCs w:val="20"/>
              </w:rPr>
              <w:t>Odmowa podania informacji</w:t>
            </w:r>
          </w:p>
        </w:tc>
      </w:tr>
      <w:tr w:rsidR="009F715A" w:rsidRPr="009F715A" w14:paraId="1A4BFCF6" w14:textId="77777777" w:rsidTr="003630DC">
        <w:tc>
          <w:tcPr>
            <w:tcW w:w="3720" w:type="dxa"/>
            <w:gridSpan w:val="3"/>
          </w:tcPr>
          <w:p w14:paraId="65BDEDED"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Osoba w innej niekorzystnej sytuacji społecznej (innej niż wymienione powyżej)</w:t>
            </w:r>
          </w:p>
        </w:tc>
        <w:tc>
          <w:tcPr>
            <w:tcW w:w="5211" w:type="dxa"/>
            <w:gridSpan w:val="5"/>
          </w:tcPr>
          <w:p w14:paraId="425D8F37" w14:textId="77777777" w:rsidR="009F715A" w:rsidRPr="009F715A" w:rsidRDefault="009F715A" w:rsidP="009F715A">
            <w:pPr>
              <w:rPr>
                <w:rFonts w:asciiTheme="minorHAnsi" w:hAnsiTheme="minorHAnsi"/>
                <w:sz w:val="20"/>
                <w:szCs w:val="20"/>
              </w:rPr>
            </w:pPr>
            <w:r w:rsidRPr="009F715A">
              <w:rPr>
                <w:rFonts w:asciiTheme="minorHAnsi" w:hAnsiTheme="minorHAnsi" w:cs="Calibri"/>
                <w:sz w:val="20"/>
                <w:szCs w:val="20"/>
              </w:rPr>
              <w:t>□</w:t>
            </w:r>
            <w:r w:rsidRPr="009F715A">
              <w:rPr>
                <w:rFonts w:asciiTheme="minorHAnsi" w:hAnsiTheme="minorHAnsi"/>
                <w:sz w:val="20"/>
                <w:szCs w:val="20"/>
              </w:rPr>
              <w:t xml:space="preserve">Tak                </w:t>
            </w:r>
            <w:r w:rsidRPr="009F715A">
              <w:rPr>
                <w:rFonts w:asciiTheme="minorHAnsi" w:hAnsiTheme="minorHAnsi" w:cs="Calibri"/>
                <w:sz w:val="20"/>
                <w:szCs w:val="20"/>
              </w:rPr>
              <w:t>□</w:t>
            </w:r>
            <w:r w:rsidRPr="009F715A">
              <w:rPr>
                <w:rFonts w:asciiTheme="minorHAnsi" w:hAnsiTheme="minorHAnsi"/>
                <w:sz w:val="20"/>
                <w:szCs w:val="20"/>
              </w:rPr>
              <w:t xml:space="preserve">Nie      </w:t>
            </w:r>
            <w:r w:rsidRPr="009F715A">
              <w:rPr>
                <w:rFonts w:asciiTheme="minorHAnsi" w:hAnsiTheme="minorHAnsi" w:cs="Calibri"/>
                <w:sz w:val="20"/>
                <w:szCs w:val="20"/>
              </w:rPr>
              <w:t>□</w:t>
            </w:r>
            <w:r w:rsidRPr="009F715A">
              <w:rPr>
                <w:rFonts w:asciiTheme="minorHAnsi" w:hAnsiTheme="minorHAnsi"/>
                <w:sz w:val="20"/>
                <w:szCs w:val="20"/>
              </w:rPr>
              <w:t>Odmowa podania informacji</w:t>
            </w:r>
          </w:p>
        </w:tc>
      </w:tr>
      <w:tr w:rsidR="009F715A" w:rsidRPr="009F715A" w14:paraId="1B518FFD" w14:textId="77777777" w:rsidTr="003630DC">
        <w:tc>
          <w:tcPr>
            <w:tcW w:w="8931" w:type="dxa"/>
            <w:gridSpan w:val="8"/>
          </w:tcPr>
          <w:p w14:paraId="703423E2" w14:textId="77777777" w:rsidR="009F715A" w:rsidRPr="009F715A" w:rsidRDefault="009F715A" w:rsidP="009F715A">
            <w:pPr>
              <w:jc w:val="center"/>
              <w:rPr>
                <w:rFonts w:asciiTheme="minorHAnsi" w:hAnsiTheme="minorHAnsi"/>
                <w:b/>
                <w:sz w:val="20"/>
                <w:szCs w:val="20"/>
              </w:rPr>
            </w:pPr>
            <w:r w:rsidRPr="009F715A">
              <w:rPr>
                <w:rFonts w:asciiTheme="minorHAnsi" w:hAnsiTheme="minorHAnsi"/>
                <w:b/>
                <w:sz w:val="20"/>
                <w:szCs w:val="20"/>
              </w:rPr>
              <w:t>IV. Rodzaj wsparcia</w:t>
            </w:r>
          </w:p>
        </w:tc>
      </w:tr>
      <w:tr w:rsidR="009F715A" w:rsidRPr="009F715A" w14:paraId="0B25DA2F" w14:textId="77777777" w:rsidTr="003630DC">
        <w:trPr>
          <w:trHeight w:val="225"/>
        </w:trPr>
        <w:tc>
          <w:tcPr>
            <w:tcW w:w="4571" w:type="dxa"/>
            <w:gridSpan w:val="5"/>
          </w:tcPr>
          <w:p w14:paraId="230D8C31" w14:textId="77777777" w:rsidR="00B85184" w:rsidRPr="009F715A" w:rsidRDefault="003630DC" w:rsidP="003630DC">
            <w:pPr>
              <w:spacing w:after="60"/>
              <w:jc w:val="both"/>
              <w:rPr>
                <w:rFonts w:asciiTheme="minorHAnsi" w:hAnsiTheme="minorHAnsi" w:cs="Calibri"/>
                <w:sz w:val="20"/>
                <w:szCs w:val="20"/>
              </w:rPr>
            </w:pPr>
            <w:r w:rsidRPr="003630DC">
              <w:rPr>
                <w:rFonts w:asciiTheme="minorHAnsi" w:hAnsiTheme="minorHAnsi" w:cs="Calibri"/>
                <w:sz w:val="20"/>
                <w:szCs w:val="20"/>
              </w:rPr>
              <w:t xml:space="preserve">Podnoszenie kompetencji kadry z zakresu </w:t>
            </w:r>
            <w:r>
              <w:rPr>
                <w:rFonts w:asciiTheme="minorHAnsi" w:hAnsiTheme="minorHAnsi" w:cs="Calibri"/>
                <w:sz w:val="20"/>
                <w:szCs w:val="20"/>
              </w:rPr>
              <w:t>kompetencji</w:t>
            </w:r>
            <w:r w:rsidRPr="003630DC">
              <w:rPr>
                <w:rFonts w:asciiTheme="minorHAnsi" w:hAnsiTheme="minorHAnsi" w:cs="Calibri"/>
                <w:sz w:val="20"/>
                <w:szCs w:val="20"/>
              </w:rPr>
              <w:t xml:space="preserve"> dydaktycznych</w:t>
            </w:r>
            <w:r w:rsidR="00B85184">
              <w:rPr>
                <w:rFonts w:asciiTheme="minorHAnsi" w:hAnsiTheme="minorHAnsi" w:cs="Calibri"/>
                <w:sz w:val="20"/>
                <w:szCs w:val="20"/>
              </w:rPr>
              <w:t>:</w:t>
            </w:r>
          </w:p>
        </w:tc>
        <w:tc>
          <w:tcPr>
            <w:tcW w:w="4360" w:type="dxa"/>
            <w:gridSpan w:val="3"/>
          </w:tcPr>
          <w:p w14:paraId="59C7FEE1" w14:textId="77777777" w:rsidR="00B85184" w:rsidRPr="00B85184" w:rsidRDefault="00B85184" w:rsidP="009F715A">
            <w:pPr>
              <w:spacing w:after="60"/>
              <w:jc w:val="both"/>
              <w:rPr>
                <w:rFonts w:asciiTheme="minorHAnsi" w:hAnsiTheme="minorHAnsi" w:cs="Cambria"/>
                <w:sz w:val="20"/>
                <w:szCs w:val="20"/>
              </w:rPr>
            </w:pPr>
            <w:r w:rsidRPr="009F715A">
              <w:rPr>
                <w:rFonts w:asciiTheme="minorHAnsi" w:hAnsiTheme="minorHAnsi" w:cs="Cambria"/>
                <w:b/>
                <w:sz w:val="20"/>
                <w:szCs w:val="20"/>
              </w:rPr>
              <w:sym w:font="Wingdings 2" w:char="F0A3"/>
            </w:r>
            <w:r w:rsidRPr="00B85184">
              <w:rPr>
                <w:rFonts w:asciiTheme="minorHAnsi" w:hAnsiTheme="minorHAnsi" w:cs="Cambria"/>
                <w:sz w:val="20"/>
                <w:szCs w:val="20"/>
              </w:rPr>
              <w:t>s</w:t>
            </w:r>
            <w:r w:rsidRPr="00B85184">
              <w:rPr>
                <w:rFonts w:asciiTheme="minorHAnsi" w:hAnsiTheme="minorHAnsi" w:cs="Calibri"/>
                <w:sz w:val="20"/>
                <w:szCs w:val="20"/>
              </w:rPr>
              <w:t>taż</w:t>
            </w:r>
          </w:p>
          <w:p w14:paraId="6889D7BA" w14:textId="77777777" w:rsidR="00B85184" w:rsidRPr="009F715A" w:rsidRDefault="00B85184" w:rsidP="009F715A">
            <w:pPr>
              <w:spacing w:after="60"/>
              <w:jc w:val="both"/>
              <w:rPr>
                <w:rFonts w:asciiTheme="minorHAnsi" w:hAnsiTheme="minorHAnsi" w:cs="Cambria"/>
                <w:b/>
                <w:sz w:val="20"/>
                <w:szCs w:val="20"/>
              </w:rPr>
            </w:pPr>
            <w:r w:rsidRPr="00C12E42">
              <w:rPr>
                <w:rFonts w:asciiTheme="minorHAnsi" w:hAnsiTheme="minorHAnsi" w:cs="Cambria"/>
                <w:b/>
                <w:sz w:val="20"/>
                <w:szCs w:val="20"/>
              </w:rPr>
              <w:sym w:font="Wingdings 2" w:char="F0A3"/>
            </w:r>
            <w:r w:rsidRPr="00C12E42">
              <w:rPr>
                <w:rFonts w:asciiTheme="minorHAnsi" w:hAnsiTheme="minorHAnsi" w:cs="Cambria"/>
                <w:b/>
                <w:sz w:val="20"/>
                <w:szCs w:val="20"/>
              </w:rPr>
              <w:t xml:space="preserve"> </w:t>
            </w:r>
            <w:r w:rsidRPr="00B85184">
              <w:rPr>
                <w:rFonts w:asciiTheme="minorHAnsi" w:hAnsiTheme="minorHAnsi" w:cs="Cambria"/>
                <w:sz w:val="20"/>
                <w:szCs w:val="20"/>
              </w:rPr>
              <w:t>szkolenie/kurs</w:t>
            </w:r>
          </w:p>
        </w:tc>
      </w:tr>
      <w:tr w:rsidR="009F715A" w:rsidRPr="009F715A" w14:paraId="185B8944" w14:textId="77777777" w:rsidTr="003630DC">
        <w:trPr>
          <w:trHeight w:val="225"/>
        </w:trPr>
        <w:tc>
          <w:tcPr>
            <w:tcW w:w="4571" w:type="dxa"/>
            <w:gridSpan w:val="5"/>
          </w:tcPr>
          <w:p w14:paraId="462FE7DC" w14:textId="77777777" w:rsidR="009F715A" w:rsidRPr="009F715A" w:rsidRDefault="003630DC" w:rsidP="009F715A">
            <w:pPr>
              <w:spacing w:after="60"/>
              <w:jc w:val="both"/>
              <w:rPr>
                <w:rFonts w:asciiTheme="minorHAnsi" w:hAnsiTheme="minorHAnsi" w:cs="Calibri"/>
                <w:sz w:val="20"/>
                <w:szCs w:val="20"/>
              </w:rPr>
            </w:pPr>
            <w:r w:rsidRPr="003630DC">
              <w:rPr>
                <w:rFonts w:asciiTheme="minorHAnsi" w:hAnsiTheme="minorHAnsi" w:cs="Calibri"/>
                <w:sz w:val="20"/>
                <w:szCs w:val="20"/>
              </w:rPr>
              <w:t xml:space="preserve">Podnoszenie kompetencji kadry z zakresu </w:t>
            </w:r>
            <w:r>
              <w:rPr>
                <w:rFonts w:asciiTheme="minorHAnsi" w:hAnsiTheme="minorHAnsi" w:cs="Calibri"/>
                <w:sz w:val="20"/>
                <w:szCs w:val="20"/>
              </w:rPr>
              <w:t>kompetencji</w:t>
            </w:r>
            <w:r w:rsidRPr="003630DC">
              <w:rPr>
                <w:rFonts w:asciiTheme="minorHAnsi" w:hAnsiTheme="minorHAnsi" w:cs="Calibri"/>
                <w:sz w:val="20"/>
                <w:szCs w:val="20"/>
              </w:rPr>
              <w:t xml:space="preserve"> </w:t>
            </w:r>
            <w:r>
              <w:rPr>
                <w:rFonts w:asciiTheme="minorHAnsi" w:hAnsiTheme="minorHAnsi" w:cs="Calibri"/>
                <w:sz w:val="20"/>
                <w:szCs w:val="20"/>
              </w:rPr>
              <w:t>zarządczyc</w:t>
            </w:r>
            <w:r w:rsidRPr="003630DC">
              <w:rPr>
                <w:rFonts w:asciiTheme="minorHAnsi" w:hAnsiTheme="minorHAnsi" w:cs="Calibri"/>
                <w:sz w:val="20"/>
                <w:szCs w:val="20"/>
              </w:rPr>
              <w:t>h</w:t>
            </w:r>
            <w:r w:rsidR="00B85184">
              <w:rPr>
                <w:rFonts w:asciiTheme="minorHAnsi" w:hAnsiTheme="minorHAnsi" w:cs="Calibri"/>
                <w:sz w:val="20"/>
                <w:szCs w:val="20"/>
              </w:rPr>
              <w:t xml:space="preserve"> (szkolenie/kurs)</w:t>
            </w:r>
          </w:p>
        </w:tc>
        <w:tc>
          <w:tcPr>
            <w:tcW w:w="4360" w:type="dxa"/>
            <w:gridSpan w:val="3"/>
          </w:tcPr>
          <w:p w14:paraId="36DEB1E6" w14:textId="77777777" w:rsidR="009F715A" w:rsidRPr="009F715A" w:rsidRDefault="009F715A" w:rsidP="009F715A">
            <w:pPr>
              <w:spacing w:after="60"/>
              <w:jc w:val="both"/>
              <w:rPr>
                <w:rFonts w:asciiTheme="minorHAnsi" w:hAnsiTheme="minorHAnsi" w:cs="Cambria"/>
                <w:b/>
                <w:sz w:val="20"/>
                <w:szCs w:val="20"/>
              </w:rPr>
            </w:pPr>
            <w:r w:rsidRPr="009F715A">
              <w:rPr>
                <w:rFonts w:asciiTheme="minorHAnsi" w:hAnsiTheme="minorHAnsi" w:cs="Cambria"/>
                <w:b/>
                <w:sz w:val="20"/>
                <w:szCs w:val="20"/>
              </w:rPr>
              <w:sym w:font="Wingdings 2" w:char="F0A3"/>
            </w:r>
          </w:p>
        </w:tc>
      </w:tr>
      <w:tr w:rsidR="009F715A" w:rsidRPr="009F715A" w14:paraId="0AE4E265" w14:textId="77777777" w:rsidTr="003630DC">
        <w:trPr>
          <w:trHeight w:val="225"/>
        </w:trPr>
        <w:tc>
          <w:tcPr>
            <w:tcW w:w="4571" w:type="dxa"/>
            <w:gridSpan w:val="5"/>
          </w:tcPr>
          <w:p w14:paraId="0AADBED6" w14:textId="77777777" w:rsidR="009F715A" w:rsidRPr="009F715A" w:rsidRDefault="003630DC" w:rsidP="009F715A">
            <w:pPr>
              <w:spacing w:after="60"/>
              <w:jc w:val="both"/>
              <w:rPr>
                <w:rFonts w:asciiTheme="minorHAnsi" w:hAnsiTheme="minorHAnsi" w:cs="Calibri"/>
                <w:sz w:val="20"/>
                <w:szCs w:val="20"/>
              </w:rPr>
            </w:pPr>
            <w:r w:rsidRPr="003630DC">
              <w:rPr>
                <w:rFonts w:asciiTheme="minorHAnsi" w:hAnsiTheme="minorHAnsi" w:cs="Calibri"/>
                <w:sz w:val="20"/>
                <w:szCs w:val="20"/>
              </w:rPr>
              <w:t xml:space="preserve">Podnoszenie kompetencji kadry z zakresu </w:t>
            </w:r>
            <w:r>
              <w:rPr>
                <w:rFonts w:asciiTheme="minorHAnsi" w:hAnsiTheme="minorHAnsi" w:cs="Calibri"/>
                <w:sz w:val="20"/>
                <w:szCs w:val="20"/>
              </w:rPr>
              <w:t>kompetencji cyfrowych</w:t>
            </w:r>
            <w:r w:rsidR="00B85184">
              <w:rPr>
                <w:rFonts w:asciiTheme="minorHAnsi" w:hAnsiTheme="minorHAnsi" w:cs="Calibri"/>
                <w:sz w:val="20"/>
                <w:szCs w:val="20"/>
              </w:rPr>
              <w:t xml:space="preserve"> (szkolenie/kurs)</w:t>
            </w:r>
          </w:p>
        </w:tc>
        <w:tc>
          <w:tcPr>
            <w:tcW w:w="4360" w:type="dxa"/>
            <w:gridSpan w:val="3"/>
          </w:tcPr>
          <w:p w14:paraId="467ED602" w14:textId="77777777" w:rsidR="009F715A" w:rsidRPr="009F715A" w:rsidRDefault="009F715A" w:rsidP="009F715A">
            <w:pPr>
              <w:spacing w:after="60"/>
              <w:jc w:val="both"/>
              <w:rPr>
                <w:rFonts w:asciiTheme="minorHAnsi" w:hAnsiTheme="minorHAnsi" w:cs="Cambria"/>
                <w:b/>
                <w:sz w:val="20"/>
                <w:szCs w:val="20"/>
              </w:rPr>
            </w:pPr>
            <w:r w:rsidRPr="009F715A">
              <w:rPr>
                <w:rFonts w:asciiTheme="minorHAnsi" w:hAnsiTheme="minorHAnsi" w:cs="Cambria"/>
                <w:b/>
                <w:sz w:val="20"/>
                <w:szCs w:val="20"/>
              </w:rPr>
              <w:sym w:font="Wingdings 2" w:char="F0A3"/>
            </w:r>
          </w:p>
        </w:tc>
      </w:tr>
      <w:tr w:rsidR="009F715A" w:rsidRPr="009F715A" w14:paraId="2F14E48E" w14:textId="77777777" w:rsidTr="003630DC">
        <w:tc>
          <w:tcPr>
            <w:tcW w:w="2445" w:type="dxa"/>
            <w:gridSpan w:val="2"/>
          </w:tcPr>
          <w:p w14:paraId="09CE041A"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Data rozpoczęcia udziału w projekcie</w:t>
            </w:r>
          </w:p>
        </w:tc>
        <w:tc>
          <w:tcPr>
            <w:tcW w:w="6486" w:type="dxa"/>
            <w:gridSpan w:val="6"/>
            <w:shd w:val="clear" w:color="auto" w:fill="BFBFBF" w:themeFill="background1" w:themeFillShade="BF"/>
          </w:tcPr>
          <w:p w14:paraId="3F8010E5"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0FDE65EE" w14:textId="77777777" w:rsidTr="003630DC">
        <w:tc>
          <w:tcPr>
            <w:tcW w:w="2445" w:type="dxa"/>
            <w:gridSpan w:val="2"/>
          </w:tcPr>
          <w:p w14:paraId="4F90DA60"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Data zakończenia udziału w projekcie</w:t>
            </w:r>
          </w:p>
        </w:tc>
        <w:tc>
          <w:tcPr>
            <w:tcW w:w="6486" w:type="dxa"/>
            <w:gridSpan w:val="6"/>
            <w:shd w:val="clear" w:color="auto" w:fill="BFBFBF" w:themeFill="background1" w:themeFillShade="BF"/>
          </w:tcPr>
          <w:p w14:paraId="031676F6" w14:textId="77777777" w:rsidR="009F715A" w:rsidRPr="009F715A" w:rsidRDefault="009F715A" w:rsidP="009F715A">
            <w:pPr>
              <w:spacing w:after="60"/>
              <w:jc w:val="both"/>
              <w:rPr>
                <w:rFonts w:asciiTheme="minorHAnsi" w:hAnsiTheme="minorHAnsi" w:cs="Calibri"/>
                <w:sz w:val="20"/>
                <w:szCs w:val="20"/>
              </w:rPr>
            </w:pPr>
          </w:p>
        </w:tc>
      </w:tr>
      <w:tr w:rsidR="009F715A" w:rsidRPr="009F715A" w14:paraId="631F55FC" w14:textId="77777777" w:rsidTr="003630DC">
        <w:tc>
          <w:tcPr>
            <w:tcW w:w="2445" w:type="dxa"/>
            <w:gridSpan w:val="2"/>
          </w:tcPr>
          <w:p w14:paraId="61F91588" w14:textId="77777777" w:rsidR="009F715A" w:rsidRPr="009F715A" w:rsidRDefault="009F715A" w:rsidP="009F715A">
            <w:pPr>
              <w:rPr>
                <w:rFonts w:asciiTheme="minorHAnsi" w:hAnsiTheme="minorHAnsi"/>
                <w:sz w:val="20"/>
                <w:szCs w:val="20"/>
              </w:rPr>
            </w:pPr>
            <w:r w:rsidRPr="009F715A">
              <w:rPr>
                <w:rFonts w:asciiTheme="minorHAnsi" w:hAnsiTheme="minorHAnsi"/>
                <w:sz w:val="20"/>
                <w:szCs w:val="20"/>
              </w:rPr>
              <w:t>Zakończenie udziału osoby we wsparciu</w:t>
            </w:r>
          </w:p>
        </w:tc>
        <w:tc>
          <w:tcPr>
            <w:tcW w:w="6486" w:type="dxa"/>
            <w:gridSpan w:val="6"/>
            <w:shd w:val="clear" w:color="auto" w:fill="BFBFBF" w:themeFill="background1" w:themeFillShade="BF"/>
          </w:tcPr>
          <w:p w14:paraId="2BBBEA7C" w14:textId="77777777" w:rsidR="009F715A" w:rsidRPr="009F715A" w:rsidRDefault="009F715A" w:rsidP="009F715A">
            <w:pPr>
              <w:spacing w:after="60"/>
              <w:jc w:val="both"/>
              <w:rPr>
                <w:rFonts w:asciiTheme="minorHAnsi" w:hAnsiTheme="minorHAnsi" w:cs="Calibri"/>
                <w:sz w:val="20"/>
                <w:szCs w:val="20"/>
              </w:rPr>
            </w:pPr>
          </w:p>
        </w:tc>
      </w:tr>
    </w:tbl>
    <w:p w14:paraId="44329491" w14:textId="77777777" w:rsidR="009F715A" w:rsidRPr="009F715A" w:rsidRDefault="009F715A" w:rsidP="009F715A">
      <w:pPr>
        <w:spacing w:after="60"/>
        <w:jc w:val="both"/>
        <w:rPr>
          <w:rFonts w:asciiTheme="minorHAnsi" w:hAnsiTheme="minorHAnsi" w:cs="Calibri"/>
          <w:b/>
          <w:sz w:val="20"/>
          <w:szCs w:val="20"/>
        </w:rPr>
      </w:pPr>
    </w:p>
    <w:p w14:paraId="637A475B" w14:textId="77777777" w:rsidR="009F715A" w:rsidRPr="009F715A" w:rsidRDefault="009F715A" w:rsidP="009F715A">
      <w:pPr>
        <w:jc w:val="both"/>
        <w:rPr>
          <w:rFonts w:asciiTheme="minorHAnsi" w:hAnsiTheme="minorHAnsi"/>
          <w:sz w:val="20"/>
          <w:szCs w:val="20"/>
        </w:rPr>
      </w:pPr>
    </w:p>
    <w:p w14:paraId="65104F3D" w14:textId="77777777" w:rsidR="009F715A" w:rsidRPr="009F715A" w:rsidRDefault="009F715A" w:rsidP="009F715A">
      <w:pPr>
        <w:jc w:val="both"/>
        <w:rPr>
          <w:rFonts w:asciiTheme="minorHAnsi" w:hAnsiTheme="minorHAnsi"/>
          <w:sz w:val="20"/>
          <w:szCs w:val="20"/>
        </w:rPr>
      </w:pPr>
    </w:p>
    <w:p w14:paraId="3DBCC78E" w14:textId="77777777" w:rsidR="009F715A" w:rsidRPr="009F715A" w:rsidRDefault="009F715A" w:rsidP="009F715A">
      <w:pPr>
        <w:jc w:val="both"/>
        <w:rPr>
          <w:rFonts w:asciiTheme="minorHAnsi" w:hAnsiTheme="minorHAnsi"/>
          <w:b/>
        </w:rPr>
      </w:pPr>
      <w:r w:rsidRPr="009F715A">
        <w:rPr>
          <w:rFonts w:asciiTheme="minorHAnsi" w:hAnsiTheme="minorHAnsi"/>
        </w:rPr>
        <w:t xml:space="preserve">Ja, niżej podpisany(a),________________________________________________________ świadomy(-a) odpowiedzialności za składanie fałszywych zeznań </w:t>
      </w:r>
      <w:r w:rsidRPr="009F715A">
        <w:rPr>
          <w:rFonts w:asciiTheme="minorHAnsi" w:hAnsiTheme="minorHAnsi"/>
          <w:b/>
        </w:rPr>
        <w:t>oświadczam, że:</w:t>
      </w:r>
    </w:p>
    <w:p w14:paraId="0E4057C0" w14:textId="77777777" w:rsidR="009F715A" w:rsidRPr="009F715A" w:rsidRDefault="009F715A" w:rsidP="009F715A">
      <w:pPr>
        <w:jc w:val="both"/>
        <w:rPr>
          <w:rFonts w:asciiTheme="minorHAnsi" w:hAnsiTheme="minorHAnsi"/>
        </w:rPr>
      </w:pPr>
    </w:p>
    <w:p w14:paraId="557306F6" w14:textId="77777777" w:rsidR="009F715A" w:rsidRPr="009F715A" w:rsidRDefault="009F715A" w:rsidP="009F715A">
      <w:pPr>
        <w:widowControl/>
        <w:numPr>
          <w:ilvl w:val="0"/>
          <w:numId w:val="36"/>
        </w:numPr>
        <w:tabs>
          <w:tab w:val="left" w:pos="284"/>
        </w:tabs>
        <w:ind w:left="284" w:right="-285" w:hanging="426"/>
        <w:jc w:val="both"/>
        <w:rPr>
          <w:rFonts w:asciiTheme="minorHAnsi" w:hAnsiTheme="minorHAnsi"/>
        </w:rPr>
      </w:pPr>
      <w:r w:rsidRPr="009F715A">
        <w:rPr>
          <w:rFonts w:asciiTheme="minorHAnsi" w:hAnsiTheme="minorHAnsi" w:cs="Arial"/>
        </w:rPr>
        <w:t>dane zawarte w niniejszym dokumencie są zgodne z prawdą,</w:t>
      </w:r>
    </w:p>
    <w:p w14:paraId="38DEFDA2" w14:textId="77777777" w:rsidR="009F715A" w:rsidRDefault="009F715A" w:rsidP="009F715A">
      <w:pPr>
        <w:widowControl/>
        <w:numPr>
          <w:ilvl w:val="0"/>
          <w:numId w:val="36"/>
        </w:numPr>
        <w:tabs>
          <w:tab w:val="left" w:pos="284"/>
        </w:tabs>
        <w:ind w:left="284" w:right="-285" w:hanging="426"/>
        <w:jc w:val="both"/>
        <w:rPr>
          <w:rFonts w:asciiTheme="minorHAnsi" w:hAnsiTheme="minorHAnsi"/>
        </w:rPr>
      </w:pPr>
      <w:r w:rsidRPr="009F715A">
        <w:rPr>
          <w:rFonts w:asciiTheme="minorHAnsi" w:hAnsiTheme="minorHAnsi"/>
        </w:rPr>
        <w:t>zostałem poinformowany o współfinansowaniu Projektu przez Unię Europejską w ramach środków Europejskiego Funduszu Społecznego;</w:t>
      </w:r>
    </w:p>
    <w:p w14:paraId="5DB509C4" w14:textId="399C7C51" w:rsidR="008808D1" w:rsidRPr="009F715A" w:rsidRDefault="008808D1" w:rsidP="009F715A">
      <w:pPr>
        <w:widowControl/>
        <w:numPr>
          <w:ilvl w:val="0"/>
          <w:numId w:val="36"/>
        </w:numPr>
        <w:tabs>
          <w:tab w:val="left" w:pos="284"/>
        </w:tabs>
        <w:ind w:left="284" w:right="-285" w:hanging="426"/>
        <w:jc w:val="both"/>
        <w:rPr>
          <w:rFonts w:asciiTheme="minorHAnsi" w:hAnsiTheme="minorHAnsi"/>
        </w:rPr>
      </w:pPr>
      <w:r>
        <w:rPr>
          <w:rFonts w:asciiTheme="minorHAnsi" w:hAnsiTheme="minorHAnsi"/>
        </w:rPr>
        <w:t xml:space="preserve">zapoznałem/łam się z Regulaminem </w:t>
      </w:r>
      <w:r w:rsidR="007B116A">
        <w:rPr>
          <w:rFonts w:asciiTheme="minorHAnsi" w:hAnsiTheme="minorHAnsi"/>
        </w:rPr>
        <w:t>r</w:t>
      </w:r>
      <w:r>
        <w:rPr>
          <w:rFonts w:asciiTheme="minorHAnsi" w:hAnsiTheme="minorHAnsi"/>
        </w:rPr>
        <w:t>ekrutacji</w:t>
      </w:r>
      <w:r w:rsidR="007B116A">
        <w:rPr>
          <w:rFonts w:asciiTheme="minorHAnsi" w:hAnsiTheme="minorHAnsi"/>
        </w:rPr>
        <w:t xml:space="preserve"> do </w:t>
      </w:r>
      <w:r w:rsidR="007B116A" w:rsidRPr="007B116A">
        <w:rPr>
          <w:rFonts w:asciiTheme="minorHAnsi" w:hAnsiTheme="minorHAnsi"/>
        </w:rPr>
        <w:t>udziału w formach wsparcia dedykowanych pracownikom</w:t>
      </w:r>
      <w:r w:rsidR="00184781">
        <w:rPr>
          <w:rFonts w:asciiTheme="minorHAnsi" w:hAnsiTheme="minorHAnsi"/>
        </w:rPr>
        <w:t xml:space="preserve"> WNZK</w:t>
      </w:r>
      <w:r w:rsidR="00333EF8">
        <w:rPr>
          <w:rFonts w:asciiTheme="minorHAnsi" w:hAnsiTheme="minorHAnsi"/>
        </w:rPr>
        <w:t>Ś</w:t>
      </w:r>
      <w:r w:rsidR="007B116A" w:rsidRPr="007B116A">
        <w:rPr>
          <w:rFonts w:asciiTheme="minorHAnsi" w:hAnsiTheme="minorHAnsi"/>
        </w:rPr>
        <w:t xml:space="preserve"> </w:t>
      </w:r>
      <w:proofErr w:type="spellStart"/>
      <w:r w:rsidR="007B116A" w:rsidRPr="007B116A">
        <w:rPr>
          <w:rFonts w:asciiTheme="minorHAnsi" w:hAnsiTheme="minorHAnsi"/>
        </w:rPr>
        <w:t>UWr</w:t>
      </w:r>
      <w:proofErr w:type="spellEnd"/>
      <w:r w:rsidR="007B116A" w:rsidRPr="007B116A">
        <w:rPr>
          <w:rFonts w:asciiTheme="minorHAnsi" w:hAnsiTheme="minorHAnsi"/>
        </w:rPr>
        <w:t xml:space="preserve"> w projekcie „Zintegrowany Program Rozwoju Uniwersytetu Wrocławskiego 2018-2022"</w:t>
      </w:r>
      <w:r>
        <w:rPr>
          <w:rFonts w:asciiTheme="minorHAnsi" w:hAnsiTheme="minorHAnsi"/>
        </w:rPr>
        <w:t xml:space="preserve"> </w:t>
      </w:r>
    </w:p>
    <w:p w14:paraId="05447CD9" w14:textId="6091D9CF" w:rsidR="009F715A" w:rsidRDefault="009F715A" w:rsidP="009F715A">
      <w:pPr>
        <w:widowControl/>
        <w:numPr>
          <w:ilvl w:val="0"/>
          <w:numId w:val="36"/>
        </w:numPr>
        <w:tabs>
          <w:tab w:val="left" w:pos="284"/>
        </w:tabs>
        <w:ind w:left="284" w:right="-285" w:hanging="426"/>
        <w:jc w:val="both"/>
        <w:rPr>
          <w:rFonts w:asciiTheme="minorHAnsi" w:hAnsiTheme="minorHAnsi"/>
        </w:rPr>
      </w:pPr>
      <w:r w:rsidRPr="009F715A">
        <w:rPr>
          <w:rFonts w:asciiTheme="minorHAnsi" w:hAnsiTheme="minorHAnsi"/>
        </w:rPr>
        <w:t>wyrażam wolę uczestnictwa w Projekcie</w:t>
      </w:r>
      <w:r w:rsidR="00812963">
        <w:rPr>
          <w:rFonts w:asciiTheme="minorHAnsi" w:hAnsiTheme="minorHAnsi"/>
        </w:rPr>
        <w:t>,</w:t>
      </w:r>
    </w:p>
    <w:p w14:paraId="75FF58C6" w14:textId="63BE0E28" w:rsidR="00CD0762" w:rsidRDefault="00C7036B" w:rsidP="00CD0762">
      <w:pPr>
        <w:widowControl/>
        <w:numPr>
          <w:ilvl w:val="0"/>
          <w:numId w:val="36"/>
        </w:numPr>
        <w:tabs>
          <w:tab w:val="left" w:pos="284"/>
        </w:tabs>
        <w:ind w:left="284" w:right="-285" w:hanging="426"/>
        <w:jc w:val="both"/>
        <w:rPr>
          <w:rFonts w:asciiTheme="minorHAnsi" w:hAnsiTheme="minorHAnsi"/>
        </w:rPr>
      </w:pPr>
      <w:r>
        <w:rPr>
          <w:rFonts w:asciiTheme="minorHAnsi" w:hAnsiTheme="minorHAnsi"/>
        </w:rPr>
        <w:t xml:space="preserve">jestem pracownikiem </w:t>
      </w:r>
      <w:proofErr w:type="spellStart"/>
      <w:r>
        <w:rPr>
          <w:rFonts w:asciiTheme="minorHAnsi" w:hAnsiTheme="minorHAnsi"/>
        </w:rPr>
        <w:t>UWr</w:t>
      </w:r>
      <w:proofErr w:type="spellEnd"/>
      <w:r>
        <w:rPr>
          <w:rFonts w:asciiTheme="minorHAnsi" w:hAnsiTheme="minorHAnsi"/>
        </w:rPr>
        <w:t xml:space="preserve"> </w:t>
      </w:r>
      <w:r w:rsidR="0027326B" w:rsidRPr="00CD0762">
        <w:rPr>
          <w:rFonts w:asciiTheme="minorHAnsi" w:hAnsiTheme="minorHAnsi"/>
        </w:rPr>
        <w:t xml:space="preserve">niebędącym nauczycielem </w:t>
      </w:r>
      <w:r w:rsidR="0027326B">
        <w:rPr>
          <w:rFonts w:asciiTheme="minorHAnsi" w:hAnsiTheme="minorHAnsi"/>
        </w:rPr>
        <w:t xml:space="preserve">akademickim </w:t>
      </w:r>
      <w:r w:rsidR="008A192C">
        <w:rPr>
          <w:rFonts w:asciiTheme="minorHAnsi" w:hAnsiTheme="minorHAnsi"/>
        </w:rPr>
        <w:t>zatrudnionym na umowę o pracę</w:t>
      </w:r>
      <w:r w:rsidR="00CD0762">
        <w:rPr>
          <w:rFonts w:asciiTheme="minorHAnsi" w:hAnsiTheme="minorHAnsi"/>
        </w:rPr>
        <w:t xml:space="preserve"> </w:t>
      </w:r>
      <w:r w:rsidR="00F22795">
        <w:rPr>
          <w:rFonts w:asciiTheme="minorHAnsi" w:hAnsiTheme="minorHAnsi"/>
        </w:rPr>
        <w:t>*</w:t>
      </w:r>
      <w:r w:rsidR="0027326B">
        <w:rPr>
          <w:rFonts w:asciiTheme="minorHAnsi" w:hAnsiTheme="minorHAnsi"/>
        </w:rPr>
        <w:t>,</w:t>
      </w:r>
    </w:p>
    <w:p w14:paraId="565DB22A" w14:textId="3FD72D6B" w:rsidR="00812963" w:rsidRDefault="00AB55A0" w:rsidP="00CD0762">
      <w:pPr>
        <w:widowControl/>
        <w:numPr>
          <w:ilvl w:val="0"/>
          <w:numId w:val="36"/>
        </w:numPr>
        <w:tabs>
          <w:tab w:val="left" w:pos="284"/>
        </w:tabs>
        <w:ind w:left="284" w:right="-285" w:hanging="426"/>
        <w:jc w:val="both"/>
        <w:rPr>
          <w:rFonts w:asciiTheme="minorHAnsi" w:hAnsiTheme="minorHAnsi"/>
        </w:rPr>
      </w:pPr>
      <w:r>
        <w:rPr>
          <w:rFonts w:asciiTheme="minorHAnsi" w:hAnsiTheme="minorHAnsi"/>
        </w:rPr>
        <w:t xml:space="preserve">jestem </w:t>
      </w:r>
      <w:r w:rsidR="00812963" w:rsidRPr="00CD0762">
        <w:rPr>
          <w:rFonts w:asciiTheme="minorHAnsi" w:hAnsiTheme="minorHAnsi"/>
        </w:rPr>
        <w:t>nauczyciele</w:t>
      </w:r>
      <w:r>
        <w:rPr>
          <w:rFonts w:asciiTheme="minorHAnsi" w:hAnsiTheme="minorHAnsi"/>
        </w:rPr>
        <w:t>m</w:t>
      </w:r>
      <w:r w:rsidR="00812963" w:rsidRPr="00CD0762">
        <w:rPr>
          <w:rFonts w:asciiTheme="minorHAnsi" w:hAnsiTheme="minorHAnsi"/>
        </w:rPr>
        <w:t xml:space="preserve"> akadem</w:t>
      </w:r>
      <w:r w:rsidR="00192E02">
        <w:rPr>
          <w:rFonts w:asciiTheme="minorHAnsi" w:hAnsiTheme="minorHAnsi"/>
        </w:rPr>
        <w:t>ickim</w:t>
      </w:r>
      <w:r w:rsidR="00812963" w:rsidRPr="00CD0762">
        <w:rPr>
          <w:rFonts w:asciiTheme="minorHAnsi" w:hAnsiTheme="minorHAnsi"/>
        </w:rPr>
        <w:t xml:space="preserve"> w rozumieniu art. 113 </w:t>
      </w:r>
      <w:proofErr w:type="spellStart"/>
      <w:r w:rsidR="00812963" w:rsidRPr="00CD0762">
        <w:rPr>
          <w:rFonts w:asciiTheme="minorHAnsi" w:hAnsiTheme="minorHAnsi"/>
        </w:rPr>
        <w:t>PoSzWiN</w:t>
      </w:r>
      <w:proofErr w:type="spellEnd"/>
      <w:r w:rsidR="00812963" w:rsidRPr="00CD0762">
        <w:rPr>
          <w:rFonts w:asciiTheme="minorHAnsi" w:hAnsiTheme="minorHAnsi"/>
        </w:rPr>
        <w:t xml:space="preserve"> </w:t>
      </w:r>
      <w:r w:rsidR="00192E02">
        <w:rPr>
          <w:rFonts w:asciiTheme="minorHAnsi" w:hAnsiTheme="minorHAnsi"/>
        </w:rPr>
        <w:t xml:space="preserve">lub </w:t>
      </w:r>
      <w:r w:rsidR="00812963" w:rsidRPr="00CD0762">
        <w:rPr>
          <w:rFonts w:asciiTheme="minorHAnsi" w:hAnsiTheme="minorHAnsi"/>
        </w:rPr>
        <w:t>osob</w:t>
      </w:r>
      <w:r w:rsidR="00192E02">
        <w:rPr>
          <w:rFonts w:asciiTheme="minorHAnsi" w:hAnsiTheme="minorHAnsi"/>
        </w:rPr>
        <w:t>ą</w:t>
      </w:r>
      <w:r w:rsidR="00812963" w:rsidRPr="00CD0762">
        <w:rPr>
          <w:rFonts w:asciiTheme="minorHAnsi" w:hAnsiTheme="minorHAnsi"/>
        </w:rPr>
        <w:t xml:space="preserve"> zaangażowa</w:t>
      </w:r>
      <w:r w:rsidR="00192E02">
        <w:rPr>
          <w:rFonts w:asciiTheme="minorHAnsi" w:hAnsiTheme="minorHAnsi"/>
        </w:rPr>
        <w:t>ną</w:t>
      </w:r>
      <w:r w:rsidR="00812963" w:rsidRPr="00CD0762">
        <w:rPr>
          <w:rFonts w:asciiTheme="minorHAnsi" w:hAnsiTheme="minorHAnsi"/>
        </w:rPr>
        <w:t xml:space="preserve"> do prowadzenia zajęć ze studentami na </w:t>
      </w:r>
      <w:r w:rsidR="0027326B">
        <w:rPr>
          <w:rFonts w:asciiTheme="minorHAnsi" w:hAnsiTheme="minorHAnsi"/>
        </w:rPr>
        <w:t>Uniwersytecie Wrocławskim</w:t>
      </w:r>
      <w:r w:rsidR="00812963" w:rsidRPr="00CD0762">
        <w:rPr>
          <w:rFonts w:asciiTheme="minorHAnsi" w:hAnsiTheme="minorHAnsi"/>
        </w:rPr>
        <w:t xml:space="preserve"> na podstawie umowy cywilnoprawnej na okres roku akademickiego, w którym uczestnicz</w:t>
      </w:r>
      <w:r w:rsidR="00192E02">
        <w:rPr>
          <w:rFonts w:asciiTheme="minorHAnsi" w:hAnsiTheme="minorHAnsi"/>
        </w:rPr>
        <w:t>ę</w:t>
      </w:r>
      <w:r w:rsidR="00812963" w:rsidRPr="00CD0762">
        <w:rPr>
          <w:rFonts w:asciiTheme="minorHAnsi" w:hAnsiTheme="minorHAnsi"/>
        </w:rPr>
        <w:t xml:space="preserve"> we wsparciu w projekcie</w:t>
      </w:r>
      <w:r w:rsidR="00192E02">
        <w:rPr>
          <w:rFonts w:asciiTheme="minorHAnsi" w:hAnsiTheme="minorHAnsi"/>
        </w:rPr>
        <w:t xml:space="preserve"> i deklaruję</w:t>
      </w:r>
      <w:r w:rsidR="00F557DC">
        <w:rPr>
          <w:rFonts w:asciiTheme="minorHAnsi" w:hAnsiTheme="minorHAnsi"/>
        </w:rPr>
        <w:t xml:space="preserve">, że </w:t>
      </w:r>
      <w:r w:rsidR="009A11DA">
        <w:rPr>
          <w:rFonts w:asciiTheme="minorHAnsi" w:hAnsiTheme="minorHAnsi"/>
        </w:rPr>
        <w:t>po zakończeniu udziału we wsp</w:t>
      </w:r>
      <w:r w:rsidR="00E063AA">
        <w:rPr>
          <w:rFonts w:asciiTheme="minorHAnsi" w:hAnsiTheme="minorHAnsi"/>
        </w:rPr>
        <w:t>a</w:t>
      </w:r>
      <w:r w:rsidR="009A11DA">
        <w:rPr>
          <w:rFonts w:asciiTheme="minorHAnsi" w:hAnsiTheme="minorHAnsi"/>
        </w:rPr>
        <w:t>r</w:t>
      </w:r>
      <w:r w:rsidR="00E063AA">
        <w:rPr>
          <w:rFonts w:asciiTheme="minorHAnsi" w:hAnsiTheme="minorHAnsi"/>
        </w:rPr>
        <w:t xml:space="preserve">ciu, w trakcie trwania projektu </w:t>
      </w:r>
      <w:r w:rsidR="006335AF">
        <w:rPr>
          <w:rFonts w:asciiTheme="minorHAnsi" w:hAnsiTheme="minorHAnsi"/>
        </w:rPr>
        <w:t>wykorzystam zdob</w:t>
      </w:r>
      <w:r w:rsidR="008A3664">
        <w:rPr>
          <w:rFonts w:asciiTheme="minorHAnsi" w:hAnsiTheme="minorHAnsi"/>
        </w:rPr>
        <w:t>y</w:t>
      </w:r>
      <w:r w:rsidR="006335AF">
        <w:rPr>
          <w:rFonts w:asciiTheme="minorHAnsi" w:hAnsiTheme="minorHAnsi"/>
        </w:rPr>
        <w:t>te w</w:t>
      </w:r>
      <w:r w:rsidR="008A3664">
        <w:rPr>
          <w:rFonts w:asciiTheme="minorHAnsi" w:hAnsiTheme="minorHAnsi"/>
        </w:rPr>
        <w:t> </w:t>
      </w:r>
      <w:r w:rsidR="006335AF">
        <w:rPr>
          <w:rFonts w:asciiTheme="minorHAnsi" w:hAnsiTheme="minorHAnsi"/>
        </w:rPr>
        <w:t xml:space="preserve">projekcie wiedzę i kompetencje </w:t>
      </w:r>
      <w:r w:rsidR="004B49CA">
        <w:rPr>
          <w:rFonts w:asciiTheme="minorHAnsi" w:hAnsiTheme="minorHAnsi"/>
        </w:rPr>
        <w:t xml:space="preserve">dydaktyczne </w:t>
      </w:r>
      <w:r w:rsidR="00E063AA">
        <w:rPr>
          <w:rFonts w:asciiTheme="minorHAnsi" w:hAnsiTheme="minorHAnsi"/>
        </w:rPr>
        <w:t>prowadz</w:t>
      </w:r>
      <w:r w:rsidR="006335AF">
        <w:rPr>
          <w:rFonts w:asciiTheme="minorHAnsi" w:hAnsiTheme="minorHAnsi"/>
        </w:rPr>
        <w:t>ąc</w:t>
      </w:r>
      <w:r w:rsidR="00E063AA">
        <w:rPr>
          <w:rFonts w:asciiTheme="minorHAnsi" w:hAnsiTheme="minorHAnsi"/>
        </w:rPr>
        <w:t xml:space="preserve"> zajęcia ze studentami </w:t>
      </w:r>
      <w:r w:rsidR="006335AF">
        <w:rPr>
          <w:rFonts w:asciiTheme="minorHAnsi" w:hAnsiTheme="minorHAnsi"/>
        </w:rPr>
        <w:t>w</w:t>
      </w:r>
      <w:r w:rsidR="00206305">
        <w:rPr>
          <w:rFonts w:asciiTheme="minorHAnsi" w:hAnsiTheme="minorHAnsi"/>
        </w:rPr>
        <w:t> </w:t>
      </w:r>
      <w:r w:rsidR="006335AF">
        <w:rPr>
          <w:rFonts w:asciiTheme="minorHAnsi" w:hAnsiTheme="minorHAnsi"/>
        </w:rPr>
        <w:t>wymiarze minimum pełnego semestru</w:t>
      </w:r>
      <w:r w:rsidR="00F22795">
        <w:rPr>
          <w:rFonts w:asciiTheme="minorHAnsi" w:hAnsiTheme="minorHAnsi"/>
        </w:rPr>
        <w:t>*.</w:t>
      </w:r>
    </w:p>
    <w:p w14:paraId="5878AEA5" w14:textId="77777777" w:rsidR="0027326B" w:rsidRPr="00CD0762" w:rsidRDefault="0027326B" w:rsidP="0027326B">
      <w:pPr>
        <w:widowControl/>
        <w:tabs>
          <w:tab w:val="left" w:pos="284"/>
        </w:tabs>
        <w:ind w:right="-285"/>
        <w:jc w:val="both"/>
        <w:rPr>
          <w:rFonts w:asciiTheme="minorHAnsi" w:hAnsiTheme="minorHAnsi"/>
        </w:rPr>
      </w:pPr>
    </w:p>
    <w:p w14:paraId="2F763FBD" w14:textId="5E6FCC1B" w:rsidR="009F715A" w:rsidRPr="00F22795" w:rsidRDefault="0027326B" w:rsidP="0027326B">
      <w:pPr>
        <w:tabs>
          <w:tab w:val="left" w:pos="426"/>
        </w:tabs>
        <w:ind w:right="-285"/>
        <w:jc w:val="both"/>
        <w:rPr>
          <w:rFonts w:asciiTheme="minorHAnsi" w:hAnsiTheme="minorHAnsi"/>
        </w:rPr>
      </w:pPr>
      <w:r>
        <w:rPr>
          <w:rFonts w:asciiTheme="minorHAnsi" w:hAnsiTheme="minorHAnsi"/>
        </w:rPr>
        <w:t>*</w:t>
      </w:r>
      <w:r w:rsidR="00F22795" w:rsidRPr="00F22795">
        <w:rPr>
          <w:rFonts w:asciiTheme="minorHAnsi" w:hAnsiTheme="minorHAnsi"/>
        </w:rPr>
        <w:t>Niepotrzebne skreślić</w:t>
      </w:r>
    </w:p>
    <w:p w14:paraId="66780442" w14:textId="77777777" w:rsidR="009F715A" w:rsidRPr="009F715A" w:rsidRDefault="009F715A" w:rsidP="009F715A">
      <w:pPr>
        <w:suppressAutoHyphens/>
        <w:ind w:left="-284" w:right="-285"/>
        <w:contextualSpacing/>
        <w:rPr>
          <w:rFonts w:asciiTheme="minorHAnsi" w:eastAsia="Arial Unicode MS" w:hAnsiTheme="minorHAnsi" w:cs="Times New Roman"/>
          <w:color w:val="auto"/>
          <w:kern w:val="1"/>
          <w:lang w:bidi="ar-SA"/>
        </w:rPr>
      </w:pPr>
    </w:p>
    <w:p w14:paraId="25484693" w14:textId="77777777" w:rsidR="009F715A" w:rsidRPr="009F715A" w:rsidRDefault="009F715A" w:rsidP="009F715A">
      <w:pPr>
        <w:suppressAutoHyphens/>
        <w:ind w:left="-284" w:right="-285"/>
        <w:contextualSpacing/>
        <w:rPr>
          <w:rFonts w:asciiTheme="minorHAnsi" w:eastAsia="Arial Unicode MS" w:hAnsiTheme="minorHAnsi" w:cs="Times New Roman"/>
          <w:color w:val="auto"/>
          <w:kern w:val="1"/>
          <w:lang w:bidi="ar-SA"/>
        </w:rPr>
      </w:pPr>
    </w:p>
    <w:p w14:paraId="60C82CC6" w14:textId="77777777" w:rsidR="009F715A" w:rsidRPr="009F715A" w:rsidRDefault="009F715A" w:rsidP="009F715A">
      <w:pPr>
        <w:suppressAutoHyphens/>
        <w:ind w:left="-284" w:right="-285"/>
        <w:contextualSpacing/>
        <w:rPr>
          <w:rFonts w:asciiTheme="minorHAnsi" w:eastAsia="Arial Unicode MS" w:hAnsiTheme="minorHAnsi" w:cs="Times New Roman"/>
          <w:color w:val="auto"/>
          <w:kern w:val="1"/>
          <w:lang w:bidi="ar-SA"/>
        </w:rPr>
      </w:pPr>
    </w:p>
    <w:tbl>
      <w:tblPr>
        <w:tblW w:w="0" w:type="auto"/>
        <w:tblLook w:val="01E0" w:firstRow="1" w:lastRow="1" w:firstColumn="1" w:lastColumn="1" w:noHBand="0" w:noVBand="0"/>
      </w:tblPr>
      <w:tblGrid>
        <w:gridCol w:w="4212"/>
        <w:gridCol w:w="4913"/>
      </w:tblGrid>
      <w:tr w:rsidR="009F715A" w:rsidRPr="009F715A" w14:paraId="02F91A9E" w14:textId="77777777" w:rsidTr="00B6242F">
        <w:tc>
          <w:tcPr>
            <w:tcW w:w="4248" w:type="dxa"/>
            <w:hideMark/>
          </w:tcPr>
          <w:p w14:paraId="7A6A8AAF" w14:textId="77777777" w:rsidR="009F715A" w:rsidRPr="009F715A" w:rsidRDefault="009F715A" w:rsidP="009F715A">
            <w:pPr>
              <w:spacing w:after="60"/>
              <w:jc w:val="center"/>
              <w:rPr>
                <w:rFonts w:asciiTheme="minorHAnsi" w:hAnsiTheme="minorHAnsi" w:cs="Calibri"/>
                <w:sz w:val="20"/>
                <w:szCs w:val="20"/>
              </w:rPr>
            </w:pPr>
            <w:r w:rsidRPr="009F715A">
              <w:rPr>
                <w:rFonts w:asciiTheme="minorHAnsi" w:hAnsiTheme="minorHAnsi" w:cs="Calibri"/>
                <w:sz w:val="20"/>
                <w:szCs w:val="20"/>
              </w:rPr>
              <w:t>…..………………………………………</w:t>
            </w:r>
          </w:p>
        </w:tc>
        <w:tc>
          <w:tcPr>
            <w:tcW w:w="4964" w:type="dxa"/>
            <w:hideMark/>
          </w:tcPr>
          <w:p w14:paraId="645744D9" w14:textId="77777777" w:rsidR="009F715A" w:rsidRPr="009F715A" w:rsidRDefault="009F715A" w:rsidP="009F715A">
            <w:pPr>
              <w:spacing w:after="60"/>
              <w:jc w:val="center"/>
              <w:rPr>
                <w:rFonts w:asciiTheme="minorHAnsi" w:hAnsiTheme="minorHAnsi" w:cs="Calibri"/>
                <w:sz w:val="20"/>
                <w:szCs w:val="20"/>
              </w:rPr>
            </w:pPr>
            <w:r w:rsidRPr="009F715A">
              <w:rPr>
                <w:rFonts w:asciiTheme="minorHAnsi" w:hAnsiTheme="minorHAnsi" w:cs="Calibri"/>
                <w:sz w:val="20"/>
                <w:szCs w:val="20"/>
              </w:rPr>
              <w:t>……………………………………………</w:t>
            </w:r>
          </w:p>
        </w:tc>
      </w:tr>
      <w:tr w:rsidR="009F715A" w:rsidRPr="009F715A" w14:paraId="4CFE4575" w14:textId="77777777" w:rsidTr="00B6242F">
        <w:tc>
          <w:tcPr>
            <w:tcW w:w="4248" w:type="dxa"/>
            <w:hideMark/>
          </w:tcPr>
          <w:p w14:paraId="297ED473" w14:textId="77777777" w:rsidR="009F715A" w:rsidRPr="009F715A" w:rsidRDefault="009F715A" w:rsidP="009F715A">
            <w:pPr>
              <w:spacing w:after="60"/>
              <w:jc w:val="center"/>
              <w:rPr>
                <w:rFonts w:asciiTheme="minorHAnsi" w:hAnsiTheme="minorHAnsi" w:cs="Calibri"/>
                <w:i/>
                <w:sz w:val="20"/>
                <w:szCs w:val="20"/>
              </w:rPr>
            </w:pPr>
            <w:r w:rsidRPr="009F715A">
              <w:rPr>
                <w:rFonts w:asciiTheme="minorHAnsi" w:hAnsiTheme="minorHAnsi" w:cs="Calibri"/>
                <w:i/>
                <w:sz w:val="20"/>
                <w:szCs w:val="20"/>
              </w:rPr>
              <w:t>MIEJSCOWOŚĆ I DATA</w:t>
            </w:r>
          </w:p>
        </w:tc>
        <w:tc>
          <w:tcPr>
            <w:tcW w:w="4964" w:type="dxa"/>
            <w:hideMark/>
          </w:tcPr>
          <w:p w14:paraId="01A90A56" w14:textId="77777777" w:rsidR="009F715A" w:rsidRPr="009F715A" w:rsidRDefault="009F715A" w:rsidP="009F715A">
            <w:pPr>
              <w:spacing w:after="60"/>
              <w:jc w:val="both"/>
              <w:rPr>
                <w:rFonts w:asciiTheme="minorHAnsi" w:hAnsiTheme="minorHAnsi" w:cs="Calibri"/>
                <w:i/>
                <w:sz w:val="20"/>
                <w:szCs w:val="20"/>
              </w:rPr>
            </w:pPr>
            <w:r w:rsidRPr="009F715A">
              <w:rPr>
                <w:rFonts w:asciiTheme="minorHAnsi" w:hAnsiTheme="minorHAnsi" w:cs="Calibri"/>
                <w:i/>
                <w:sz w:val="20"/>
                <w:szCs w:val="20"/>
              </w:rPr>
              <w:t xml:space="preserve">                 CZYTELNY PODPIS UCZESTNIKA PROJEKTU</w:t>
            </w:r>
          </w:p>
        </w:tc>
      </w:tr>
    </w:tbl>
    <w:p w14:paraId="058125E2" w14:textId="77777777" w:rsidR="001E667A" w:rsidRPr="009F715A" w:rsidRDefault="001E667A" w:rsidP="001E667A">
      <w:pPr>
        <w:widowControl/>
        <w:spacing w:after="200" w:line="276" w:lineRule="auto"/>
        <w:jc w:val="right"/>
        <w:rPr>
          <w:rFonts w:ascii="Calibri" w:eastAsia="Calibri" w:hAnsi="Calibri" w:cs="Calibri"/>
          <w:color w:val="auto"/>
          <w:sz w:val="22"/>
          <w:szCs w:val="22"/>
          <w:lang w:eastAsia="en-US" w:bidi="ar-SA"/>
        </w:rPr>
      </w:pPr>
      <w:r w:rsidRPr="009F715A">
        <w:rPr>
          <w:rFonts w:ascii="Calibri" w:eastAsia="Calibri" w:hAnsi="Calibri" w:cs="Calibri"/>
          <w:color w:val="auto"/>
          <w:sz w:val="22"/>
          <w:szCs w:val="22"/>
          <w:lang w:eastAsia="en-US" w:bidi="ar-SA"/>
        </w:rPr>
        <w:lastRenderedPageBreak/>
        <w:t xml:space="preserve">Załącznik nr </w:t>
      </w:r>
      <w:r>
        <w:rPr>
          <w:rFonts w:ascii="Calibri" w:eastAsia="Calibri" w:hAnsi="Calibri" w:cs="Calibri"/>
          <w:color w:val="auto"/>
          <w:sz w:val="22"/>
          <w:szCs w:val="22"/>
          <w:lang w:eastAsia="en-US" w:bidi="ar-SA"/>
        </w:rPr>
        <w:t>3</w:t>
      </w:r>
      <w:r w:rsidRPr="009F715A">
        <w:rPr>
          <w:rFonts w:ascii="Calibri" w:eastAsia="Calibri" w:hAnsi="Calibri" w:cs="Calibri"/>
          <w:color w:val="auto"/>
          <w:sz w:val="22"/>
          <w:szCs w:val="22"/>
          <w:lang w:eastAsia="en-US" w:bidi="ar-SA"/>
        </w:rPr>
        <w:t xml:space="preserve"> do Regulaminu</w:t>
      </w:r>
    </w:p>
    <w:p w14:paraId="4696F2EB" w14:textId="77777777" w:rsidR="009F715A" w:rsidRPr="009F715A" w:rsidRDefault="009F715A" w:rsidP="009F715A">
      <w:pPr>
        <w:jc w:val="center"/>
        <w:rPr>
          <w:rFonts w:asciiTheme="minorHAnsi" w:hAnsiTheme="minorHAnsi" w:cs="Calibri"/>
          <w:b/>
          <w:sz w:val="20"/>
          <w:szCs w:val="20"/>
        </w:rPr>
      </w:pPr>
    </w:p>
    <w:p w14:paraId="27F1F478" w14:textId="77777777" w:rsidR="009F715A" w:rsidRPr="009F715A" w:rsidRDefault="009F715A" w:rsidP="009F715A">
      <w:pPr>
        <w:suppressAutoHyphens/>
        <w:jc w:val="center"/>
        <w:rPr>
          <w:rFonts w:asciiTheme="minorHAnsi" w:hAnsiTheme="minorHAnsi" w:cs="Calibri"/>
          <w:b/>
          <w:sz w:val="22"/>
          <w:szCs w:val="22"/>
          <w:lang w:eastAsia="ar-SA"/>
        </w:rPr>
      </w:pPr>
      <w:r w:rsidRPr="009F715A">
        <w:rPr>
          <w:rFonts w:asciiTheme="minorHAnsi" w:hAnsiTheme="minorHAnsi" w:cs="Calibri"/>
          <w:b/>
          <w:sz w:val="22"/>
          <w:szCs w:val="22"/>
          <w:lang w:eastAsia="ar-SA"/>
        </w:rPr>
        <w:t xml:space="preserve">OŚWIADCZENIE UCZESTNIKA PROJEKTU </w:t>
      </w:r>
    </w:p>
    <w:p w14:paraId="083C63EF" w14:textId="77777777" w:rsidR="009F715A" w:rsidRPr="009F715A" w:rsidRDefault="009F715A" w:rsidP="009F715A">
      <w:pPr>
        <w:suppressAutoHyphens/>
        <w:jc w:val="center"/>
        <w:rPr>
          <w:rFonts w:asciiTheme="minorHAnsi" w:hAnsiTheme="minorHAnsi" w:cs="Calibri"/>
          <w:sz w:val="22"/>
          <w:szCs w:val="22"/>
          <w:lang w:eastAsia="ar-SA"/>
        </w:rPr>
      </w:pPr>
      <w:r w:rsidRPr="009F715A">
        <w:rPr>
          <w:rFonts w:asciiTheme="minorHAnsi" w:hAnsiTheme="minorHAnsi" w:cs="Calibri"/>
          <w:sz w:val="22"/>
          <w:szCs w:val="22"/>
          <w:lang w:eastAsia="ar-SA"/>
        </w:rPr>
        <w:t>(obowiązek informacyjny realizowany w związku z art. 13 i art. 14  Rozporządzenia Parlamentu Europejskiego i Rady (UE) 2016/679)</w:t>
      </w:r>
    </w:p>
    <w:p w14:paraId="0FD26E1E" w14:textId="77777777" w:rsidR="009F715A" w:rsidRPr="009F715A" w:rsidRDefault="009F715A" w:rsidP="009F715A">
      <w:pPr>
        <w:suppressAutoHyphens/>
        <w:rPr>
          <w:rFonts w:asciiTheme="minorHAnsi" w:hAnsiTheme="minorHAnsi" w:cs="Calibri"/>
          <w:sz w:val="22"/>
          <w:szCs w:val="22"/>
          <w:lang w:eastAsia="ar-SA"/>
        </w:rPr>
      </w:pPr>
    </w:p>
    <w:p w14:paraId="16D72169" w14:textId="18904A66" w:rsidR="009F715A" w:rsidRPr="009F715A" w:rsidRDefault="009F715A" w:rsidP="009F715A">
      <w:p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związku z przystąpieniem do projektu pn.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xml:space="preserve"> </w:t>
      </w:r>
      <w:r w:rsidR="00652D4B">
        <w:rPr>
          <w:rFonts w:asciiTheme="minorHAnsi" w:hAnsiTheme="minorHAnsi" w:cs="Calibri"/>
          <w:sz w:val="22"/>
          <w:szCs w:val="22"/>
        </w:rPr>
        <w:t xml:space="preserve"> oświadczam, że</w:t>
      </w:r>
      <w:r w:rsidR="001E667A" w:rsidRPr="001E667A">
        <w:rPr>
          <w:rFonts w:asciiTheme="minorHAnsi" w:hAnsiTheme="minorHAnsi" w:cs="Calibri"/>
          <w:sz w:val="22"/>
          <w:szCs w:val="22"/>
        </w:rPr>
        <w:t xml:space="preserve"> </w:t>
      </w:r>
      <w:r w:rsidRPr="009F715A">
        <w:rPr>
          <w:rFonts w:asciiTheme="minorHAnsi" w:hAnsiTheme="minorHAnsi" w:cs="Calibri"/>
          <w:sz w:val="22"/>
          <w:szCs w:val="22"/>
          <w:lang w:eastAsia="ar-SA"/>
        </w:rPr>
        <w:t>przyjmuję do wiadomości, iż:</w:t>
      </w:r>
    </w:p>
    <w:p w14:paraId="56296893"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D9DA86C"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7452E29D" w14:textId="77777777" w:rsidR="009F715A" w:rsidRPr="009F715A" w:rsidRDefault="009F715A" w:rsidP="009F715A">
      <w:pPr>
        <w:widowControl/>
        <w:numPr>
          <w:ilvl w:val="1"/>
          <w:numId w:val="41"/>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odniesieniu do zbioru „Program Operacyjny Wiedza Edukacja Rozwój”:</w:t>
      </w:r>
    </w:p>
    <w:p w14:paraId="2ACCA7C2" w14:textId="77777777" w:rsidR="009F715A" w:rsidRPr="009F715A" w:rsidRDefault="009F715A" w:rsidP="009F715A">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084C87BC" w14:textId="77777777" w:rsidR="009F715A" w:rsidRPr="009F715A" w:rsidRDefault="009F715A" w:rsidP="009F715A">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 xml:space="preserve">17 grudnia 2013 r. w sprawie Europejskiego Funduszu Społecznego i uchylającego rozporządzenie Rady (WE) nr 1081/2006 (Dz. Urz. UE L 347 z 20.12.2013, str. 470,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7AFFEAFE" w14:textId="77777777" w:rsidR="009F715A" w:rsidRPr="009F715A" w:rsidRDefault="009F715A" w:rsidP="009F715A">
      <w:pPr>
        <w:widowControl/>
        <w:numPr>
          <w:ilvl w:val="0"/>
          <w:numId w:val="38"/>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46E71F37" w14:textId="77777777" w:rsidR="009F715A" w:rsidRPr="009F715A" w:rsidRDefault="009F715A" w:rsidP="009F715A">
      <w:pPr>
        <w:widowControl/>
        <w:numPr>
          <w:ilvl w:val="1"/>
          <w:numId w:val="41"/>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w odniesieniu do zbioru „Centralny system teleinformatyczny wspierający realizację programów operacyjnych”: </w:t>
      </w:r>
    </w:p>
    <w:p w14:paraId="2BA54E15" w14:textId="77777777" w:rsidR="009F715A" w:rsidRPr="009F715A" w:rsidRDefault="009F715A" w:rsidP="009F715A">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FB151F1" w14:textId="77777777" w:rsidR="009F715A" w:rsidRPr="009F715A" w:rsidRDefault="009F715A" w:rsidP="009F715A">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50A19458" w14:textId="77777777" w:rsidR="009F715A" w:rsidRPr="009F715A" w:rsidRDefault="009F715A" w:rsidP="009F715A">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61C4CF4E" w14:textId="77777777" w:rsidR="009F715A" w:rsidRPr="009F715A" w:rsidRDefault="009F715A" w:rsidP="009F715A">
      <w:pPr>
        <w:widowControl/>
        <w:numPr>
          <w:ilvl w:val="0"/>
          <w:numId w:val="39"/>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wykonawczego Komisji (UE) nr 1011/2014 z dnia 22 września 2014 r. ustanawiającego szczegółowe przepisy wykonawcze do rozporządzenia Parlamentu </w:t>
      </w:r>
      <w:r w:rsidRPr="009F715A">
        <w:rPr>
          <w:rFonts w:asciiTheme="minorHAnsi" w:hAnsiTheme="minorHAnsi" w:cs="Calibri"/>
          <w:sz w:val="22"/>
          <w:szCs w:val="22"/>
          <w:lang w:eastAsia="ar-SA"/>
        </w:rPr>
        <w:lastRenderedPageBreak/>
        <w:t>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651CD49"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będą przetwarzane wyłącznie w celu realizacji projektu </w:t>
      </w:r>
      <w:r w:rsidRPr="009F715A">
        <w:rPr>
          <w:rFonts w:asciiTheme="minorHAnsi" w:hAnsiTheme="minorHAnsi" w:cs="Calibri"/>
          <w:sz w:val="22"/>
          <w:szCs w:val="22"/>
        </w:rPr>
        <w:t>„Zintegrowany Program Rozwoju Uniwersytetu Wrocławskiego 2018-2022”</w:t>
      </w:r>
      <w:r w:rsidRPr="009F715A">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PO WER.</w:t>
      </w:r>
    </w:p>
    <w:p w14:paraId="1B3D3D38"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beneficjentowi realizującemu 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7623CB4"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Podanie danych jest warunkiem koniecznym otrzymania wsparcia, a odmowa ich podania jest równoznaczna z brakiem możliwości udzielenia wsparcia w ramach projektu.</w:t>
      </w:r>
    </w:p>
    <w:p w14:paraId="2EBF7113"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0161BBC6"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ciągu trzech miesięcy po zakończeniu udziału w projekcie udostępnię dane dotyczące mojego statusu na rynku pracy.</w:t>
      </w:r>
    </w:p>
    <w:p w14:paraId="1D6D548D"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9F715A">
        <w:rPr>
          <w:rFonts w:asciiTheme="minorHAnsi" w:hAnsiTheme="minorHAnsi" w:cs="Calibri"/>
          <w:sz w:val="22"/>
          <w:szCs w:val="22"/>
          <w:vertAlign w:val="superscript"/>
          <w:lang w:eastAsia="ar-SA"/>
        </w:rPr>
        <w:footnoteReference w:id="2"/>
      </w:r>
      <w:r w:rsidRPr="009F715A">
        <w:rPr>
          <w:rFonts w:asciiTheme="minorHAnsi" w:hAnsiTheme="minorHAnsi" w:cs="Calibri"/>
          <w:sz w:val="22"/>
          <w:szCs w:val="22"/>
          <w:lang w:eastAsia="ar-SA"/>
        </w:rPr>
        <w:t>:</w:t>
      </w:r>
    </w:p>
    <w:p w14:paraId="065172DA" w14:textId="77777777" w:rsidR="009F715A" w:rsidRPr="009F715A" w:rsidRDefault="009F715A" w:rsidP="009F715A">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1303/2013 z dnia </w:t>
      </w:r>
      <w:r w:rsidRPr="009F715A">
        <w:rPr>
          <w:rFonts w:asciiTheme="minorHAnsi" w:hAnsiTheme="minorHAns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DAFDB10" w14:textId="77777777" w:rsidR="009F715A" w:rsidRPr="009F715A" w:rsidRDefault="009F715A" w:rsidP="009F715A">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rozporządzenia Parlamentu Europejskiego i Rady (UE) nr 1304/2013 z dnia </w:t>
      </w:r>
      <w:r w:rsidRPr="009F715A">
        <w:rPr>
          <w:rFonts w:asciiTheme="minorHAnsi" w:hAnsiTheme="minorHAnsi" w:cs="Calibri"/>
          <w:sz w:val="22"/>
          <w:szCs w:val="22"/>
          <w:lang w:eastAsia="ar-SA"/>
        </w:rPr>
        <w:br/>
        <w:t>17 grudnia 2013 r. w sprawie Europejskiego Funduszu Społecznego i uchylającego rozporządzenie Rady (WE) nr 1081/2006,</w:t>
      </w:r>
    </w:p>
    <w:p w14:paraId="5E73F068" w14:textId="77777777" w:rsidR="009F715A" w:rsidRPr="009F715A" w:rsidRDefault="009F715A" w:rsidP="009F715A">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20DAA41E" w14:textId="77777777" w:rsidR="009F715A" w:rsidRPr="009F715A" w:rsidRDefault="009F715A" w:rsidP="009F715A">
      <w:pPr>
        <w:widowControl/>
        <w:numPr>
          <w:ilvl w:val="1"/>
          <w:numId w:val="37"/>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ustawy z dnia 13 października 1998 r. o systemie ubezpieczeń społecznych (Dz. U. z  2017 r. poz. 1778, z </w:t>
      </w:r>
      <w:proofErr w:type="spellStart"/>
      <w:r w:rsidRPr="009F715A">
        <w:rPr>
          <w:rFonts w:asciiTheme="minorHAnsi" w:hAnsiTheme="minorHAnsi" w:cs="Calibri"/>
          <w:sz w:val="22"/>
          <w:szCs w:val="22"/>
          <w:lang w:eastAsia="ar-SA"/>
        </w:rPr>
        <w:t>późn</w:t>
      </w:r>
      <w:proofErr w:type="spellEnd"/>
      <w:r w:rsidRPr="009F715A">
        <w:rPr>
          <w:rFonts w:asciiTheme="minorHAnsi" w:hAnsiTheme="minorHAnsi" w:cs="Calibri"/>
          <w:sz w:val="22"/>
          <w:szCs w:val="22"/>
          <w:lang w:eastAsia="ar-SA"/>
        </w:rPr>
        <w:t>. zm.).</w:t>
      </w:r>
    </w:p>
    <w:p w14:paraId="7ED6E0AC" w14:textId="77777777" w:rsidR="009F715A" w:rsidRPr="009F715A" w:rsidRDefault="009F715A" w:rsidP="009F715A">
      <w:pPr>
        <w:suppressAutoHyphens/>
        <w:ind w:left="426"/>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osobowe zostały powierzone do przetwarzania Instytucji Pośredniczącej - Narodowe Centrum Badań i Rozwoju ul. </w:t>
      </w:r>
      <w:r w:rsidRPr="009F715A">
        <w:rPr>
          <w:rFonts w:asciiTheme="minorHAnsi" w:hAnsiTheme="minorHAnsi"/>
          <w:sz w:val="22"/>
          <w:szCs w:val="22"/>
        </w:rPr>
        <w:t>Nowogrodzka 47A, 00-695 Warszawa</w:t>
      </w:r>
      <w:r w:rsidRPr="009F715A">
        <w:rPr>
          <w:rFonts w:asciiTheme="minorHAnsi" w:hAnsiTheme="minorHAnsi" w:cs="Calibri"/>
          <w:sz w:val="22"/>
          <w:szCs w:val="22"/>
          <w:lang w:eastAsia="ar-SA"/>
        </w:rPr>
        <w:t xml:space="preserve">, beneficjentowi realizującemu </w:t>
      </w:r>
      <w:r w:rsidRPr="009F715A">
        <w:rPr>
          <w:rFonts w:asciiTheme="minorHAnsi" w:hAnsiTheme="minorHAnsi" w:cs="Calibri"/>
          <w:sz w:val="22"/>
          <w:szCs w:val="22"/>
          <w:lang w:eastAsia="ar-SA"/>
        </w:rPr>
        <w:lastRenderedPageBreak/>
        <w:t>projekt  - Uniwersytet Wrocławski, pl. Uniwersytecki 1, 50-137 Wrocław.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4761528"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Moje dane </w:t>
      </w:r>
      <w:r w:rsidRPr="009F715A">
        <w:rPr>
          <w:rFonts w:asciiTheme="minorHAnsi" w:hAnsiTheme="minorHAnsi"/>
          <w:sz w:val="22"/>
          <w:szCs w:val="22"/>
          <w:lang w:eastAsia="ar-SA"/>
        </w:rPr>
        <w:t>osobowe nie będą przekazywane do państwa trzeciego lub organizacji międzynarodowej.</w:t>
      </w:r>
    </w:p>
    <w:p w14:paraId="11165DF3"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nie będą poddawane zautomatyzowanemu podejmowaniu decyzji.</w:t>
      </w:r>
    </w:p>
    <w:p w14:paraId="221EF285"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14:paraId="184A977C" w14:textId="77777777" w:rsidR="009F715A" w:rsidRPr="009F715A" w:rsidRDefault="009F715A" w:rsidP="009F715A">
      <w:pPr>
        <w:widowControl/>
        <w:numPr>
          <w:ilvl w:val="0"/>
          <w:numId w:val="40"/>
        </w:numPr>
        <w:suppressAutoHyphens/>
        <w:rPr>
          <w:rFonts w:asciiTheme="minorHAnsi" w:hAnsiTheme="minorHAnsi" w:cs="Calibri"/>
          <w:sz w:val="22"/>
          <w:szCs w:val="22"/>
          <w:lang w:eastAsia="ar-SA"/>
        </w:rPr>
      </w:pPr>
      <w:r w:rsidRPr="009F715A">
        <w:rPr>
          <w:rFonts w:asciiTheme="minorHAnsi" w:hAnsiTheme="minorHAnsi" w:cs="Calibri"/>
          <w:sz w:val="22"/>
          <w:szCs w:val="22"/>
          <w:lang w:eastAsia="ar-SA"/>
        </w:rPr>
        <w:t xml:space="preserve">Mogę skontaktować się z Inspektorem Ochrony Danych wysyłając wiadomość na adres poczty elektronicznej: </w:t>
      </w:r>
      <w:hyperlink r:id="rId10" w:history="1">
        <w:r w:rsidRPr="009F715A">
          <w:rPr>
            <w:rFonts w:asciiTheme="minorHAnsi" w:hAnsiTheme="minorHAnsi" w:cs="Calibri"/>
            <w:color w:val="0000FF"/>
            <w:sz w:val="22"/>
            <w:szCs w:val="22"/>
            <w:u w:val="single"/>
            <w:lang w:eastAsia="ar-SA"/>
          </w:rPr>
          <w:t>iod@miir.gov.pl</w:t>
        </w:r>
      </w:hyperlink>
      <w:r w:rsidRPr="009F715A">
        <w:rPr>
          <w:rFonts w:asciiTheme="minorHAnsi" w:hAnsiTheme="minorHAnsi" w:cs="Calibri"/>
          <w:sz w:val="22"/>
          <w:szCs w:val="22"/>
          <w:lang w:eastAsia="ar-SA"/>
        </w:rPr>
        <w:t xml:space="preserve"> lub adres poczty </w:t>
      </w:r>
      <w:hyperlink r:id="rId11" w:history="1">
        <w:r w:rsidRPr="009F715A">
          <w:rPr>
            <w:rFonts w:asciiTheme="minorHAnsi" w:hAnsiTheme="minorHAnsi" w:cs="Calibri"/>
            <w:color w:val="0066CC"/>
            <w:sz w:val="22"/>
            <w:szCs w:val="22"/>
            <w:u w:val="single"/>
            <w:lang w:eastAsia="ar-SA"/>
          </w:rPr>
          <w:t>IOD@uwr.edu.pl</w:t>
        </w:r>
      </w:hyperlink>
      <w:r w:rsidRPr="009F715A">
        <w:rPr>
          <w:rFonts w:asciiTheme="minorHAnsi" w:hAnsiTheme="minorHAnsi" w:cs="Calibri"/>
          <w:sz w:val="22"/>
          <w:szCs w:val="22"/>
          <w:lang w:eastAsia="ar-SA"/>
        </w:rPr>
        <w:t xml:space="preserve"> .</w:t>
      </w:r>
    </w:p>
    <w:p w14:paraId="00A2283F"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 wniesienia skargi do organu nadzorczego, którym jest  Prezes Urzędu Ochrony Danych Osobowych.</w:t>
      </w:r>
    </w:p>
    <w:p w14:paraId="67EEB534" w14:textId="77777777" w:rsidR="009F715A" w:rsidRPr="009F715A" w:rsidRDefault="009F715A" w:rsidP="009F715A">
      <w:pPr>
        <w:widowControl/>
        <w:numPr>
          <w:ilvl w:val="0"/>
          <w:numId w:val="40"/>
        </w:numPr>
        <w:suppressAutoHyphens/>
        <w:jc w:val="both"/>
        <w:rPr>
          <w:rFonts w:asciiTheme="minorHAnsi" w:hAnsiTheme="minorHAnsi" w:cs="Calibri"/>
          <w:sz w:val="22"/>
          <w:szCs w:val="22"/>
          <w:lang w:eastAsia="ar-SA"/>
        </w:rPr>
      </w:pPr>
      <w:r w:rsidRPr="009F715A">
        <w:rPr>
          <w:rFonts w:asciiTheme="minorHAnsi" w:hAnsiTheme="minorHAnsi" w:cs="Calibri"/>
          <w:sz w:val="22"/>
          <w:szCs w:val="22"/>
          <w:lang w:eastAsia="ar-SA"/>
        </w:rPr>
        <w:t>Mam prawo dostępu do treści swoich danych i ich sprostowania, usunięcia lub ograniczenia przetwarzania.</w:t>
      </w:r>
    </w:p>
    <w:p w14:paraId="4BAA6E33" w14:textId="77777777" w:rsidR="009F715A" w:rsidRPr="009F715A" w:rsidRDefault="009F715A" w:rsidP="009F715A">
      <w:pPr>
        <w:suppressAutoHyphens/>
        <w:spacing w:after="60"/>
        <w:ind w:left="357"/>
        <w:jc w:val="both"/>
        <w:rPr>
          <w:rFonts w:asciiTheme="minorHAnsi" w:hAnsiTheme="minorHAnsi" w:cs="Calibri"/>
          <w:sz w:val="22"/>
          <w:szCs w:val="22"/>
          <w:lang w:eastAsia="ar-SA"/>
        </w:rPr>
      </w:pPr>
    </w:p>
    <w:p w14:paraId="64526574" w14:textId="77777777" w:rsidR="009F715A" w:rsidRPr="009F715A" w:rsidRDefault="009F715A" w:rsidP="009F715A">
      <w:pPr>
        <w:suppressAutoHyphens/>
        <w:spacing w:after="60"/>
        <w:jc w:val="both"/>
        <w:rPr>
          <w:rFonts w:asciiTheme="minorHAnsi" w:hAnsiTheme="minorHAnsi" w:cs="Calibri"/>
          <w:sz w:val="22"/>
          <w:szCs w:val="22"/>
          <w:lang w:eastAsia="ar-SA"/>
        </w:rPr>
      </w:pPr>
    </w:p>
    <w:p w14:paraId="480B058E" w14:textId="77777777" w:rsidR="009F715A" w:rsidRPr="009F715A" w:rsidRDefault="009F715A" w:rsidP="009F715A">
      <w:pPr>
        <w:suppressAutoHyphens/>
        <w:spacing w:after="60"/>
        <w:ind w:left="357"/>
        <w:jc w:val="both"/>
        <w:rPr>
          <w:rFonts w:asciiTheme="minorHAnsi" w:hAnsiTheme="minorHAnsi" w:cs="Calibri"/>
          <w:sz w:val="22"/>
          <w:szCs w:val="22"/>
          <w:lang w:eastAsia="ar-SA"/>
        </w:rPr>
      </w:pPr>
    </w:p>
    <w:tbl>
      <w:tblPr>
        <w:tblW w:w="9212" w:type="dxa"/>
        <w:tblLayout w:type="fixed"/>
        <w:tblLook w:val="0000" w:firstRow="0" w:lastRow="0" w:firstColumn="0" w:lastColumn="0" w:noHBand="0" w:noVBand="0"/>
      </w:tblPr>
      <w:tblGrid>
        <w:gridCol w:w="4248"/>
        <w:gridCol w:w="4964"/>
      </w:tblGrid>
      <w:tr w:rsidR="009F715A" w:rsidRPr="009F715A" w14:paraId="182FB703" w14:textId="77777777" w:rsidTr="009F715A">
        <w:tc>
          <w:tcPr>
            <w:tcW w:w="4248" w:type="dxa"/>
            <w:shd w:val="clear" w:color="auto" w:fill="auto"/>
          </w:tcPr>
          <w:p w14:paraId="69E1006F" w14:textId="77777777" w:rsidR="009F715A" w:rsidRPr="009F715A" w:rsidRDefault="009F715A" w:rsidP="009F715A">
            <w:pPr>
              <w:suppressAutoHyphens/>
              <w:spacing w:after="60"/>
              <w:jc w:val="center"/>
              <w:rPr>
                <w:rFonts w:asciiTheme="minorHAnsi" w:hAnsiTheme="minorHAnsi" w:cs="Calibri"/>
                <w:sz w:val="22"/>
                <w:szCs w:val="22"/>
                <w:lang w:eastAsia="ar-SA"/>
              </w:rPr>
            </w:pPr>
            <w:r w:rsidRPr="009F715A">
              <w:rPr>
                <w:rFonts w:asciiTheme="minorHAnsi" w:hAnsiTheme="minorHAnsi" w:cs="Calibri"/>
                <w:sz w:val="22"/>
                <w:szCs w:val="22"/>
                <w:lang w:eastAsia="ar-SA"/>
              </w:rPr>
              <w:t>Wrocław …………………………………………r.</w:t>
            </w:r>
          </w:p>
        </w:tc>
        <w:tc>
          <w:tcPr>
            <w:tcW w:w="4964" w:type="dxa"/>
            <w:shd w:val="clear" w:color="auto" w:fill="auto"/>
          </w:tcPr>
          <w:p w14:paraId="77DA9915" w14:textId="77777777" w:rsidR="009F715A" w:rsidRPr="009F715A" w:rsidRDefault="009F715A" w:rsidP="009F715A">
            <w:pPr>
              <w:suppressAutoHyphens/>
              <w:spacing w:after="60"/>
              <w:rPr>
                <w:rFonts w:asciiTheme="minorHAnsi" w:hAnsiTheme="minorHAnsi"/>
                <w:sz w:val="22"/>
                <w:szCs w:val="22"/>
                <w:lang w:eastAsia="ar-SA"/>
              </w:rPr>
            </w:pPr>
            <w:r w:rsidRPr="009F715A">
              <w:rPr>
                <w:rFonts w:asciiTheme="minorHAnsi" w:hAnsiTheme="minorHAnsi" w:cs="Calibri"/>
                <w:sz w:val="22"/>
                <w:szCs w:val="22"/>
                <w:lang w:eastAsia="ar-SA"/>
              </w:rPr>
              <w:t>…………………………………………………………………</w:t>
            </w:r>
          </w:p>
        </w:tc>
      </w:tr>
      <w:tr w:rsidR="009F715A" w:rsidRPr="009F715A" w14:paraId="6A6D4F91" w14:textId="77777777" w:rsidTr="009F715A">
        <w:tc>
          <w:tcPr>
            <w:tcW w:w="4248" w:type="dxa"/>
            <w:shd w:val="clear" w:color="auto" w:fill="auto"/>
          </w:tcPr>
          <w:p w14:paraId="798CB5A5" w14:textId="77777777" w:rsidR="009F715A" w:rsidRPr="009F715A" w:rsidRDefault="009F715A" w:rsidP="009F715A">
            <w:pPr>
              <w:suppressAutoHyphens/>
              <w:spacing w:after="60"/>
              <w:jc w:val="center"/>
              <w:rPr>
                <w:rFonts w:asciiTheme="minorHAnsi" w:hAnsiTheme="minorHAnsi" w:cs="Calibri"/>
                <w:i/>
                <w:sz w:val="22"/>
                <w:szCs w:val="22"/>
                <w:lang w:eastAsia="ar-SA"/>
              </w:rPr>
            </w:pPr>
            <w:r w:rsidRPr="009F715A">
              <w:rPr>
                <w:rFonts w:asciiTheme="minorHAnsi" w:hAnsiTheme="minorHAnsi" w:cs="Calibri"/>
                <w:i/>
                <w:sz w:val="22"/>
                <w:szCs w:val="22"/>
                <w:lang w:eastAsia="ar-SA"/>
              </w:rPr>
              <w:t>MIEJSCOWOŚĆ I DATA</w:t>
            </w:r>
          </w:p>
        </w:tc>
        <w:tc>
          <w:tcPr>
            <w:tcW w:w="4964" w:type="dxa"/>
            <w:shd w:val="clear" w:color="auto" w:fill="auto"/>
          </w:tcPr>
          <w:p w14:paraId="262166B1" w14:textId="77777777" w:rsidR="009F715A" w:rsidRPr="009F715A" w:rsidRDefault="009F715A" w:rsidP="009F715A">
            <w:pPr>
              <w:suppressAutoHyphens/>
              <w:spacing w:after="60"/>
              <w:jc w:val="both"/>
              <w:rPr>
                <w:rFonts w:asciiTheme="minorHAnsi" w:hAnsiTheme="minorHAnsi"/>
                <w:sz w:val="22"/>
                <w:szCs w:val="22"/>
                <w:lang w:eastAsia="ar-SA"/>
              </w:rPr>
            </w:pPr>
            <w:r w:rsidRPr="009F715A">
              <w:rPr>
                <w:rFonts w:asciiTheme="minorHAnsi" w:hAnsiTheme="minorHAnsi" w:cs="Calibri"/>
                <w:i/>
                <w:sz w:val="22"/>
                <w:szCs w:val="22"/>
                <w:lang w:eastAsia="ar-SA"/>
              </w:rPr>
              <w:t>CZYTELNY PODPIS UCZESTNIKA PROJEKTU</w:t>
            </w:r>
            <w:r w:rsidRPr="009F715A">
              <w:rPr>
                <w:rFonts w:asciiTheme="minorHAnsi" w:hAnsiTheme="minorHAnsi" w:cs="Calibri"/>
                <w:i/>
                <w:sz w:val="22"/>
                <w:szCs w:val="22"/>
                <w:vertAlign w:val="superscript"/>
                <w:lang w:eastAsia="ar-SA"/>
              </w:rPr>
              <w:footnoteReference w:customMarkFollows="1" w:id="3"/>
              <w:t>*</w:t>
            </w:r>
          </w:p>
        </w:tc>
      </w:tr>
      <w:tr w:rsidR="009F715A" w:rsidRPr="009F715A" w14:paraId="1E68AFA7" w14:textId="77777777" w:rsidTr="009F715A">
        <w:tc>
          <w:tcPr>
            <w:tcW w:w="4248" w:type="dxa"/>
            <w:shd w:val="clear" w:color="auto" w:fill="auto"/>
          </w:tcPr>
          <w:p w14:paraId="7E926183" w14:textId="77777777" w:rsidR="009F715A" w:rsidRPr="009F715A" w:rsidRDefault="009F715A" w:rsidP="009F715A">
            <w:pPr>
              <w:suppressAutoHyphens/>
              <w:spacing w:after="60"/>
              <w:jc w:val="center"/>
              <w:rPr>
                <w:rFonts w:asciiTheme="minorHAnsi" w:hAnsiTheme="minorHAnsi" w:cs="Calibri"/>
                <w:i/>
                <w:sz w:val="22"/>
                <w:szCs w:val="22"/>
                <w:lang w:eastAsia="ar-SA"/>
              </w:rPr>
            </w:pPr>
          </w:p>
        </w:tc>
        <w:tc>
          <w:tcPr>
            <w:tcW w:w="4964" w:type="dxa"/>
            <w:shd w:val="clear" w:color="auto" w:fill="auto"/>
          </w:tcPr>
          <w:p w14:paraId="50B3D7C0" w14:textId="77777777" w:rsidR="009F715A" w:rsidRPr="009F715A" w:rsidRDefault="009F715A" w:rsidP="009F715A">
            <w:pPr>
              <w:suppressAutoHyphens/>
              <w:spacing w:after="60"/>
              <w:jc w:val="both"/>
              <w:rPr>
                <w:rFonts w:asciiTheme="minorHAnsi" w:hAnsiTheme="minorHAnsi" w:cs="Calibri"/>
                <w:i/>
                <w:sz w:val="22"/>
                <w:szCs w:val="22"/>
                <w:lang w:eastAsia="ar-SA"/>
              </w:rPr>
            </w:pPr>
          </w:p>
        </w:tc>
      </w:tr>
    </w:tbl>
    <w:p w14:paraId="31275769" w14:textId="77777777" w:rsidR="009F715A" w:rsidRPr="009F715A" w:rsidRDefault="009F715A" w:rsidP="009F715A">
      <w:pPr>
        <w:rPr>
          <w:rFonts w:asciiTheme="minorHAnsi" w:hAnsiTheme="minorHAnsi"/>
          <w:sz w:val="22"/>
          <w:szCs w:val="22"/>
        </w:rPr>
      </w:pPr>
    </w:p>
    <w:p w14:paraId="4D512465" w14:textId="77777777" w:rsidR="009F715A" w:rsidRPr="009F715A" w:rsidRDefault="009F715A" w:rsidP="009F715A">
      <w:pPr>
        <w:rPr>
          <w:rFonts w:asciiTheme="minorHAnsi" w:hAnsiTheme="minorHAnsi"/>
          <w:sz w:val="22"/>
          <w:szCs w:val="22"/>
        </w:rPr>
      </w:pPr>
    </w:p>
    <w:p w14:paraId="3CEE1AF2" w14:textId="77777777" w:rsidR="009F715A" w:rsidRPr="009F715A" w:rsidRDefault="009F715A" w:rsidP="009F715A">
      <w:pPr>
        <w:jc w:val="center"/>
        <w:rPr>
          <w:rFonts w:asciiTheme="minorHAnsi" w:hAnsiTheme="minorHAnsi" w:cs="Calibri"/>
          <w:b/>
          <w:sz w:val="20"/>
          <w:szCs w:val="20"/>
        </w:rPr>
      </w:pPr>
    </w:p>
    <w:p w14:paraId="158C911B" w14:textId="77777777" w:rsidR="009F715A" w:rsidRPr="009F715A" w:rsidRDefault="009F715A" w:rsidP="009F715A">
      <w:pPr>
        <w:rPr>
          <w:rFonts w:asciiTheme="minorHAnsi" w:hAnsiTheme="minorHAnsi"/>
          <w:sz w:val="20"/>
          <w:szCs w:val="20"/>
        </w:rPr>
      </w:pPr>
    </w:p>
    <w:p w14:paraId="4CA76E75" w14:textId="77777777" w:rsidR="009F715A" w:rsidRPr="009F715A" w:rsidRDefault="009F715A" w:rsidP="009F715A">
      <w:pPr>
        <w:spacing w:line="240" w:lineRule="exact"/>
        <w:ind w:left="357" w:hanging="357"/>
        <w:rPr>
          <w:rFonts w:asciiTheme="minorHAnsi" w:hAnsiTheme="minorHAnsi"/>
          <w:sz w:val="20"/>
          <w:szCs w:val="20"/>
        </w:rPr>
      </w:pPr>
      <w:r w:rsidRPr="009F715A">
        <w:rPr>
          <w:rFonts w:asciiTheme="minorHAnsi" w:hAnsiTheme="minorHAnsi"/>
          <w:sz w:val="20"/>
          <w:szCs w:val="20"/>
        </w:rPr>
        <w:br w:type="page"/>
      </w:r>
    </w:p>
    <w:p w14:paraId="4E455A71" w14:textId="77777777" w:rsidR="001E667A" w:rsidRPr="006E4BAB" w:rsidRDefault="001E667A" w:rsidP="001E667A">
      <w:pPr>
        <w:jc w:val="right"/>
        <w:rPr>
          <w:rFonts w:ascii="Verdana" w:eastAsia="Times New Roman" w:hAnsi="Verdana"/>
          <w:sz w:val="18"/>
          <w:szCs w:val="18"/>
        </w:rPr>
      </w:pPr>
      <w:r>
        <w:rPr>
          <w:rFonts w:ascii="Verdana" w:eastAsia="Times New Roman" w:hAnsi="Verdana"/>
          <w:sz w:val="18"/>
          <w:szCs w:val="18"/>
        </w:rPr>
        <w:lastRenderedPageBreak/>
        <w:t>Załącznik nr 4</w:t>
      </w:r>
      <w:r w:rsidR="00AE3F25">
        <w:rPr>
          <w:rFonts w:ascii="Verdana" w:eastAsia="Times New Roman" w:hAnsi="Verdana"/>
          <w:sz w:val="18"/>
          <w:szCs w:val="18"/>
        </w:rPr>
        <w:t xml:space="preserve"> </w:t>
      </w:r>
      <w:r w:rsidRPr="006E4BAB">
        <w:rPr>
          <w:rFonts w:ascii="Verdana" w:eastAsia="Times New Roman" w:hAnsi="Verdana"/>
          <w:sz w:val="18"/>
          <w:szCs w:val="18"/>
        </w:rPr>
        <w:t>do Regulaminu</w:t>
      </w:r>
    </w:p>
    <w:p w14:paraId="55AB7605" w14:textId="77777777" w:rsidR="001E667A" w:rsidRPr="001E667A" w:rsidRDefault="001E667A" w:rsidP="001E667A">
      <w:pPr>
        <w:jc w:val="center"/>
        <w:rPr>
          <w:rFonts w:asciiTheme="minorHAnsi" w:eastAsia="Times New Roman" w:hAnsiTheme="minorHAnsi"/>
          <w:b/>
        </w:rPr>
      </w:pPr>
      <w:r w:rsidRPr="001E667A">
        <w:rPr>
          <w:rFonts w:asciiTheme="minorHAnsi" w:eastAsia="Times New Roman" w:hAnsiTheme="minorHAnsi"/>
          <w:b/>
        </w:rPr>
        <w:t>PROTOKÓŁ</w:t>
      </w:r>
    </w:p>
    <w:p w14:paraId="2DDB76E8" w14:textId="1C47A1B1" w:rsidR="001E667A" w:rsidRPr="001E667A" w:rsidRDefault="001E667A" w:rsidP="001E667A">
      <w:pPr>
        <w:jc w:val="center"/>
        <w:rPr>
          <w:rFonts w:asciiTheme="minorHAnsi" w:eastAsia="Times New Roman" w:hAnsiTheme="minorHAnsi"/>
        </w:rPr>
      </w:pPr>
      <w:r w:rsidRPr="001E667A">
        <w:rPr>
          <w:rFonts w:asciiTheme="minorHAnsi" w:eastAsia="Times New Roman" w:hAnsiTheme="minorHAnsi"/>
        </w:rPr>
        <w:t>z posiedzenia Komisji Rekrutacyjnej</w:t>
      </w:r>
      <w:r w:rsidR="00184781">
        <w:rPr>
          <w:rFonts w:asciiTheme="minorHAnsi" w:eastAsia="Times New Roman" w:hAnsiTheme="minorHAnsi"/>
        </w:rPr>
        <w:t xml:space="preserve"> WNZK</w:t>
      </w:r>
      <w:r w:rsidR="00BF030D">
        <w:rPr>
          <w:rFonts w:asciiTheme="minorHAnsi" w:eastAsia="Times New Roman" w:hAnsiTheme="minorHAnsi"/>
        </w:rPr>
        <w:t>Ś</w:t>
      </w:r>
      <w:r w:rsidRPr="001E667A">
        <w:rPr>
          <w:rFonts w:asciiTheme="minorHAnsi" w:eastAsia="Times New Roman" w:hAnsiTheme="minorHAnsi"/>
        </w:rPr>
        <w:t xml:space="preserve"> z dnia ……..</w:t>
      </w:r>
    </w:p>
    <w:p w14:paraId="576D7AFF" w14:textId="77777777" w:rsidR="001E667A" w:rsidRPr="001E667A" w:rsidRDefault="001E667A" w:rsidP="001E667A">
      <w:pPr>
        <w:jc w:val="center"/>
        <w:rPr>
          <w:rFonts w:asciiTheme="minorHAnsi" w:eastAsia="Times New Roman" w:hAnsiTheme="minorHAnsi"/>
        </w:rPr>
      </w:pPr>
      <w:r w:rsidRPr="001E667A">
        <w:rPr>
          <w:rFonts w:asciiTheme="minorHAnsi" w:eastAsia="Times New Roman" w:hAnsiTheme="minorHAnsi"/>
        </w:rPr>
        <w:t xml:space="preserve">POSTĘPOWANIE REKRUTACYJNE </w:t>
      </w:r>
    </w:p>
    <w:p w14:paraId="1E1464E0" w14:textId="77777777" w:rsidR="001E667A" w:rsidRPr="001E667A" w:rsidRDefault="001E667A" w:rsidP="001E667A">
      <w:pPr>
        <w:jc w:val="center"/>
        <w:rPr>
          <w:rFonts w:asciiTheme="minorHAnsi" w:eastAsia="Times New Roman" w:hAnsiTheme="minorHAnsi"/>
        </w:rPr>
      </w:pPr>
      <w:r w:rsidRPr="001E667A">
        <w:rPr>
          <w:rFonts w:asciiTheme="minorHAnsi" w:eastAsia="Times New Roman" w:hAnsiTheme="minorHAnsi"/>
        </w:rPr>
        <w:t xml:space="preserve">w ramach projektu </w:t>
      </w:r>
      <w:r w:rsidRPr="001E667A">
        <w:rPr>
          <w:rFonts w:asciiTheme="minorHAnsi" w:eastAsia="Times New Roman" w:hAnsiTheme="minorHAnsi" w:cs="Times New Roman"/>
        </w:rPr>
        <w:t>„Zintegrowany Program Rozwoju Uniwersytetu Wrocławskiego 2018-2022"</w:t>
      </w:r>
      <w:r w:rsidRPr="001E667A">
        <w:rPr>
          <w:rFonts w:asciiTheme="minorHAnsi" w:eastAsia="Times New Roman" w:hAnsiTheme="minorHAnsi"/>
        </w:rPr>
        <w:t xml:space="preserve"> </w:t>
      </w:r>
    </w:p>
    <w:p w14:paraId="0F6EAFDB" w14:textId="77777777" w:rsidR="001E667A" w:rsidRPr="001E667A" w:rsidRDefault="001E667A" w:rsidP="001E667A">
      <w:pPr>
        <w:jc w:val="center"/>
        <w:rPr>
          <w:rFonts w:asciiTheme="minorHAnsi" w:eastAsia="Times New Roman" w:hAnsiTheme="minorHAnsi"/>
          <w:b/>
        </w:rPr>
      </w:pPr>
    </w:p>
    <w:p w14:paraId="245D2D2B" w14:textId="77777777" w:rsidR="001E667A" w:rsidRPr="001E667A" w:rsidRDefault="001E667A" w:rsidP="001E667A">
      <w:pPr>
        <w:jc w:val="both"/>
        <w:rPr>
          <w:rFonts w:asciiTheme="minorHAnsi" w:eastAsia="Times New Roman" w:hAnsiTheme="minorHAnsi"/>
          <w:b/>
        </w:rPr>
      </w:pPr>
    </w:p>
    <w:p w14:paraId="259A7E79" w14:textId="77777777" w:rsidR="001E667A" w:rsidRPr="001E667A" w:rsidRDefault="001E667A" w:rsidP="001E667A">
      <w:pPr>
        <w:jc w:val="both"/>
        <w:rPr>
          <w:rFonts w:asciiTheme="minorHAnsi" w:eastAsia="Times New Roman" w:hAnsiTheme="minorHAnsi"/>
        </w:rPr>
      </w:pPr>
      <w:r w:rsidRPr="001E667A">
        <w:rPr>
          <w:rFonts w:asciiTheme="minorHAnsi" w:eastAsia="Times New Roman" w:hAnsiTheme="minorHAnsi"/>
        </w:rPr>
        <w:t>W dniu ………… odbyło się posiedzenie Komisji Rekrutacyjnej …………………………………w składzie:</w:t>
      </w:r>
    </w:p>
    <w:p w14:paraId="32F2B61C" w14:textId="77777777" w:rsidR="001E667A" w:rsidRDefault="001E667A" w:rsidP="001E667A">
      <w:pPr>
        <w:jc w:val="both"/>
        <w:rPr>
          <w:rFonts w:asciiTheme="minorHAnsi" w:eastAsia="Times New Roman" w:hAnsiTheme="minorHAnsi"/>
        </w:rPr>
      </w:pPr>
      <w:r>
        <w:rPr>
          <w:rFonts w:asciiTheme="minorHAnsi" w:eastAsia="Times New Roman" w:hAnsiTheme="minorHAnsi"/>
        </w:rPr>
        <w:t>1.</w:t>
      </w:r>
    </w:p>
    <w:p w14:paraId="244114F5" w14:textId="77777777" w:rsidR="001E667A" w:rsidRDefault="001E667A" w:rsidP="001E667A">
      <w:pPr>
        <w:jc w:val="both"/>
        <w:rPr>
          <w:rFonts w:asciiTheme="minorHAnsi" w:eastAsia="Times New Roman" w:hAnsiTheme="minorHAnsi"/>
        </w:rPr>
      </w:pPr>
      <w:r>
        <w:rPr>
          <w:rFonts w:asciiTheme="minorHAnsi" w:eastAsia="Times New Roman" w:hAnsiTheme="minorHAnsi"/>
        </w:rPr>
        <w:t>2.</w:t>
      </w:r>
    </w:p>
    <w:p w14:paraId="6FCDCB1A" w14:textId="77777777" w:rsidR="001E667A" w:rsidRDefault="001E667A" w:rsidP="001E667A">
      <w:pPr>
        <w:jc w:val="both"/>
        <w:rPr>
          <w:rFonts w:asciiTheme="minorHAnsi" w:eastAsia="Times New Roman" w:hAnsiTheme="minorHAnsi"/>
        </w:rPr>
      </w:pPr>
      <w:r>
        <w:rPr>
          <w:rFonts w:asciiTheme="minorHAnsi" w:eastAsia="Times New Roman" w:hAnsiTheme="minorHAnsi"/>
        </w:rPr>
        <w:t>3.</w:t>
      </w:r>
    </w:p>
    <w:p w14:paraId="44F584F4" w14:textId="77777777" w:rsidR="001E667A" w:rsidRPr="001E667A" w:rsidRDefault="001E667A" w:rsidP="001E667A">
      <w:pPr>
        <w:jc w:val="both"/>
        <w:rPr>
          <w:rFonts w:asciiTheme="minorHAnsi" w:eastAsia="Times New Roman" w:hAnsiTheme="minorHAnsi"/>
        </w:rPr>
      </w:pPr>
      <w:r w:rsidRPr="001E667A">
        <w:rPr>
          <w:rFonts w:asciiTheme="minorHAnsi" w:eastAsia="Times New Roman" w:hAnsiTheme="minorHAnsi"/>
        </w:rPr>
        <w:t xml:space="preserve">Zadaniem Komisji była weryfikacja dokumentów złożonych przez chętnych do udziału w formie wsparcia pn. …………………………………………………………………. i dokonanie wyboru uczestników </w:t>
      </w:r>
      <w:r>
        <w:rPr>
          <w:rFonts w:asciiTheme="minorHAnsi" w:eastAsia="Times New Roman" w:hAnsiTheme="minorHAnsi"/>
        </w:rPr>
        <w:t>pr</w:t>
      </w:r>
      <w:r w:rsidRPr="001E667A">
        <w:rPr>
          <w:rFonts w:asciiTheme="minorHAnsi" w:eastAsia="Times New Roman" w:hAnsiTheme="minorHAnsi"/>
        </w:rPr>
        <w:t>ojek</w:t>
      </w:r>
      <w:r>
        <w:rPr>
          <w:rFonts w:asciiTheme="minorHAnsi" w:eastAsia="Times New Roman" w:hAnsiTheme="minorHAnsi"/>
        </w:rPr>
        <w:t>tu</w:t>
      </w:r>
      <w:r w:rsidRPr="001E667A">
        <w:rPr>
          <w:rFonts w:asciiTheme="minorHAnsi" w:eastAsia="Times New Roman" w:hAnsiTheme="minorHAnsi"/>
        </w:rPr>
        <w:t xml:space="preserve"> zgodnie z kryteriami określonymi w </w:t>
      </w:r>
      <w:r>
        <w:rPr>
          <w:rFonts w:asciiTheme="minorHAnsi" w:eastAsia="Times New Roman" w:hAnsiTheme="minorHAnsi"/>
        </w:rPr>
        <w:t xml:space="preserve">informacji o rekrutacji i </w:t>
      </w:r>
      <w:r w:rsidR="00EE725D">
        <w:rPr>
          <w:rFonts w:asciiTheme="minorHAnsi" w:eastAsia="Times New Roman" w:hAnsiTheme="minorHAnsi"/>
        </w:rPr>
        <w:t>R</w:t>
      </w:r>
      <w:r w:rsidRPr="001E667A">
        <w:rPr>
          <w:rFonts w:asciiTheme="minorHAnsi" w:eastAsia="Times New Roman" w:hAnsiTheme="minorHAnsi"/>
        </w:rPr>
        <w:t xml:space="preserve">egulaminie rekrutacji i </w:t>
      </w:r>
    </w:p>
    <w:p w14:paraId="19FA5CAF" w14:textId="77777777" w:rsidR="001E667A" w:rsidRPr="001E667A" w:rsidRDefault="001E667A" w:rsidP="001E667A">
      <w:pPr>
        <w:spacing w:line="360" w:lineRule="auto"/>
        <w:jc w:val="both"/>
        <w:rPr>
          <w:rFonts w:asciiTheme="minorHAnsi" w:eastAsia="Times New Roman" w:hAnsiTheme="minorHAnsi"/>
        </w:rPr>
      </w:pPr>
      <w:r w:rsidRPr="001E667A">
        <w:rPr>
          <w:rFonts w:asciiTheme="minorHAnsi" w:eastAsia="Times New Roman" w:hAnsiTheme="minorHAnsi"/>
        </w:rPr>
        <w:t>Do dnia …………… r. - ostatecznego terminu składania dokumentów wpłynęły ….. zgłoszenia.</w:t>
      </w:r>
    </w:p>
    <w:p w14:paraId="34C26976" w14:textId="77777777" w:rsidR="001E667A" w:rsidRPr="001E667A" w:rsidRDefault="001E667A" w:rsidP="001E667A">
      <w:pPr>
        <w:spacing w:line="360" w:lineRule="auto"/>
        <w:jc w:val="both"/>
        <w:rPr>
          <w:rFonts w:asciiTheme="minorHAnsi" w:eastAsia="Times New Roman" w:hAnsiTheme="minorHAnsi"/>
        </w:rPr>
      </w:pPr>
      <w:r w:rsidRPr="001E667A">
        <w:rPr>
          <w:rFonts w:asciiTheme="minorHAnsi" w:eastAsia="Times New Roman" w:hAnsiTheme="minorHAnsi"/>
        </w:rPr>
        <w:t>Wyniki oceny przedstawia poniższa tabela:</w:t>
      </w:r>
    </w:p>
    <w:tbl>
      <w:tblPr>
        <w:tblStyle w:val="Tabela-Siatka"/>
        <w:tblW w:w="10173" w:type="dxa"/>
        <w:tblInd w:w="-543" w:type="dxa"/>
        <w:tblLayout w:type="fixed"/>
        <w:tblLook w:val="04A0" w:firstRow="1" w:lastRow="0" w:firstColumn="1" w:lastColumn="0" w:noHBand="0" w:noVBand="1"/>
      </w:tblPr>
      <w:tblGrid>
        <w:gridCol w:w="534"/>
        <w:gridCol w:w="1701"/>
        <w:gridCol w:w="2126"/>
        <w:gridCol w:w="2126"/>
        <w:gridCol w:w="2415"/>
        <w:gridCol w:w="1271"/>
      </w:tblGrid>
      <w:tr w:rsidR="001E667A" w:rsidRPr="001E667A" w14:paraId="25A9AC6B" w14:textId="77777777" w:rsidTr="00CF1A82">
        <w:trPr>
          <w:trHeight w:val="210"/>
        </w:trPr>
        <w:tc>
          <w:tcPr>
            <w:tcW w:w="534" w:type="dxa"/>
            <w:vMerge w:val="restart"/>
          </w:tcPr>
          <w:p w14:paraId="21549D13" w14:textId="77777777" w:rsidR="001E667A" w:rsidRPr="001E667A" w:rsidRDefault="001E667A" w:rsidP="001E667A">
            <w:pPr>
              <w:rPr>
                <w:rFonts w:eastAsia="Times New Roman"/>
                <w:sz w:val="24"/>
                <w:szCs w:val="24"/>
                <w:lang w:eastAsia="pl-PL"/>
              </w:rPr>
            </w:pPr>
            <w:r w:rsidRPr="001E667A">
              <w:rPr>
                <w:rFonts w:eastAsia="Times New Roman"/>
                <w:sz w:val="24"/>
                <w:szCs w:val="24"/>
                <w:lang w:eastAsia="pl-PL"/>
              </w:rPr>
              <w:t>Lp.</w:t>
            </w:r>
          </w:p>
        </w:tc>
        <w:tc>
          <w:tcPr>
            <w:tcW w:w="1701" w:type="dxa"/>
            <w:vMerge w:val="restart"/>
          </w:tcPr>
          <w:p w14:paraId="461AA723" w14:textId="77777777" w:rsidR="001E667A" w:rsidRPr="001E667A" w:rsidRDefault="001E667A" w:rsidP="001E667A">
            <w:pPr>
              <w:rPr>
                <w:rFonts w:eastAsia="Times New Roman"/>
                <w:sz w:val="24"/>
                <w:szCs w:val="24"/>
                <w:lang w:eastAsia="pl-PL"/>
              </w:rPr>
            </w:pPr>
            <w:r w:rsidRPr="001E667A">
              <w:rPr>
                <w:rFonts w:eastAsia="Times New Roman"/>
                <w:sz w:val="24"/>
                <w:szCs w:val="24"/>
                <w:lang w:eastAsia="pl-PL"/>
              </w:rPr>
              <w:t>Imię i nazwisko</w:t>
            </w:r>
          </w:p>
        </w:tc>
        <w:tc>
          <w:tcPr>
            <w:tcW w:w="6667" w:type="dxa"/>
            <w:gridSpan w:val="3"/>
          </w:tcPr>
          <w:p w14:paraId="078ABD43" w14:textId="77777777" w:rsidR="001E667A" w:rsidRPr="001E667A" w:rsidRDefault="001E667A" w:rsidP="001E667A">
            <w:pPr>
              <w:jc w:val="center"/>
              <w:rPr>
                <w:rFonts w:eastAsia="Times New Roman"/>
                <w:sz w:val="24"/>
                <w:szCs w:val="24"/>
                <w:lang w:eastAsia="pl-PL"/>
              </w:rPr>
            </w:pPr>
            <w:r w:rsidRPr="001E667A">
              <w:rPr>
                <w:rFonts w:eastAsia="Times New Roman"/>
                <w:sz w:val="24"/>
                <w:szCs w:val="24"/>
                <w:lang w:eastAsia="pl-PL"/>
              </w:rPr>
              <w:t>Liczba przyznanych punktów</w:t>
            </w:r>
          </w:p>
        </w:tc>
        <w:tc>
          <w:tcPr>
            <w:tcW w:w="1271" w:type="dxa"/>
            <w:vMerge w:val="restart"/>
          </w:tcPr>
          <w:p w14:paraId="708B7B1E" w14:textId="77777777" w:rsidR="001E667A" w:rsidRPr="001E667A" w:rsidRDefault="00E36BA8" w:rsidP="00CF1A82">
            <w:pPr>
              <w:ind w:left="33" w:hanging="33"/>
              <w:rPr>
                <w:rFonts w:eastAsia="Times New Roman"/>
                <w:sz w:val="24"/>
                <w:szCs w:val="24"/>
                <w:lang w:eastAsia="pl-PL"/>
              </w:rPr>
            </w:pPr>
            <w:r>
              <w:rPr>
                <w:rFonts w:eastAsia="Times New Roman"/>
                <w:sz w:val="24"/>
                <w:szCs w:val="24"/>
                <w:lang w:eastAsia="pl-PL"/>
              </w:rPr>
              <w:t>z</w:t>
            </w:r>
            <w:r w:rsidR="001E667A" w:rsidRPr="001E667A">
              <w:rPr>
                <w:rFonts w:eastAsia="Times New Roman"/>
                <w:sz w:val="24"/>
                <w:szCs w:val="24"/>
                <w:lang w:eastAsia="pl-PL"/>
              </w:rPr>
              <w:t>akwalifikowano/</w:t>
            </w:r>
          </w:p>
          <w:p w14:paraId="31FF2E8D" w14:textId="77777777" w:rsidR="001E667A" w:rsidRPr="001E667A" w:rsidRDefault="00E36BA8" w:rsidP="00E36BA8">
            <w:pPr>
              <w:ind w:left="33" w:firstLine="0"/>
              <w:rPr>
                <w:rFonts w:eastAsia="Times New Roman"/>
                <w:sz w:val="24"/>
                <w:szCs w:val="24"/>
                <w:lang w:eastAsia="pl-PL"/>
              </w:rPr>
            </w:pPr>
            <w:proofErr w:type="spellStart"/>
            <w:r>
              <w:rPr>
                <w:rFonts w:eastAsia="Times New Roman"/>
                <w:sz w:val="24"/>
                <w:szCs w:val="24"/>
                <w:lang w:eastAsia="pl-PL"/>
              </w:rPr>
              <w:t>n</w:t>
            </w:r>
            <w:r w:rsidR="001E667A" w:rsidRPr="001E667A">
              <w:rPr>
                <w:rFonts w:eastAsia="Times New Roman"/>
                <w:sz w:val="24"/>
                <w:szCs w:val="24"/>
                <w:lang w:eastAsia="pl-PL"/>
              </w:rPr>
              <w:t>iezakwali</w:t>
            </w:r>
            <w:r>
              <w:rPr>
                <w:rFonts w:eastAsia="Times New Roman"/>
                <w:sz w:val="24"/>
                <w:szCs w:val="24"/>
                <w:lang w:eastAsia="pl-PL"/>
              </w:rPr>
              <w:t>-</w:t>
            </w:r>
            <w:r w:rsidR="001E667A" w:rsidRPr="001E667A">
              <w:rPr>
                <w:rFonts w:eastAsia="Times New Roman"/>
                <w:sz w:val="24"/>
                <w:szCs w:val="24"/>
                <w:lang w:eastAsia="pl-PL"/>
              </w:rPr>
              <w:t>fikowano</w:t>
            </w:r>
            <w:proofErr w:type="spellEnd"/>
          </w:p>
        </w:tc>
      </w:tr>
      <w:tr w:rsidR="001E667A" w:rsidRPr="001E667A" w14:paraId="16A4842C" w14:textId="77777777" w:rsidTr="00CF1A82">
        <w:trPr>
          <w:trHeight w:val="210"/>
        </w:trPr>
        <w:tc>
          <w:tcPr>
            <w:tcW w:w="534" w:type="dxa"/>
            <w:vMerge/>
          </w:tcPr>
          <w:p w14:paraId="79484C80" w14:textId="77777777" w:rsidR="001E667A" w:rsidRPr="001E667A" w:rsidRDefault="001E667A" w:rsidP="001E667A">
            <w:pPr>
              <w:rPr>
                <w:rFonts w:eastAsia="Times New Roman"/>
                <w:sz w:val="24"/>
                <w:szCs w:val="24"/>
                <w:lang w:eastAsia="pl-PL"/>
              </w:rPr>
            </w:pPr>
          </w:p>
        </w:tc>
        <w:tc>
          <w:tcPr>
            <w:tcW w:w="1701" w:type="dxa"/>
            <w:vMerge/>
          </w:tcPr>
          <w:p w14:paraId="65ABBD37" w14:textId="77777777" w:rsidR="001E667A" w:rsidRPr="001E667A" w:rsidRDefault="001E667A" w:rsidP="001E667A">
            <w:pPr>
              <w:rPr>
                <w:rFonts w:eastAsia="Times New Roman"/>
                <w:sz w:val="24"/>
                <w:szCs w:val="24"/>
                <w:lang w:eastAsia="pl-PL"/>
              </w:rPr>
            </w:pPr>
          </w:p>
        </w:tc>
        <w:tc>
          <w:tcPr>
            <w:tcW w:w="2126" w:type="dxa"/>
          </w:tcPr>
          <w:p w14:paraId="0886C46B" w14:textId="77777777" w:rsidR="001E667A" w:rsidRPr="001E667A" w:rsidRDefault="00597BC0" w:rsidP="00CF1A82">
            <w:pPr>
              <w:ind w:left="43" w:firstLine="0"/>
              <w:rPr>
                <w:rFonts w:eastAsia="Times New Roman"/>
                <w:sz w:val="24"/>
                <w:szCs w:val="24"/>
                <w:lang w:eastAsia="pl-PL"/>
              </w:rPr>
            </w:pPr>
            <w:r>
              <w:rPr>
                <w:rFonts w:eastAsia="Times New Roman"/>
                <w:sz w:val="24"/>
                <w:szCs w:val="24"/>
                <w:lang w:eastAsia="pl-PL"/>
              </w:rPr>
              <w:t>u</w:t>
            </w:r>
            <w:r w:rsidR="001E667A" w:rsidRPr="001E667A">
              <w:rPr>
                <w:rFonts w:eastAsia="Times New Roman"/>
                <w:sz w:val="24"/>
                <w:szCs w:val="24"/>
                <w:lang w:eastAsia="pl-PL"/>
              </w:rPr>
              <w:t>zasadnienie potrzeby wzięcia udziału w</w:t>
            </w:r>
            <w:r w:rsidR="00A30DFE">
              <w:rPr>
                <w:rFonts w:eastAsia="Times New Roman"/>
                <w:sz w:val="24"/>
                <w:szCs w:val="24"/>
                <w:lang w:eastAsia="pl-PL"/>
              </w:rPr>
              <w:t>e wsparciu</w:t>
            </w:r>
          </w:p>
          <w:p w14:paraId="352A03C1" w14:textId="77777777" w:rsidR="001E667A" w:rsidRPr="001E667A" w:rsidRDefault="001E667A" w:rsidP="00DA7DA7">
            <w:pPr>
              <w:ind w:left="43" w:hanging="43"/>
              <w:rPr>
                <w:rFonts w:eastAsia="Times New Roman"/>
                <w:sz w:val="24"/>
                <w:szCs w:val="24"/>
                <w:lang w:eastAsia="pl-PL"/>
              </w:rPr>
            </w:pPr>
            <w:r w:rsidRPr="001E667A">
              <w:rPr>
                <w:rFonts w:eastAsia="Times New Roman"/>
                <w:sz w:val="24"/>
                <w:szCs w:val="24"/>
                <w:lang w:eastAsia="pl-PL"/>
              </w:rPr>
              <w:t>0-10 pkt</w:t>
            </w:r>
          </w:p>
        </w:tc>
        <w:tc>
          <w:tcPr>
            <w:tcW w:w="2126" w:type="dxa"/>
          </w:tcPr>
          <w:p w14:paraId="3D9B2216" w14:textId="0312B655" w:rsidR="00333EF8" w:rsidRDefault="00333EF8" w:rsidP="004F14E1">
            <w:pPr>
              <w:ind w:left="0" w:firstLine="0"/>
              <w:rPr>
                <w:rFonts w:eastAsia="Times New Roman"/>
                <w:sz w:val="24"/>
                <w:szCs w:val="24"/>
                <w:lang w:eastAsia="pl-PL"/>
              </w:rPr>
            </w:pPr>
            <w:r>
              <w:rPr>
                <w:rFonts w:eastAsia="Times New Roman"/>
                <w:sz w:val="24"/>
                <w:szCs w:val="24"/>
                <w:lang w:eastAsia="pl-PL"/>
              </w:rPr>
              <w:t xml:space="preserve">sposób wykorzystania uzyskanych kompetencji </w:t>
            </w:r>
          </w:p>
          <w:p w14:paraId="27DED683" w14:textId="6A33043E" w:rsidR="00DA7DA7" w:rsidRDefault="00333EF8" w:rsidP="004F14E1">
            <w:pPr>
              <w:ind w:left="0" w:firstLine="0"/>
              <w:rPr>
                <w:rFonts w:eastAsia="Times New Roman"/>
                <w:sz w:val="24"/>
                <w:szCs w:val="24"/>
                <w:lang w:eastAsia="pl-PL"/>
              </w:rPr>
            </w:pPr>
            <w:r>
              <w:rPr>
                <w:rFonts w:eastAsia="Times New Roman"/>
                <w:sz w:val="24"/>
                <w:szCs w:val="24"/>
                <w:lang w:eastAsia="pl-PL"/>
              </w:rPr>
              <w:t>w zajęciach dydaktycznych</w:t>
            </w:r>
          </w:p>
          <w:p w14:paraId="2AD81970" w14:textId="77777777" w:rsidR="001E667A" w:rsidRPr="001E667A" w:rsidRDefault="001E667A" w:rsidP="00333EF8">
            <w:pPr>
              <w:ind w:left="33" w:hanging="33"/>
              <w:rPr>
                <w:rFonts w:eastAsia="Times New Roman"/>
                <w:sz w:val="24"/>
                <w:szCs w:val="24"/>
                <w:lang w:eastAsia="pl-PL"/>
              </w:rPr>
            </w:pPr>
            <w:r w:rsidRPr="001E667A">
              <w:rPr>
                <w:rFonts w:eastAsia="Times New Roman"/>
                <w:sz w:val="24"/>
                <w:szCs w:val="24"/>
                <w:lang w:eastAsia="pl-PL"/>
              </w:rPr>
              <w:t>0-10 pkt</w:t>
            </w:r>
          </w:p>
        </w:tc>
        <w:tc>
          <w:tcPr>
            <w:tcW w:w="2415" w:type="dxa"/>
          </w:tcPr>
          <w:p w14:paraId="3F5499DB" w14:textId="77777777" w:rsidR="001E667A" w:rsidRPr="001E667A" w:rsidRDefault="00597BC0" w:rsidP="001E667A">
            <w:pPr>
              <w:rPr>
                <w:rFonts w:eastAsia="Times New Roman"/>
                <w:sz w:val="24"/>
                <w:szCs w:val="24"/>
                <w:lang w:eastAsia="pl-PL"/>
              </w:rPr>
            </w:pPr>
            <w:r>
              <w:rPr>
                <w:rFonts w:eastAsia="Times New Roman"/>
                <w:sz w:val="24"/>
                <w:szCs w:val="24"/>
                <w:lang w:eastAsia="pl-PL"/>
              </w:rPr>
              <w:t>ł</w:t>
            </w:r>
            <w:r w:rsidR="001E667A" w:rsidRPr="001E667A">
              <w:rPr>
                <w:rFonts w:eastAsia="Times New Roman"/>
                <w:sz w:val="24"/>
                <w:szCs w:val="24"/>
                <w:lang w:eastAsia="pl-PL"/>
              </w:rPr>
              <w:t>ącznie</w:t>
            </w:r>
          </w:p>
        </w:tc>
        <w:tc>
          <w:tcPr>
            <w:tcW w:w="1271" w:type="dxa"/>
            <w:vMerge/>
          </w:tcPr>
          <w:p w14:paraId="2B9F3AEE" w14:textId="77777777" w:rsidR="001E667A" w:rsidRPr="001E667A" w:rsidRDefault="001E667A" w:rsidP="001E667A">
            <w:pPr>
              <w:rPr>
                <w:rFonts w:eastAsia="Times New Roman"/>
                <w:sz w:val="24"/>
                <w:szCs w:val="24"/>
                <w:lang w:eastAsia="pl-PL"/>
              </w:rPr>
            </w:pPr>
          </w:p>
        </w:tc>
      </w:tr>
      <w:tr w:rsidR="001E667A" w:rsidRPr="001E667A" w14:paraId="0680CD69" w14:textId="77777777" w:rsidTr="00CF1A82">
        <w:tc>
          <w:tcPr>
            <w:tcW w:w="534" w:type="dxa"/>
          </w:tcPr>
          <w:p w14:paraId="406F38F1" w14:textId="77777777" w:rsidR="001E667A" w:rsidRPr="001E667A" w:rsidRDefault="001E667A" w:rsidP="001E667A">
            <w:pPr>
              <w:rPr>
                <w:rFonts w:eastAsia="Times New Roman"/>
                <w:sz w:val="24"/>
                <w:szCs w:val="24"/>
                <w:lang w:eastAsia="pl-PL"/>
              </w:rPr>
            </w:pPr>
          </w:p>
        </w:tc>
        <w:tc>
          <w:tcPr>
            <w:tcW w:w="1701" w:type="dxa"/>
          </w:tcPr>
          <w:p w14:paraId="05E84ECB" w14:textId="77777777" w:rsidR="001E667A" w:rsidRPr="001E667A" w:rsidRDefault="001E667A" w:rsidP="001E667A">
            <w:pPr>
              <w:rPr>
                <w:rFonts w:eastAsia="Times New Roman"/>
                <w:sz w:val="24"/>
                <w:szCs w:val="24"/>
                <w:lang w:eastAsia="pl-PL"/>
              </w:rPr>
            </w:pPr>
          </w:p>
        </w:tc>
        <w:tc>
          <w:tcPr>
            <w:tcW w:w="2126" w:type="dxa"/>
          </w:tcPr>
          <w:p w14:paraId="3C238209" w14:textId="77777777" w:rsidR="001E667A" w:rsidRPr="001E667A" w:rsidRDefault="001E667A" w:rsidP="001E667A">
            <w:pPr>
              <w:rPr>
                <w:rFonts w:eastAsia="Times New Roman"/>
                <w:sz w:val="24"/>
                <w:szCs w:val="24"/>
                <w:lang w:eastAsia="pl-PL"/>
              </w:rPr>
            </w:pPr>
          </w:p>
        </w:tc>
        <w:tc>
          <w:tcPr>
            <w:tcW w:w="2126" w:type="dxa"/>
          </w:tcPr>
          <w:p w14:paraId="39406744" w14:textId="77777777" w:rsidR="001E667A" w:rsidRPr="001E667A" w:rsidRDefault="001E667A" w:rsidP="001E667A">
            <w:pPr>
              <w:rPr>
                <w:rFonts w:eastAsia="Times New Roman"/>
                <w:sz w:val="24"/>
                <w:szCs w:val="24"/>
                <w:lang w:eastAsia="pl-PL"/>
              </w:rPr>
            </w:pPr>
          </w:p>
        </w:tc>
        <w:tc>
          <w:tcPr>
            <w:tcW w:w="2415" w:type="dxa"/>
          </w:tcPr>
          <w:p w14:paraId="76C666EE" w14:textId="77777777" w:rsidR="001E667A" w:rsidRPr="001E667A" w:rsidRDefault="001E667A" w:rsidP="001E667A">
            <w:pPr>
              <w:rPr>
                <w:rFonts w:eastAsia="Times New Roman"/>
                <w:sz w:val="24"/>
                <w:szCs w:val="24"/>
                <w:lang w:eastAsia="pl-PL"/>
              </w:rPr>
            </w:pPr>
          </w:p>
        </w:tc>
        <w:tc>
          <w:tcPr>
            <w:tcW w:w="1271" w:type="dxa"/>
          </w:tcPr>
          <w:p w14:paraId="3467A063" w14:textId="77777777" w:rsidR="001E667A" w:rsidRPr="001E667A" w:rsidRDefault="001E667A" w:rsidP="001E667A">
            <w:pPr>
              <w:rPr>
                <w:rFonts w:eastAsia="Times New Roman"/>
                <w:sz w:val="24"/>
                <w:szCs w:val="24"/>
                <w:lang w:eastAsia="pl-PL"/>
              </w:rPr>
            </w:pPr>
          </w:p>
        </w:tc>
      </w:tr>
      <w:tr w:rsidR="001E667A" w:rsidRPr="001E667A" w14:paraId="25AC2DD8" w14:textId="77777777" w:rsidTr="00CF1A82">
        <w:tc>
          <w:tcPr>
            <w:tcW w:w="534" w:type="dxa"/>
          </w:tcPr>
          <w:p w14:paraId="1654E7A6" w14:textId="77777777" w:rsidR="001E667A" w:rsidRPr="001E667A" w:rsidRDefault="001E667A" w:rsidP="00B6242F">
            <w:pPr>
              <w:spacing w:line="360" w:lineRule="auto"/>
              <w:rPr>
                <w:rFonts w:eastAsia="Times New Roman"/>
                <w:sz w:val="24"/>
                <w:szCs w:val="24"/>
                <w:lang w:eastAsia="pl-PL"/>
              </w:rPr>
            </w:pPr>
          </w:p>
        </w:tc>
        <w:tc>
          <w:tcPr>
            <w:tcW w:w="1701" w:type="dxa"/>
          </w:tcPr>
          <w:p w14:paraId="52478F1D" w14:textId="77777777" w:rsidR="001E667A" w:rsidRPr="001E667A" w:rsidRDefault="001E667A" w:rsidP="00B6242F">
            <w:pPr>
              <w:spacing w:line="360" w:lineRule="auto"/>
              <w:rPr>
                <w:rFonts w:eastAsia="Times New Roman"/>
                <w:sz w:val="24"/>
                <w:szCs w:val="24"/>
                <w:lang w:eastAsia="pl-PL"/>
              </w:rPr>
            </w:pPr>
          </w:p>
        </w:tc>
        <w:tc>
          <w:tcPr>
            <w:tcW w:w="2126" w:type="dxa"/>
          </w:tcPr>
          <w:p w14:paraId="1E4A3423" w14:textId="77777777" w:rsidR="001E667A" w:rsidRPr="001E667A" w:rsidRDefault="001E667A" w:rsidP="00B6242F">
            <w:pPr>
              <w:spacing w:line="360" w:lineRule="auto"/>
              <w:rPr>
                <w:rFonts w:eastAsia="Times New Roman"/>
                <w:sz w:val="24"/>
                <w:szCs w:val="24"/>
                <w:lang w:eastAsia="pl-PL"/>
              </w:rPr>
            </w:pPr>
          </w:p>
        </w:tc>
        <w:tc>
          <w:tcPr>
            <w:tcW w:w="2126" w:type="dxa"/>
          </w:tcPr>
          <w:p w14:paraId="1FBEEC12" w14:textId="77777777" w:rsidR="001E667A" w:rsidRPr="001E667A" w:rsidRDefault="001E667A" w:rsidP="00B6242F">
            <w:pPr>
              <w:spacing w:line="360" w:lineRule="auto"/>
              <w:rPr>
                <w:rFonts w:eastAsia="Times New Roman"/>
                <w:sz w:val="24"/>
                <w:szCs w:val="24"/>
                <w:lang w:eastAsia="pl-PL"/>
              </w:rPr>
            </w:pPr>
          </w:p>
        </w:tc>
        <w:tc>
          <w:tcPr>
            <w:tcW w:w="2415" w:type="dxa"/>
          </w:tcPr>
          <w:p w14:paraId="7A7341B5" w14:textId="77777777" w:rsidR="001E667A" w:rsidRPr="001E667A" w:rsidRDefault="001E667A" w:rsidP="00B6242F">
            <w:pPr>
              <w:spacing w:line="360" w:lineRule="auto"/>
              <w:rPr>
                <w:rFonts w:eastAsia="Times New Roman"/>
                <w:sz w:val="24"/>
                <w:szCs w:val="24"/>
                <w:lang w:eastAsia="pl-PL"/>
              </w:rPr>
            </w:pPr>
          </w:p>
        </w:tc>
        <w:tc>
          <w:tcPr>
            <w:tcW w:w="1271" w:type="dxa"/>
          </w:tcPr>
          <w:p w14:paraId="32ACAE6C" w14:textId="77777777" w:rsidR="001E667A" w:rsidRPr="001E667A" w:rsidRDefault="001E667A" w:rsidP="00B6242F">
            <w:pPr>
              <w:spacing w:line="360" w:lineRule="auto"/>
              <w:rPr>
                <w:rFonts w:eastAsia="Times New Roman"/>
                <w:sz w:val="24"/>
                <w:szCs w:val="24"/>
                <w:lang w:eastAsia="pl-PL"/>
              </w:rPr>
            </w:pPr>
          </w:p>
        </w:tc>
      </w:tr>
      <w:tr w:rsidR="001E667A" w:rsidRPr="001E667A" w14:paraId="43913ACC" w14:textId="77777777" w:rsidTr="00CF1A82">
        <w:tc>
          <w:tcPr>
            <w:tcW w:w="534" w:type="dxa"/>
          </w:tcPr>
          <w:p w14:paraId="59676B51" w14:textId="77777777" w:rsidR="001E667A" w:rsidRPr="001E667A" w:rsidRDefault="001E667A" w:rsidP="00B6242F">
            <w:pPr>
              <w:spacing w:line="360" w:lineRule="auto"/>
              <w:rPr>
                <w:rFonts w:eastAsia="Times New Roman"/>
                <w:sz w:val="24"/>
                <w:szCs w:val="24"/>
                <w:lang w:eastAsia="pl-PL"/>
              </w:rPr>
            </w:pPr>
          </w:p>
        </w:tc>
        <w:tc>
          <w:tcPr>
            <w:tcW w:w="1701" w:type="dxa"/>
          </w:tcPr>
          <w:p w14:paraId="6F8CF6F0" w14:textId="77777777" w:rsidR="001E667A" w:rsidRPr="001E667A" w:rsidRDefault="001E667A" w:rsidP="00B6242F">
            <w:pPr>
              <w:spacing w:line="360" w:lineRule="auto"/>
              <w:rPr>
                <w:rFonts w:eastAsia="Times New Roman"/>
                <w:sz w:val="24"/>
                <w:szCs w:val="24"/>
                <w:lang w:eastAsia="pl-PL"/>
              </w:rPr>
            </w:pPr>
          </w:p>
        </w:tc>
        <w:tc>
          <w:tcPr>
            <w:tcW w:w="2126" w:type="dxa"/>
          </w:tcPr>
          <w:p w14:paraId="0DEA4057" w14:textId="77777777" w:rsidR="001E667A" w:rsidRPr="001E667A" w:rsidRDefault="001E667A" w:rsidP="00B6242F">
            <w:pPr>
              <w:spacing w:line="360" w:lineRule="auto"/>
              <w:rPr>
                <w:rFonts w:eastAsia="Times New Roman"/>
                <w:sz w:val="24"/>
                <w:szCs w:val="24"/>
                <w:lang w:eastAsia="pl-PL"/>
              </w:rPr>
            </w:pPr>
          </w:p>
        </w:tc>
        <w:tc>
          <w:tcPr>
            <w:tcW w:w="2126" w:type="dxa"/>
          </w:tcPr>
          <w:p w14:paraId="6EB2F37D" w14:textId="77777777" w:rsidR="001E667A" w:rsidRPr="001E667A" w:rsidRDefault="001E667A" w:rsidP="00B6242F">
            <w:pPr>
              <w:spacing w:line="360" w:lineRule="auto"/>
              <w:rPr>
                <w:rFonts w:eastAsia="Times New Roman"/>
                <w:sz w:val="24"/>
                <w:szCs w:val="24"/>
                <w:lang w:eastAsia="pl-PL"/>
              </w:rPr>
            </w:pPr>
          </w:p>
        </w:tc>
        <w:tc>
          <w:tcPr>
            <w:tcW w:w="2415" w:type="dxa"/>
          </w:tcPr>
          <w:p w14:paraId="6233F0DA" w14:textId="77777777" w:rsidR="001E667A" w:rsidRPr="001E667A" w:rsidRDefault="001E667A" w:rsidP="00B6242F">
            <w:pPr>
              <w:spacing w:line="360" w:lineRule="auto"/>
              <w:rPr>
                <w:rFonts w:eastAsia="Times New Roman"/>
                <w:sz w:val="24"/>
                <w:szCs w:val="24"/>
                <w:lang w:eastAsia="pl-PL"/>
              </w:rPr>
            </w:pPr>
          </w:p>
        </w:tc>
        <w:tc>
          <w:tcPr>
            <w:tcW w:w="1271" w:type="dxa"/>
          </w:tcPr>
          <w:p w14:paraId="7DABD181" w14:textId="77777777" w:rsidR="001E667A" w:rsidRPr="001E667A" w:rsidRDefault="001E667A" w:rsidP="00B6242F">
            <w:pPr>
              <w:spacing w:line="360" w:lineRule="auto"/>
              <w:rPr>
                <w:rFonts w:eastAsia="Times New Roman"/>
                <w:sz w:val="24"/>
                <w:szCs w:val="24"/>
                <w:lang w:eastAsia="pl-PL"/>
              </w:rPr>
            </w:pPr>
          </w:p>
        </w:tc>
      </w:tr>
      <w:tr w:rsidR="001E667A" w:rsidRPr="001E667A" w14:paraId="046B0A05" w14:textId="77777777" w:rsidTr="00CF1A82">
        <w:tc>
          <w:tcPr>
            <w:tcW w:w="534" w:type="dxa"/>
          </w:tcPr>
          <w:p w14:paraId="3589848B" w14:textId="77777777" w:rsidR="001E667A" w:rsidRPr="001E667A" w:rsidRDefault="001E667A" w:rsidP="00B6242F">
            <w:pPr>
              <w:spacing w:line="360" w:lineRule="auto"/>
              <w:rPr>
                <w:rFonts w:eastAsia="Times New Roman"/>
                <w:sz w:val="24"/>
                <w:szCs w:val="24"/>
                <w:lang w:eastAsia="pl-PL"/>
              </w:rPr>
            </w:pPr>
          </w:p>
        </w:tc>
        <w:tc>
          <w:tcPr>
            <w:tcW w:w="1701" w:type="dxa"/>
          </w:tcPr>
          <w:p w14:paraId="77AE9991" w14:textId="77777777" w:rsidR="001E667A" w:rsidRPr="001E667A" w:rsidRDefault="001E667A" w:rsidP="00B6242F">
            <w:pPr>
              <w:spacing w:line="360" w:lineRule="auto"/>
              <w:rPr>
                <w:rFonts w:eastAsia="Times New Roman"/>
                <w:sz w:val="24"/>
                <w:szCs w:val="24"/>
                <w:lang w:eastAsia="pl-PL"/>
              </w:rPr>
            </w:pPr>
          </w:p>
        </w:tc>
        <w:tc>
          <w:tcPr>
            <w:tcW w:w="2126" w:type="dxa"/>
          </w:tcPr>
          <w:p w14:paraId="00463E0D" w14:textId="77777777" w:rsidR="001E667A" w:rsidRPr="001E667A" w:rsidRDefault="001E667A" w:rsidP="00B6242F">
            <w:pPr>
              <w:spacing w:line="360" w:lineRule="auto"/>
              <w:rPr>
                <w:rFonts w:eastAsia="Times New Roman"/>
                <w:sz w:val="24"/>
                <w:szCs w:val="24"/>
                <w:lang w:eastAsia="pl-PL"/>
              </w:rPr>
            </w:pPr>
          </w:p>
        </w:tc>
        <w:tc>
          <w:tcPr>
            <w:tcW w:w="2126" w:type="dxa"/>
          </w:tcPr>
          <w:p w14:paraId="21C71B44" w14:textId="77777777" w:rsidR="001E667A" w:rsidRPr="001E667A" w:rsidRDefault="001E667A" w:rsidP="00B6242F">
            <w:pPr>
              <w:spacing w:line="360" w:lineRule="auto"/>
              <w:rPr>
                <w:rFonts w:eastAsia="Times New Roman"/>
                <w:sz w:val="24"/>
                <w:szCs w:val="24"/>
                <w:lang w:eastAsia="pl-PL"/>
              </w:rPr>
            </w:pPr>
          </w:p>
        </w:tc>
        <w:tc>
          <w:tcPr>
            <w:tcW w:w="2415" w:type="dxa"/>
          </w:tcPr>
          <w:p w14:paraId="6E6DCF6D" w14:textId="77777777" w:rsidR="001E667A" w:rsidRPr="001E667A" w:rsidRDefault="001E667A" w:rsidP="00B6242F">
            <w:pPr>
              <w:spacing w:line="360" w:lineRule="auto"/>
              <w:rPr>
                <w:rFonts w:eastAsia="Times New Roman"/>
                <w:sz w:val="24"/>
                <w:szCs w:val="24"/>
                <w:lang w:eastAsia="pl-PL"/>
              </w:rPr>
            </w:pPr>
          </w:p>
        </w:tc>
        <w:tc>
          <w:tcPr>
            <w:tcW w:w="1271" w:type="dxa"/>
          </w:tcPr>
          <w:p w14:paraId="05BB7B04" w14:textId="77777777" w:rsidR="001E667A" w:rsidRPr="001E667A" w:rsidRDefault="001E667A" w:rsidP="00B6242F">
            <w:pPr>
              <w:spacing w:line="360" w:lineRule="auto"/>
              <w:rPr>
                <w:rFonts w:eastAsia="Times New Roman"/>
                <w:sz w:val="24"/>
                <w:szCs w:val="24"/>
                <w:lang w:eastAsia="pl-PL"/>
              </w:rPr>
            </w:pPr>
          </w:p>
        </w:tc>
      </w:tr>
      <w:tr w:rsidR="001E667A" w:rsidRPr="001E667A" w14:paraId="6EF84778" w14:textId="77777777" w:rsidTr="00CF1A82">
        <w:tc>
          <w:tcPr>
            <w:tcW w:w="534" w:type="dxa"/>
          </w:tcPr>
          <w:p w14:paraId="196C12D2" w14:textId="77777777" w:rsidR="001E667A" w:rsidRPr="001E667A" w:rsidRDefault="001E667A" w:rsidP="00B6242F">
            <w:pPr>
              <w:spacing w:line="360" w:lineRule="auto"/>
              <w:rPr>
                <w:rFonts w:eastAsia="Times New Roman"/>
                <w:sz w:val="24"/>
                <w:szCs w:val="24"/>
                <w:lang w:eastAsia="pl-PL"/>
              </w:rPr>
            </w:pPr>
          </w:p>
        </w:tc>
        <w:tc>
          <w:tcPr>
            <w:tcW w:w="1701" w:type="dxa"/>
          </w:tcPr>
          <w:p w14:paraId="621AD42F" w14:textId="77777777" w:rsidR="001E667A" w:rsidRPr="001E667A" w:rsidRDefault="001E667A" w:rsidP="00B6242F">
            <w:pPr>
              <w:spacing w:line="360" w:lineRule="auto"/>
              <w:rPr>
                <w:rFonts w:eastAsia="Times New Roman"/>
                <w:sz w:val="24"/>
                <w:szCs w:val="24"/>
                <w:lang w:eastAsia="pl-PL"/>
              </w:rPr>
            </w:pPr>
          </w:p>
        </w:tc>
        <w:tc>
          <w:tcPr>
            <w:tcW w:w="2126" w:type="dxa"/>
          </w:tcPr>
          <w:p w14:paraId="3A4AFD5F" w14:textId="77777777" w:rsidR="001E667A" w:rsidRPr="001E667A" w:rsidRDefault="001E667A" w:rsidP="00B6242F">
            <w:pPr>
              <w:spacing w:line="360" w:lineRule="auto"/>
              <w:rPr>
                <w:rFonts w:eastAsia="Times New Roman"/>
                <w:sz w:val="24"/>
                <w:szCs w:val="24"/>
                <w:lang w:eastAsia="pl-PL"/>
              </w:rPr>
            </w:pPr>
          </w:p>
        </w:tc>
        <w:tc>
          <w:tcPr>
            <w:tcW w:w="2126" w:type="dxa"/>
          </w:tcPr>
          <w:p w14:paraId="69E6E75F" w14:textId="77777777" w:rsidR="001E667A" w:rsidRPr="001E667A" w:rsidRDefault="001E667A" w:rsidP="00B6242F">
            <w:pPr>
              <w:spacing w:line="360" w:lineRule="auto"/>
              <w:rPr>
                <w:rFonts w:eastAsia="Times New Roman"/>
                <w:sz w:val="24"/>
                <w:szCs w:val="24"/>
                <w:lang w:eastAsia="pl-PL"/>
              </w:rPr>
            </w:pPr>
          </w:p>
        </w:tc>
        <w:tc>
          <w:tcPr>
            <w:tcW w:w="2415" w:type="dxa"/>
          </w:tcPr>
          <w:p w14:paraId="5A471AC0" w14:textId="77777777" w:rsidR="001E667A" w:rsidRPr="001E667A" w:rsidRDefault="001E667A" w:rsidP="00B6242F">
            <w:pPr>
              <w:spacing w:line="360" w:lineRule="auto"/>
              <w:rPr>
                <w:rFonts w:eastAsia="Times New Roman"/>
                <w:sz w:val="24"/>
                <w:szCs w:val="24"/>
                <w:lang w:eastAsia="pl-PL"/>
              </w:rPr>
            </w:pPr>
          </w:p>
        </w:tc>
        <w:tc>
          <w:tcPr>
            <w:tcW w:w="1271" w:type="dxa"/>
          </w:tcPr>
          <w:p w14:paraId="74DA1F86" w14:textId="77777777" w:rsidR="001E667A" w:rsidRPr="001E667A" w:rsidRDefault="001E667A" w:rsidP="00B6242F">
            <w:pPr>
              <w:spacing w:line="360" w:lineRule="auto"/>
              <w:rPr>
                <w:rFonts w:eastAsia="Times New Roman"/>
                <w:sz w:val="24"/>
                <w:szCs w:val="24"/>
                <w:lang w:eastAsia="pl-PL"/>
              </w:rPr>
            </w:pPr>
          </w:p>
        </w:tc>
      </w:tr>
      <w:tr w:rsidR="001E667A" w:rsidRPr="001E667A" w14:paraId="53041619" w14:textId="77777777" w:rsidTr="00CF1A82">
        <w:tc>
          <w:tcPr>
            <w:tcW w:w="534" w:type="dxa"/>
          </w:tcPr>
          <w:p w14:paraId="45DAC719" w14:textId="77777777" w:rsidR="001E667A" w:rsidRPr="001E667A" w:rsidRDefault="001E667A" w:rsidP="00B6242F">
            <w:pPr>
              <w:spacing w:line="360" w:lineRule="auto"/>
              <w:rPr>
                <w:rFonts w:eastAsia="Times New Roman"/>
                <w:sz w:val="24"/>
                <w:szCs w:val="24"/>
                <w:lang w:eastAsia="pl-PL"/>
              </w:rPr>
            </w:pPr>
          </w:p>
        </w:tc>
        <w:tc>
          <w:tcPr>
            <w:tcW w:w="1701" w:type="dxa"/>
          </w:tcPr>
          <w:p w14:paraId="7514D156" w14:textId="77777777" w:rsidR="001E667A" w:rsidRPr="001E667A" w:rsidRDefault="001E667A" w:rsidP="00B6242F">
            <w:pPr>
              <w:spacing w:line="360" w:lineRule="auto"/>
              <w:rPr>
                <w:rFonts w:eastAsia="Times New Roman"/>
                <w:sz w:val="24"/>
                <w:szCs w:val="24"/>
                <w:lang w:eastAsia="pl-PL"/>
              </w:rPr>
            </w:pPr>
          </w:p>
        </w:tc>
        <w:tc>
          <w:tcPr>
            <w:tcW w:w="2126" w:type="dxa"/>
          </w:tcPr>
          <w:p w14:paraId="3AAFC67B" w14:textId="77777777" w:rsidR="001E667A" w:rsidRPr="001E667A" w:rsidRDefault="001E667A" w:rsidP="00B6242F">
            <w:pPr>
              <w:spacing w:line="360" w:lineRule="auto"/>
              <w:rPr>
                <w:rFonts w:eastAsia="Times New Roman"/>
                <w:sz w:val="24"/>
                <w:szCs w:val="24"/>
                <w:lang w:eastAsia="pl-PL"/>
              </w:rPr>
            </w:pPr>
          </w:p>
        </w:tc>
        <w:tc>
          <w:tcPr>
            <w:tcW w:w="2126" w:type="dxa"/>
          </w:tcPr>
          <w:p w14:paraId="045E2871" w14:textId="77777777" w:rsidR="001E667A" w:rsidRPr="001E667A" w:rsidRDefault="001E667A" w:rsidP="00B6242F">
            <w:pPr>
              <w:spacing w:line="360" w:lineRule="auto"/>
              <w:rPr>
                <w:rFonts w:eastAsia="Times New Roman"/>
                <w:sz w:val="24"/>
                <w:szCs w:val="24"/>
                <w:lang w:eastAsia="pl-PL"/>
              </w:rPr>
            </w:pPr>
          </w:p>
        </w:tc>
        <w:tc>
          <w:tcPr>
            <w:tcW w:w="2415" w:type="dxa"/>
          </w:tcPr>
          <w:p w14:paraId="2B421CAB" w14:textId="77777777" w:rsidR="001E667A" w:rsidRPr="001E667A" w:rsidRDefault="001E667A" w:rsidP="00B6242F">
            <w:pPr>
              <w:spacing w:line="360" w:lineRule="auto"/>
              <w:rPr>
                <w:rFonts w:eastAsia="Times New Roman"/>
                <w:sz w:val="24"/>
                <w:szCs w:val="24"/>
                <w:lang w:eastAsia="pl-PL"/>
              </w:rPr>
            </w:pPr>
          </w:p>
        </w:tc>
        <w:tc>
          <w:tcPr>
            <w:tcW w:w="1271" w:type="dxa"/>
          </w:tcPr>
          <w:p w14:paraId="225286A4" w14:textId="77777777" w:rsidR="001E667A" w:rsidRPr="001E667A" w:rsidRDefault="001E667A" w:rsidP="00B6242F">
            <w:pPr>
              <w:spacing w:line="360" w:lineRule="auto"/>
              <w:rPr>
                <w:rFonts w:eastAsia="Times New Roman"/>
                <w:sz w:val="24"/>
                <w:szCs w:val="24"/>
                <w:lang w:eastAsia="pl-PL"/>
              </w:rPr>
            </w:pPr>
          </w:p>
        </w:tc>
      </w:tr>
    </w:tbl>
    <w:p w14:paraId="5ED092B9" w14:textId="77777777" w:rsidR="001E667A" w:rsidRDefault="001E667A" w:rsidP="001E667A">
      <w:pPr>
        <w:spacing w:line="360" w:lineRule="auto"/>
        <w:jc w:val="both"/>
        <w:rPr>
          <w:rFonts w:asciiTheme="minorHAnsi" w:eastAsia="Times New Roman" w:hAnsiTheme="minorHAnsi"/>
        </w:rPr>
      </w:pPr>
    </w:p>
    <w:p w14:paraId="0299B4A7" w14:textId="77777777" w:rsidR="001E667A" w:rsidRDefault="001E667A" w:rsidP="001E667A">
      <w:pPr>
        <w:spacing w:line="360" w:lineRule="auto"/>
        <w:jc w:val="both"/>
        <w:rPr>
          <w:rFonts w:asciiTheme="minorHAnsi" w:eastAsia="Times New Roman" w:hAnsiTheme="minorHAnsi"/>
        </w:rPr>
      </w:pPr>
    </w:p>
    <w:p w14:paraId="5DB41E4B" w14:textId="77777777" w:rsidR="001E667A" w:rsidRPr="001E667A" w:rsidRDefault="001E667A" w:rsidP="001E667A">
      <w:pPr>
        <w:spacing w:line="360" w:lineRule="auto"/>
        <w:jc w:val="both"/>
        <w:rPr>
          <w:rFonts w:asciiTheme="minorHAnsi" w:eastAsia="Times New Roman" w:hAnsiTheme="minorHAnsi"/>
        </w:rPr>
      </w:pPr>
    </w:p>
    <w:p w14:paraId="61FB02DB" w14:textId="77777777" w:rsidR="001E667A" w:rsidRPr="001E667A" w:rsidRDefault="001E667A" w:rsidP="001E667A">
      <w:pPr>
        <w:spacing w:line="360" w:lineRule="auto"/>
        <w:rPr>
          <w:rFonts w:asciiTheme="minorHAnsi" w:eastAsia="Times New Roman" w:hAnsiTheme="minorHAnsi"/>
        </w:rPr>
      </w:pPr>
      <w:r w:rsidRPr="001E667A">
        <w:rPr>
          <w:rFonts w:asciiTheme="minorHAnsi" w:eastAsia="Times New Roman" w:hAnsiTheme="minorHAnsi"/>
          <w:b/>
        </w:rPr>
        <w:t xml:space="preserve">KOMISJA REKRUTACYJNA </w:t>
      </w:r>
      <w:r w:rsidRPr="001E667A">
        <w:rPr>
          <w:rFonts w:asciiTheme="minorHAnsi" w:eastAsia="Times New Roman" w:hAnsiTheme="minorHAnsi"/>
        </w:rPr>
        <w:t>w składzie (podpisy)</w:t>
      </w:r>
      <w:r w:rsidRPr="001E667A">
        <w:rPr>
          <w:rFonts w:asciiTheme="minorHAnsi" w:eastAsia="Times New Roman" w:hAnsiTheme="minorHAnsi"/>
          <w:b/>
        </w:rPr>
        <w:t>:</w:t>
      </w:r>
    </w:p>
    <w:p w14:paraId="75A973B5" w14:textId="77777777" w:rsidR="001E667A" w:rsidRPr="001E667A" w:rsidRDefault="001E667A" w:rsidP="001E667A">
      <w:pPr>
        <w:widowControl/>
        <w:numPr>
          <w:ilvl w:val="0"/>
          <w:numId w:val="43"/>
        </w:numPr>
        <w:spacing w:line="360" w:lineRule="auto"/>
        <w:jc w:val="both"/>
        <w:rPr>
          <w:rFonts w:asciiTheme="minorHAnsi" w:eastAsia="Times New Roman" w:hAnsiTheme="minorHAnsi"/>
        </w:rPr>
      </w:pPr>
      <w:r w:rsidRPr="001E667A">
        <w:rPr>
          <w:rFonts w:asciiTheme="minorHAnsi" w:eastAsia="Times New Roman" w:hAnsiTheme="minorHAnsi"/>
        </w:rPr>
        <w:t xml:space="preserve">… </w:t>
      </w:r>
    </w:p>
    <w:p w14:paraId="00C8D308" w14:textId="77777777" w:rsidR="001E667A" w:rsidRPr="001E667A" w:rsidRDefault="001E667A" w:rsidP="001E667A">
      <w:pPr>
        <w:widowControl/>
        <w:numPr>
          <w:ilvl w:val="0"/>
          <w:numId w:val="43"/>
        </w:numPr>
        <w:spacing w:line="360" w:lineRule="auto"/>
        <w:jc w:val="both"/>
        <w:rPr>
          <w:rFonts w:asciiTheme="minorHAnsi" w:eastAsia="Times New Roman" w:hAnsiTheme="minorHAnsi"/>
        </w:rPr>
      </w:pPr>
      <w:r w:rsidRPr="001E667A">
        <w:rPr>
          <w:rFonts w:asciiTheme="minorHAnsi" w:eastAsia="Times New Roman" w:hAnsiTheme="minorHAnsi"/>
        </w:rPr>
        <w:t>…</w:t>
      </w:r>
    </w:p>
    <w:p w14:paraId="33547927" w14:textId="77777777" w:rsidR="001E667A" w:rsidRPr="001E667A" w:rsidRDefault="001E667A" w:rsidP="001E667A">
      <w:pPr>
        <w:widowControl/>
        <w:numPr>
          <w:ilvl w:val="0"/>
          <w:numId w:val="43"/>
        </w:numPr>
        <w:spacing w:line="360" w:lineRule="auto"/>
        <w:jc w:val="both"/>
        <w:rPr>
          <w:rFonts w:asciiTheme="minorHAnsi" w:eastAsia="Times New Roman" w:hAnsiTheme="minorHAnsi"/>
          <w:i/>
          <w:iCs/>
        </w:rPr>
      </w:pPr>
      <w:r w:rsidRPr="001E667A">
        <w:rPr>
          <w:rFonts w:asciiTheme="minorHAnsi" w:eastAsia="Times New Roman" w:hAnsiTheme="minorHAnsi"/>
        </w:rPr>
        <w:t>…</w:t>
      </w:r>
    </w:p>
    <w:p w14:paraId="4AB89D31" w14:textId="77777777" w:rsidR="004D0139" w:rsidRPr="001E667A" w:rsidRDefault="004D0139" w:rsidP="00731141">
      <w:pPr>
        <w:rPr>
          <w:rFonts w:asciiTheme="minorHAnsi" w:hAnsiTheme="minorHAnsi"/>
        </w:rPr>
      </w:pPr>
    </w:p>
    <w:sectPr w:rsidR="004D0139" w:rsidRPr="001E667A" w:rsidSect="006E23F5">
      <w:footerReference w:type="default" r:id="rId12"/>
      <w:type w:val="continuous"/>
      <w:pgSz w:w="11909" w:h="16838"/>
      <w:pgMar w:top="1276" w:right="1380" w:bottom="1893" w:left="1404" w:header="0" w:footer="3"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64185" w16cid:durableId="2087EDDC"/>
  <w16cid:commentId w16cid:paraId="16E8E067" w16cid:durableId="2087F04C"/>
  <w16cid:commentId w16cid:paraId="018DF4A9" w16cid:durableId="2089145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4FCC6" w14:textId="77777777" w:rsidR="00B545D9" w:rsidRDefault="00B545D9">
      <w:r>
        <w:separator/>
      </w:r>
    </w:p>
  </w:endnote>
  <w:endnote w:type="continuationSeparator" w:id="0">
    <w:p w14:paraId="45D3BB21" w14:textId="77777777" w:rsidR="00B545D9" w:rsidRDefault="00B5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D0EB" w14:textId="77777777" w:rsidR="007019B9" w:rsidRPr="00F565A3" w:rsidRDefault="007019B9"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4430D3B0" wp14:editId="2035CE59">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4B39E3C7" wp14:editId="06E43305">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14:paraId="687B9572" w14:textId="77777777" w:rsidR="00BC010B" w:rsidRPr="00BC010B" w:rsidRDefault="00BC010B" w:rsidP="00B00565">
    <w:pPr>
      <w:pStyle w:val="Stopka"/>
      <w:jc w:val="center"/>
      <w:rPr>
        <w:rFonts w:ascii="Verdana" w:hAnsi="Verdana"/>
        <w:i/>
        <w:sz w:val="16"/>
        <w:szCs w:val="16"/>
      </w:rPr>
    </w:pPr>
    <w:r w:rsidRPr="00BC010B">
      <w:rPr>
        <w:rFonts w:ascii="Verdana" w:hAnsi="Verdana"/>
        <w:i/>
        <w:sz w:val="16"/>
        <w:szCs w:val="16"/>
      </w:rPr>
      <w:t xml:space="preserve">Projekt </w:t>
    </w:r>
    <w:r w:rsidR="00B00565" w:rsidRPr="00BC010B">
      <w:rPr>
        <w:rFonts w:ascii="Verdana" w:hAnsi="Verdana"/>
        <w:i/>
        <w:sz w:val="16"/>
        <w:szCs w:val="16"/>
      </w:rPr>
      <w:t>„</w:t>
    </w:r>
    <w:r w:rsidR="007019B9" w:rsidRPr="00BC010B">
      <w:rPr>
        <w:rFonts w:ascii="Verdana" w:hAnsi="Verdana"/>
        <w:i/>
        <w:sz w:val="16"/>
        <w:szCs w:val="16"/>
      </w:rPr>
      <w:t>Zintegrowany Program Rozwoju Uniwersytetu Wrocławskiego 2018-2022</w:t>
    </w:r>
    <w:r w:rsidR="00B00565" w:rsidRPr="00BC010B">
      <w:rPr>
        <w:rFonts w:ascii="Verdana" w:hAnsi="Verdana"/>
        <w:i/>
        <w:sz w:val="16"/>
        <w:szCs w:val="16"/>
      </w:rPr>
      <w:t xml:space="preserve">” </w:t>
    </w:r>
  </w:p>
  <w:p w14:paraId="68211A97" w14:textId="77777777" w:rsidR="00B00565" w:rsidRPr="005B3898" w:rsidRDefault="00BC010B" w:rsidP="00B00565">
    <w:pPr>
      <w:pStyle w:val="Stopka"/>
      <w:jc w:val="center"/>
      <w:rPr>
        <w:rFonts w:ascii="Verdana" w:hAnsi="Verdana"/>
        <w:sz w:val="16"/>
        <w:szCs w:val="16"/>
      </w:rPr>
    </w:pPr>
    <w:r w:rsidRPr="00BC010B">
      <w:rPr>
        <w:rFonts w:ascii="Verdana" w:hAnsi="Verdana"/>
        <w:i/>
        <w:sz w:val="16"/>
        <w:szCs w:val="16"/>
      </w:rPr>
      <w:t>współfinansowany ze środków Unii</w:t>
    </w:r>
    <w:r w:rsidR="00B00565" w:rsidRPr="00BC010B">
      <w:rPr>
        <w:rFonts w:ascii="Verdana" w:hAnsi="Verdana"/>
        <w:i/>
        <w:sz w:val="16"/>
        <w:szCs w:val="16"/>
      </w:rPr>
      <w:t xml:space="preserve"> Europejsk</w:t>
    </w:r>
    <w:r w:rsidRPr="00BC010B">
      <w:rPr>
        <w:rFonts w:ascii="Verdana" w:hAnsi="Verdana"/>
        <w:i/>
        <w:sz w:val="16"/>
        <w:szCs w:val="16"/>
      </w:rPr>
      <w:t>iej</w:t>
    </w:r>
    <w:r w:rsidR="00B00565" w:rsidRPr="00BC010B">
      <w:rPr>
        <w:rFonts w:ascii="Verdana" w:hAnsi="Verdana"/>
        <w:i/>
        <w:sz w:val="16"/>
        <w:szCs w:val="16"/>
      </w:rPr>
      <w:t xml:space="preserve"> z Europejskiego Funduszu Społecznego </w:t>
    </w:r>
  </w:p>
  <w:p w14:paraId="59060D70" w14:textId="77777777" w:rsidR="007019B9" w:rsidRDefault="007019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261E7" w14:textId="77777777" w:rsidR="00B545D9" w:rsidRDefault="00B545D9"/>
  </w:footnote>
  <w:footnote w:type="continuationSeparator" w:id="0">
    <w:p w14:paraId="075AC38E" w14:textId="77777777" w:rsidR="00B545D9" w:rsidRDefault="00B545D9"/>
  </w:footnote>
  <w:footnote w:id="1">
    <w:p w14:paraId="7B86059A" w14:textId="77777777" w:rsidR="009F715A" w:rsidRPr="009F715A" w:rsidRDefault="009F715A" w:rsidP="009F715A">
      <w:pPr>
        <w:pStyle w:val="Tekstprzypisudolnego1"/>
        <w:rPr>
          <w:rFonts w:asciiTheme="minorHAnsi" w:hAnsiTheme="minorHAnsi"/>
        </w:rPr>
      </w:pPr>
      <w:r w:rsidRPr="009F715A">
        <w:rPr>
          <w:rStyle w:val="Odwoanieprzypisudolnego"/>
          <w:rFonts w:asciiTheme="minorHAnsi" w:hAnsiTheme="minorHAnsi"/>
        </w:rPr>
        <w:footnoteRef/>
      </w:r>
      <w:r w:rsidRPr="009F715A">
        <w:rPr>
          <w:rFonts w:asciiTheme="minorHAnsi" w:hAnsiTheme="minorHAnsi"/>
        </w:rPr>
        <w:t xml:space="preserve"> niepotrzebne skreślić</w:t>
      </w:r>
    </w:p>
  </w:footnote>
  <w:footnote w:id="2">
    <w:p w14:paraId="5F91ED63" w14:textId="77777777" w:rsidR="009F715A" w:rsidRPr="00907FC8" w:rsidRDefault="009F715A" w:rsidP="009F715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3">
    <w:p w14:paraId="7C4CE652" w14:textId="77777777" w:rsidR="009F715A" w:rsidRDefault="009F715A" w:rsidP="009F715A">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BE812DE"/>
    <w:name w:val="WW8Num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284"/>
        </w:tabs>
        <w:ind w:left="284" w:hanging="284"/>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9"/>
    <w:multiLevelType w:val="multilevel"/>
    <w:tmpl w:val="00000009"/>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 w15:restartNumberingAfterBreak="0">
    <w:nsid w:val="00000011"/>
    <w:multiLevelType w:val="singleLevel"/>
    <w:tmpl w:val="00000011"/>
    <w:name w:val="WW8Num18"/>
    <w:lvl w:ilvl="0">
      <w:start w:val="1"/>
      <w:numFmt w:val="decimal"/>
      <w:lvlText w:val="%1."/>
      <w:lvlJc w:val="left"/>
      <w:pPr>
        <w:tabs>
          <w:tab w:val="num" w:pos="568"/>
        </w:tabs>
        <w:ind w:left="928" w:hanging="360"/>
      </w:pPr>
      <w:rPr>
        <w:rFonts w:ascii="Calibri" w:eastAsia="Times New Roman" w:hAnsi="Calibri" w:cs="Times New Roman"/>
        <w:bCs/>
        <w:kern w:val="2"/>
        <w:lang w:eastAsia="hi-IN" w:bidi="hi-IN"/>
      </w:r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DF40A65"/>
    <w:multiLevelType w:val="multilevel"/>
    <w:tmpl w:val="D9AE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353933"/>
    <w:multiLevelType w:val="multilevel"/>
    <w:tmpl w:val="4FD29D6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8F24EF"/>
    <w:multiLevelType w:val="multilevel"/>
    <w:tmpl w:val="18806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20616B"/>
    <w:multiLevelType w:val="hybridMultilevel"/>
    <w:tmpl w:val="5964E332"/>
    <w:lvl w:ilvl="0" w:tplc="7E0E71F8">
      <w:start w:val="1"/>
      <w:numFmt w:val="decimal"/>
      <w:lvlText w:val="%1."/>
      <w:lvlJc w:val="left"/>
      <w:pPr>
        <w:tabs>
          <w:tab w:val="num" w:pos="720"/>
        </w:tabs>
        <w:ind w:left="720" w:hanging="360"/>
      </w:pPr>
      <w:rPr>
        <w:rFonts w:ascii="Verdana" w:hAnsi="Verdan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09826C7"/>
    <w:multiLevelType w:val="hybridMultilevel"/>
    <w:tmpl w:val="C7A81E60"/>
    <w:lvl w:ilvl="0" w:tplc="C562BC12">
      <w:start w:val="1"/>
      <w:numFmt w:val="decimal"/>
      <w:lvlText w:val="%1."/>
      <w:lvlJc w:val="left"/>
      <w:pPr>
        <w:ind w:left="720" w:hanging="360"/>
      </w:pPr>
      <w:rPr>
        <w:rFonts w:ascii="Verdana" w:hAnsi="Verdana" w:cs="Times New Roman"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28935B7C"/>
    <w:multiLevelType w:val="multilevel"/>
    <w:tmpl w:val="F1F0119A"/>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16" w15:restartNumberingAfterBreak="0">
    <w:nsid w:val="29AA0BEF"/>
    <w:multiLevelType w:val="hybridMultilevel"/>
    <w:tmpl w:val="2A86CC34"/>
    <w:lvl w:ilvl="0" w:tplc="1AD23B54">
      <w:start w:val="1"/>
      <w:numFmt w:val="decimal"/>
      <w:lvlText w:val="%1."/>
      <w:lvlJc w:val="left"/>
      <w:pPr>
        <w:ind w:left="720" w:hanging="360"/>
      </w:pPr>
      <w:rPr>
        <w:rFonts w:hint="default"/>
      </w:rPr>
    </w:lvl>
    <w:lvl w:ilvl="1" w:tplc="7494B5DC">
      <w:start w:val="1"/>
      <w:numFmt w:val="lowerLetter"/>
      <w:lvlText w:val="%2."/>
      <w:lvlJc w:val="left"/>
      <w:pPr>
        <w:ind w:left="1440" w:hanging="360"/>
      </w:pPr>
    </w:lvl>
    <w:lvl w:ilvl="2" w:tplc="5FE64E84">
      <w:start w:val="1"/>
      <w:numFmt w:val="lowerRoman"/>
      <w:lvlText w:val="%3."/>
      <w:lvlJc w:val="right"/>
      <w:pPr>
        <w:ind w:left="2160" w:hanging="180"/>
      </w:pPr>
    </w:lvl>
    <w:lvl w:ilvl="3" w:tplc="84D4298A" w:tentative="1">
      <w:start w:val="1"/>
      <w:numFmt w:val="decimal"/>
      <w:lvlText w:val="%4."/>
      <w:lvlJc w:val="left"/>
      <w:pPr>
        <w:ind w:left="2880" w:hanging="360"/>
      </w:pPr>
    </w:lvl>
    <w:lvl w:ilvl="4" w:tplc="F2427314" w:tentative="1">
      <w:start w:val="1"/>
      <w:numFmt w:val="lowerLetter"/>
      <w:lvlText w:val="%5."/>
      <w:lvlJc w:val="left"/>
      <w:pPr>
        <w:ind w:left="3600" w:hanging="360"/>
      </w:pPr>
    </w:lvl>
    <w:lvl w:ilvl="5" w:tplc="5F48CBDE" w:tentative="1">
      <w:start w:val="1"/>
      <w:numFmt w:val="lowerRoman"/>
      <w:lvlText w:val="%6."/>
      <w:lvlJc w:val="right"/>
      <w:pPr>
        <w:ind w:left="4320" w:hanging="180"/>
      </w:pPr>
    </w:lvl>
    <w:lvl w:ilvl="6" w:tplc="922E65DE" w:tentative="1">
      <w:start w:val="1"/>
      <w:numFmt w:val="decimal"/>
      <w:lvlText w:val="%7."/>
      <w:lvlJc w:val="left"/>
      <w:pPr>
        <w:ind w:left="5040" w:hanging="360"/>
      </w:pPr>
    </w:lvl>
    <w:lvl w:ilvl="7" w:tplc="93F48FFE" w:tentative="1">
      <w:start w:val="1"/>
      <w:numFmt w:val="lowerLetter"/>
      <w:lvlText w:val="%8."/>
      <w:lvlJc w:val="left"/>
      <w:pPr>
        <w:ind w:left="5760" w:hanging="360"/>
      </w:pPr>
    </w:lvl>
    <w:lvl w:ilvl="8" w:tplc="65A6F754" w:tentative="1">
      <w:start w:val="1"/>
      <w:numFmt w:val="lowerRoman"/>
      <w:lvlText w:val="%9."/>
      <w:lvlJc w:val="right"/>
      <w:pPr>
        <w:ind w:left="6480" w:hanging="180"/>
      </w:pPr>
    </w:lvl>
  </w:abstractNum>
  <w:abstractNum w:abstractNumId="17" w15:restartNumberingAfterBreak="0">
    <w:nsid w:val="2FE928EA"/>
    <w:multiLevelType w:val="multilevel"/>
    <w:tmpl w:val="B15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090329A"/>
    <w:multiLevelType w:val="multilevel"/>
    <w:tmpl w:val="4B9A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170D25"/>
    <w:multiLevelType w:val="hybridMultilevel"/>
    <w:tmpl w:val="4E988524"/>
    <w:lvl w:ilvl="0" w:tplc="DDFCB464">
      <w:start w:val="1"/>
      <w:numFmt w:val="decimal"/>
      <w:lvlText w:val="%1)"/>
      <w:lvlJc w:val="left"/>
      <w:pPr>
        <w:ind w:left="1146" w:hanging="360"/>
      </w:pPr>
      <w:rPr>
        <w:i w:val="0"/>
      </w:rPr>
    </w:lvl>
    <w:lvl w:ilvl="1" w:tplc="19A6337C">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1C8744B"/>
    <w:multiLevelType w:val="hybridMultilevel"/>
    <w:tmpl w:val="68669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9B51828"/>
    <w:multiLevelType w:val="multilevel"/>
    <w:tmpl w:val="BC1CEF5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9776AD"/>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B701C7"/>
    <w:multiLevelType w:val="multilevel"/>
    <w:tmpl w:val="A42A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43503"/>
    <w:multiLevelType w:val="multilevel"/>
    <w:tmpl w:val="C22E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22CC"/>
    <w:multiLevelType w:val="multilevel"/>
    <w:tmpl w:val="523A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15B4D"/>
    <w:multiLevelType w:val="hybridMultilevel"/>
    <w:tmpl w:val="8A649AFC"/>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375C6C"/>
    <w:multiLevelType w:val="multilevel"/>
    <w:tmpl w:val="E882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2B75AE"/>
    <w:multiLevelType w:val="multilevel"/>
    <w:tmpl w:val="999A3FAA"/>
    <w:lvl w:ilvl="0">
      <w:start w:val="1"/>
      <w:numFmt w:val="lowerLetter"/>
      <w:lvlText w:val="%1)"/>
      <w:lvlJc w:val="left"/>
      <w:pPr>
        <w:tabs>
          <w:tab w:val="num" w:pos="720"/>
        </w:tabs>
        <w:ind w:left="720" w:hanging="360"/>
      </w:pPr>
      <w:rPr>
        <w:rFonts w:asciiTheme="minorHAnsi" w:eastAsia="Times New Roman" w:hAnsiTheme="minorHAnsi"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64D3D"/>
    <w:multiLevelType w:val="hybridMultilevel"/>
    <w:tmpl w:val="9B882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F6653"/>
    <w:multiLevelType w:val="hybridMultilevel"/>
    <w:tmpl w:val="CE669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B625DD"/>
    <w:multiLevelType w:val="hybridMultilevel"/>
    <w:tmpl w:val="B82C031E"/>
    <w:lvl w:ilvl="0" w:tplc="FC2230F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BC0C44"/>
    <w:multiLevelType w:val="multilevel"/>
    <w:tmpl w:val="959CF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E547A9"/>
    <w:multiLevelType w:val="hybridMultilevel"/>
    <w:tmpl w:val="12C68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1154C7"/>
    <w:multiLevelType w:val="hybridMultilevel"/>
    <w:tmpl w:val="50345F78"/>
    <w:lvl w:ilvl="0" w:tplc="0415000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5" w15:restartNumberingAfterBreak="0">
    <w:nsid w:val="695C423A"/>
    <w:multiLevelType w:val="multilevel"/>
    <w:tmpl w:val="B87AC06C"/>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672CF3"/>
    <w:multiLevelType w:val="multilevel"/>
    <w:tmpl w:val="DCD2F762"/>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lowerLetter"/>
      <w:lvlText w:val="%2)"/>
      <w:lvlJc w:val="left"/>
      <w:pPr>
        <w:tabs>
          <w:tab w:val="num" w:pos="1788"/>
        </w:tabs>
        <w:ind w:left="1788" w:hanging="360"/>
      </w:pPr>
      <w:rPr>
        <w:rFonts w:ascii="Times New Roman" w:eastAsia="Times New Roman" w:hAnsi="Times New Roman" w:cs="Times New Roman"/>
      </w:rPr>
    </w:lvl>
    <w:lvl w:ilvl="2">
      <w:start w:val="1"/>
      <w:numFmt w:val="bullet"/>
      <w:lvlText w:val=""/>
      <w:lvlJc w:val="left"/>
      <w:pPr>
        <w:tabs>
          <w:tab w:val="num" w:pos="2148"/>
        </w:tabs>
        <w:ind w:left="2148" w:hanging="360"/>
      </w:pPr>
      <w:rPr>
        <w:rFonts w:ascii="Symbol" w:hAnsi="Symbol" w:hint="default"/>
      </w:r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7" w15:restartNumberingAfterBreak="0">
    <w:nsid w:val="6C664338"/>
    <w:multiLevelType w:val="hybridMultilevel"/>
    <w:tmpl w:val="346C9104"/>
    <w:lvl w:ilvl="0" w:tplc="04150001">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8" w15:restartNumberingAfterBreak="0">
    <w:nsid w:val="6C7626BC"/>
    <w:multiLevelType w:val="hybridMultilevel"/>
    <w:tmpl w:val="6EBCAE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B552F9"/>
    <w:multiLevelType w:val="hybridMultilevel"/>
    <w:tmpl w:val="EF5C6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4A5CF4"/>
    <w:multiLevelType w:val="hybridMultilevel"/>
    <w:tmpl w:val="347ABD22"/>
    <w:lvl w:ilvl="0" w:tplc="3A3C85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913BB6"/>
    <w:multiLevelType w:val="hybridMultilevel"/>
    <w:tmpl w:val="00D657B8"/>
    <w:lvl w:ilvl="0" w:tplc="BE427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C90297"/>
    <w:multiLevelType w:val="multilevel"/>
    <w:tmpl w:val="16A4188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1"/>
  </w:num>
  <w:num w:numId="3">
    <w:abstractNumId w:val="11"/>
  </w:num>
  <w:num w:numId="4">
    <w:abstractNumId w:val="40"/>
  </w:num>
  <w:num w:numId="5">
    <w:abstractNumId w:val="26"/>
  </w:num>
  <w:num w:numId="6">
    <w:abstractNumId w:val="31"/>
  </w:num>
  <w:num w:numId="7">
    <w:abstractNumId w:val="2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30"/>
  </w:num>
  <w:num w:numId="11">
    <w:abstractNumId w:val="0"/>
  </w:num>
  <w:num w:numId="12">
    <w:abstractNumId w:val="1"/>
  </w:num>
  <w:num w:numId="13">
    <w:abstractNumId w:val="2"/>
  </w:num>
  <w:num w:numId="14">
    <w:abstractNumId w:val="3"/>
  </w:num>
  <w:num w:numId="15">
    <w:abstractNumId w:val="16"/>
  </w:num>
  <w:num w:numId="16">
    <w:abstractNumId w:val="36"/>
  </w:num>
  <w:num w:numId="17">
    <w:abstractNumId w:val="15"/>
  </w:num>
  <w:num w:numId="18">
    <w:abstractNumId w:val="34"/>
  </w:num>
  <w:num w:numId="19">
    <w:abstractNumId w:val="37"/>
  </w:num>
  <w:num w:numId="20">
    <w:abstractNumId w:val="38"/>
  </w:num>
  <w:num w:numId="21">
    <w:abstractNumId w:val="33"/>
  </w:num>
  <w:num w:numId="22">
    <w:abstractNumId w:val="17"/>
  </w:num>
  <w:num w:numId="23">
    <w:abstractNumId w:val="41"/>
  </w:num>
  <w:num w:numId="24">
    <w:abstractNumId w:val="18"/>
  </w:num>
  <w:num w:numId="25">
    <w:abstractNumId w:val="42"/>
  </w:num>
  <w:num w:numId="26">
    <w:abstractNumId w:val="10"/>
  </w:num>
  <w:num w:numId="27">
    <w:abstractNumId w:val="12"/>
  </w:num>
  <w:num w:numId="28">
    <w:abstractNumId w:val="28"/>
  </w:num>
  <w:num w:numId="29">
    <w:abstractNumId w:val="27"/>
  </w:num>
  <w:num w:numId="30">
    <w:abstractNumId w:val="24"/>
  </w:num>
  <w:num w:numId="31">
    <w:abstractNumId w:val="32"/>
  </w:num>
  <w:num w:numId="32">
    <w:abstractNumId w:val="25"/>
  </w:num>
  <w:num w:numId="33">
    <w:abstractNumId w:val="23"/>
  </w:num>
  <w:num w:numId="34">
    <w:abstractNumId w:val="22"/>
  </w:num>
  <w:num w:numId="35">
    <w:abstractNumId w:val="39"/>
  </w:num>
  <w:num w:numId="36">
    <w:abstractNumId w:val="19"/>
  </w:num>
  <w:num w:numId="37">
    <w:abstractNumId w:val="4"/>
  </w:num>
  <w:num w:numId="38">
    <w:abstractNumId w:val="6"/>
  </w:num>
  <w:num w:numId="39">
    <w:abstractNumId w:val="7"/>
  </w:num>
  <w:num w:numId="40">
    <w:abstractNumId w:val="8"/>
  </w:num>
  <w:num w:numId="41">
    <w:abstractNumId w:val="9"/>
  </w:num>
  <w:num w:numId="42">
    <w:abstractNumId w:val="1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64"/>
    <w:rsid w:val="0003493C"/>
    <w:rsid w:val="00056667"/>
    <w:rsid w:val="000A4064"/>
    <w:rsid w:val="000B753F"/>
    <w:rsid w:val="000F3560"/>
    <w:rsid w:val="001006BC"/>
    <w:rsid w:val="00102712"/>
    <w:rsid w:val="001147CC"/>
    <w:rsid w:val="00125B60"/>
    <w:rsid w:val="00184781"/>
    <w:rsid w:val="00192E02"/>
    <w:rsid w:val="001C5718"/>
    <w:rsid w:val="001E667A"/>
    <w:rsid w:val="001F50D5"/>
    <w:rsid w:val="0020463D"/>
    <w:rsid w:val="00206305"/>
    <w:rsid w:val="0024380A"/>
    <w:rsid w:val="0024429D"/>
    <w:rsid w:val="0027326B"/>
    <w:rsid w:val="0029490B"/>
    <w:rsid w:val="002C424C"/>
    <w:rsid w:val="002D582F"/>
    <w:rsid w:val="002E450C"/>
    <w:rsid w:val="00333EF8"/>
    <w:rsid w:val="0035747D"/>
    <w:rsid w:val="003630DC"/>
    <w:rsid w:val="00375D2B"/>
    <w:rsid w:val="003D6646"/>
    <w:rsid w:val="003E3916"/>
    <w:rsid w:val="003F6E39"/>
    <w:rsid w:val="0045412E"/>
    <w:rsid w:val="004A215A"/>
    <w:rsid w:val="004B49CA"/>
    <w:rsid w:val="004C1627"/>
    <w:rsid w:val="004D0139"/>
    <w:rsid w:val="004F14E1"/>
    <w:rsid w:val="004F37ED"/>
    <w:rsid w:val="004F6B45"/>
    <w:rsid w:val="00563DF9"/>
    <w:rsid w:val="005857A1"/>
    <w:rsid w:val="00597BC0"/>
    <w:rsid w:val="005C6315"/>
    <w:rsid w:val="006335AF"/>
    <w:rsid w:val="00634143"/>
    <w:rsid w:val="006370D1"/>
    <w:rsid w:val="00641FD2"/>
    <w:rsid w:val="00652D4B"/>
    <w:rsid w:val="00653C22"/>
    <w:rsid w:val="006D03EC"/>
    <w:rsid w:val="006E23F5"/>
    <w:rsid w:val="007019B9"/>
    <w:rsid w:val="00710ED1"/>
    <w:rsid w:val="00731141"/>
    <w:rsid w:val="00777018"/>
    <w:rsid w:val="007A6003"/>
    <w:rsid w:val="007B116A"/>
    <w:rsid w:val="00806484"/>
    <w:rsid w:val="00812963"/>
    <w:rsid w:val="0084222A"/>
    <w:rsid w:val="00844D26"/>
    <w:rsid w:val="00857ED5"/>
    <w:rsid w:val="008808D1"/>
    <w:rsid w:val="00884062"/>
    <w:rsid w:val="008A050B"/>
    <w:rsid w:val="008A192C"/>
    <w:rsid w:val="008A3664"/>
    <w:rsid w:val="009058F2"/>
    <w:rsid w:val="009250E1"/>
    <w:rsid w:val="00942DB9"/>
    <w:rsid w:val="009A11DA"/>
    <w:rsid w:val="009E3A63"/>
    <w:rsid w:val="009F715A"/>
    <w:rsid w:val="00A03302"/>
    <w:rsid w:val="00A204C4"/>
    <w:rsid w:val="00A229A4"/>
    <w:rsid w:val="00A30DFE"/>
    <w:rsid w:val="00A658AD"/>
    <w:rsid w:val="00A966B2"/>
    <w:rsid w:val="00AB0832"/>
    <w:rsid w:val="00AB55A0"/>
    <w:rsid w:val="00AE3F25"/>
    <w:rsid w:val="00B00565"/>
    <w:rsid w:val="00B1439B"/>
    <w:rsid w:val="00B433F5"/>
    <w:rsid w:val="00B512E6"/>
    <w:rsid w:val="00B545D9"/>
    <w:rsid w:val="00B60599"/>
    <w:rsid w:val="00B85184"/>
    <w:rsid w:val="00B869A9"/>
    <w:rsid w:val="00BB48D0"/>
    <w:rsid w:val="00BC010B"/>
    <w:rsid w:val="00BD4C03"/>
    <w:rsid w:val="00BD4D7B"/>
    <w:rsid w:val="00BE6667"/>
    <w:rsid w:val="00BF030D"/>
    <w:rsid w:val="00C07E99"/>
    <w:rsid w:val="00C12E42"/>
    <w:rsid w:val="00C251E0"/>
    <w:rsid w:val="00C7036B"/>
    <w:rsid w:val="00CD0762"/>
    <w:rsid w:val="00CE375E"/>
    <w:rsid w:val="00CF1A82"/>
    <w:rsid w:val="00D03816"/>
    <w:rsid w:val="00D4267F"/>
    <w:rsid w:val="00D70AE9"/>
    <w:rsid w:val="00D71BB7"/>
    <w:rsid w:val="00D9275A"/>
    <w:rsid w:val="00D96BEB"/>
    <w:rsid w:val="00DA7DA7"/>
    <w:rsid w:val="00E063AA"/>
    <w:rsid w:val="00E3061E"/>
    <w:rsid w:val="00E36BA8"/>
    <w:rsid w:val="00E67D28"/>
    <w:rsid w:val="00E72C5C"/>
    <w:rsid w:val="00EC4C80"/>
    <w:rsid w:val="00ED5180"/>
    <w:rsid w:val="00EE5BEA"/>
    <w:rsid w:val="00EE725D"/>
    <w:rsid w:val="00F146F0"/>
    <w:rsid w:val="00F22795"/>
    <w:rsid w:val="00F557DC"/>
    <w:rsid w:val="00FB6C79"/>
    <w:rsid w:val="00FD639B"/>
    <w:rsid w:val="00FF2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3BF1"/>
  <w15:docId w15:val="{AC54554C-C2BA-4C8B-AE5B-F336AF98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70AE9"/>
    <w:rPr>
      <w:color w:val="000000"/>
    </w:rPr>
  </w:style>
  <w:style w:type="paragraph" w:styleId="Nagwek1">
    <w:name w:val="heading 1"/>
    <w:basedOn w:val="Normalny"/>
    <w:next w:val="Normalny"/>
    <w:link w:val="Nagwek1Znak"/>
    <w:qFormat/>
    <w:rsid w:val="0045412E"/>
    <w:pPr>
      <w:keepNext/>
      <w:widowControl/>
      <w:numPr>
        <w:numId w:val="11"/>
      </w:numPr>
      <w:suppressAutoHyphens/>
      <w:jc w:val="center"/>
      <w:outlineLvl w:val="0"/>
    </w:pPr>
    <w:rPr>
      <w:rFonts w:ascii="Times New Roman" w:eastAsia="Times New Roman" w:hAnsi="Times New Roman" w:cs="Times New Roman"/>
      <w:b/>
      <w:color w:val="auto"/>
      <w:sz w:val="20"/>
      <w:szCs w:val="20"/>
      <w:lang w:eastAsia="zh-CN"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0AE9"/>
    <w:rPr>
      <w:color w:val="0066CC"/>
      <w:u w:val="single"/>
    </w:rPr>
  </w:style>
  <w:style w:type="character" w:customStyle="1" w:styleId="Teksttreci2">
    <w:name w:val="Tekst treści (2)_"/>
    <w:basedOn w:val="Domylnaczcionkaakapitu"/>
    <w:link w:val="Teksttreci20"/>
    <w:rsid w:val="00D70AE9"/>
    <w:rPr>
      <w:rFonts w:ascii="Verdana" w:eastAsia="Verdana" w:hAnsi="Verdana" w:cs="Verdana"/>
      <w:b/>
      <w:bCs/>
      <w:i w:val="0"/>
      <w:iCs w:val="0"/>
      <w:smallCaps w:val="0"/>
      <w:strike w:val="0"/>
      <w:sz w:val="18"/>
      <w:szCs w:val="18"/>
      <w:u w:val="none"/>
    </w:rPr>
  </w:style>
  <w:style w:type="character" w:customStyle="1" w:styleId="Teksttreci">
    <w:name w:val="Tekst treści_"/>
    <w:basedOn w:val="Domylnaczcionkaakapitu"/>
    <w:link w:val="Teksttreci0"/>
    <w:rsid w:val="00D70AE9"/>
    <w:rPr>
      <w:rFonts w:ascii="Verdana" w:eastAsia="Verdana" w:hAnsi="Verdana" w:cs="Verdana"/>
      <w:b w:val="0"/>
      <w:bCs w:val="0"/>
      <w:i w:val="0"/>
      <w:iCs w:val="0"/>
      <w:smallCaps w:val="0"/>
      <w:strike w:val="0"/>
      <w:sz w:val="18"/>
      <w:szCs w:val="18"/>
      <w:u w:val="none"/>
    </w:rPr>
  </w:style>
  <w:style w:type="character" w:customStyle="1" w:styleId="TeksttreciPogrubienie">
    <w:name w:val="Tekst treści + Pogrubienie"/>
    <w:basedOn w:val="Teksttreci"/>
    <w:rsid w:val="00D70AE9"/>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1">
    <w:name w:val="Tekst treści"/>
    <w:basedOn w:val="Teksttreci"/>
    <w:rsid w:val="00D70AE9"/>
    <w:rPr>
      <w:rFonts w:ascii="Verdana" w:eastAsia="Verdana" w:hAnsi="Verdana" w:cs="Verdana"/>
      <w:b w:val="0"/>
      <w:bCs w:val="0"/>
      <w:i w:val="0"/>
      <w:iCs w:val="0"/>
      <w:smallCaps w:val="0"/>
      <w:strike w:val="0"/>
      <w:color w:val="000000"/>
      <w:spacing w:val="0"/>
      <w:w w:val="100"/>
      <w:position w:val="0"/>
      <w:sz w:val="18"/>
      <w:szCs w:val="18"/>
      <w:u w:val="single"/>
      <w:lang w:val="pl-PL" w:eastAsia="pl-PL" w:bidi="pl-PL"/>
    </w:rPr>
  </w:style>
  <w:style w:type="character" w:customStyle="1" w:styleId="Teksttreci3">
    <w:name w:val="Tekst treści (3)_"/>
    <w:basedOn w:val="Domylnaczcionkaakapitu"/>
    <w:link w:val="Teksttreci30"/>
    <w:rsid w:val="00D70AE9"/>
    <w:rPr>
      <w:rFonts w:ascii="Verdana" w:eastAsia="Verdana" w:hAnsi="Verdana" w:cs="Verdana"/>
      <w:b w:val="0"/>
      <w:bCs w:val="0"/>
      <w:i w:val="0"/>
      <w:iCs w:val="0"/>
      <w:smallCaps w:val="0"/>
      <w:strike w:val="0"/>
      <w:sz w:val="14"/>
      <w:szCs w:val="14"/>
      <w:u w:val="none"/>
    </w:rPr>
  </w:style>
  <w:style w:type="character" w:customStyle="1" w:styleId="Teksttreci4">
    <w:name w:val="Tekst treści (4)_"/>
    <w:basedOn w:val="Domylnaczcionkaakapitu"/>
    <w:link w:val="Teksttreci40"/>
    <w:rsid w:val="00D70AE9"/>
    <w:rPr>
      <w:rFonts w:ascii="Calibri" w:eastAsia="Calibri" w:hAnsi="Calibri" w:cs="Calibri"/>
      <w:b w:val="0"/>
      <w:bCs w:val="0"/>
      <w:i w:val="0"/>
      <w:iCs w:val="0"/>
      <w:smallCaps w:val="0"/>
      <w:strike w:val="0"/>
      <w:sz w:val="21"/>
      <w:szCs w:val="21"/>
      <w:u w:val="none"/>
    </w:rPr>
  </w:style>
  <w:style w:type="character" w:customStyle="1" w:styleId="Nagwek10">
    <w:name w:val="Nagłówek #1_"/>
    <w:basedOn w:val="Domylnaczcionkaakapitu"/>
    <w:link w:val="Nagwek11"/>
    <w:rsid w:val="00D70AE9"/>
    <w:rPr>
      <w:rFonts w:ascii="Verdana" w:eastAsia="Verdana" w:hAnsi="Verdana" w:cs="Verdana"/>
      <w:b/>
      <w:bCs/>
      <w:i w:val="0"/>
      <w:iCs w:val="0"/>
      <w:smallCaps w:val="0"/>
      <w:strike w:val="0"/>
      <w:sz w:val="18"/>
      <w:szCs w:val="18"/>
      <w:u w:val="none"/>
    </w:rPr>
  </w:style>
  <w:style w:type="paragraph" w:customStyle="1" w:styleId="Teksttreci20">
    <w:name w:val="Tekst treści (2)"/>
    <w:basedOn w:val="Normalny"/>
    <w:link w:val="Teksttreci2"/>
    <w:rsid w:val="00D70AE9"/>
    <w:pPr>
      <w:shd w:val="clear" w:color="auto" w:fill="FFFFFF"/>
      <w:spacing w:after="180" w:line="245" w:lineRule="exact"/>
      <w:jc w:val="center"/>
    </w:pPr>
    <w:rPr>
      <w:rFonts w:ascii="Verdana" w:eastAsia="Verdana" w:hAnsi="Verdana" w:cs="Verdana"/>
      <w:b/>
      <w:bCs/>
      <w:sz w:val="18"/>
      <w:szCs w:val="18"/>
    </w:rPr>
  </w:style>
  <w:style w:type="paragraph" w:customStyle="1" w:styleId="Teksttreci0">
    <w:name w:val="Tekst treści"/>
    <w:basedOn w:val="Normalny"/>
    <w:link w:val="Teksttreci"/>
    <w:rsid w:val="00D70AE9"/>
    <w:pPr>
      <w:shd w:val="clear" w:color="auto" w:fill="FFFFFF"/>
      <w:spacing w:before="180" w:after="180" w:line="240" w:lineRule="exact"/>
      <w:jc w:val="both"/>
    </w:pPr>
    <w:rPr>
      <w:rFonts w:ascii="Verdana" w:eastAsia="Verdana" w:hAnsi="Verdana" w:cs="Verdana"/>
      <w:sz w:val="18"/>
      <w:szCs w:val="18"/>
    </w:rPr>
  </w:style>
  <w:style w:type="paragraph" w:customStyle="1" w:styleId="Teksttreci30">
    <w:name w:val="Tekst treści (3)"/>
    <w:basedOn w:val="Normalny"/>
    <w:link w:val="Teksttreci3"/>
    <w:rsid w:val="00D70AE9"/>
    <w:pPr>
      <w:shd w:val="clear" w:color="auto" w:fill="FFFFFF"/>
      <w:spacing w:line="192" w:lineRule="exact"/>
    </w:pPr>
    <w:rPr>
      <w:rFonts w:ascii="Verdana" w:eastAsia="Verdana" w:hAnsi="Verdana" w:cs="Verdana"/>
      <w:sz w:val="14"/>
      <w:szCs w:val="14"/>
    </w:rPr>
  </w:style>
  <w:style w:type="paragraph" w:customStyle="1" w:styleId="Teksttreci40">
    <w:name w:val="Tekst treści (4)"/>
    <w:basedOn w:val="Normalny"/>
    <w:link w:val="Teksttreci4"/>
    <w:rsid w:val="00D70AE9"/>
    <w:pPr>
      <w:shd w:val="clear" w:color="auto" w:fill="FFFFFF"/>
      <w:spacing w:before="780" w:after="1140" w:line="0" w:lineRule="atLeast"/>
      <w:jc w:val="both"/>
    </w:pPr>
    <w:rPr>
      <w:rFonts w:ascii="Calibri" w:eastAsia="Calibri" w:hAnsi="Calibri" w:cs="Calibri"/>
      <w:sz w:val="21"/>
      <w:szCs w:val="21"/>
    </w:rPr>
  </w:style>
  <w:style w:type="paragraph" w:customStyle="1" w:styleId="Nagwek11">
    <w:name w:val="Nagłówek #1"/>
    <w:basedOn w:val="Normalny"/>
    <w:link w:val="Nagwek10"/>
    <w:rsid w:val="00D70AE9"/>
    <w:pPr>
      <w:shd w:val="clear" w:color="auto" w:fill="FFFFFF"/>
      <w:spacing w:before="1140" w:after="300" w:line="0" w:lineRule="atLeast"/>
      <w:jc w:val="center"/>
      <w:outlineLvl w:val="0"/>
    </w:pPr>
    <w:rPr>
      <w:rFonts w:ascii="Verdana" w:eastAsia="Verdana" w:hAnsi="Verdana" w:cs="Verdana"/>
      <w:b/>
      <w:bCs/>
      <w:sz w:val="18"/>
      <w:szCs w:val="18"/>
    </w:rPr>
  </w:style>
  <w:style w:type="paragraph" w:styleId="Nagwek">
    <w:name w:val="header"/>
    <w:basedOn w:val="Normalny"/>
    <w:link w:val="NagwekZnak"/>
    <w:uiPriority w:val="99"/>
    <w:unhideWhenUsed/>
    <w:rsid w:val="007019B9"/>
    <w:pPr>
      <w:tabs>
        <w:tab w:val="center" w:pos="4536"/>
        <w:tab w:val="right" w:pos="9072"/>
      </w:tabs>
    </w:pPr>
  </w:style>
  <w:style w:type="character" w:customStyle="1" w:styleId="NagwekZnak">
    <w:name w:val="Nagłówek Znak"/>
    <w:basedOn w:val="Domylnaczcionkaakapitu"/>
    <w:link w:val="Nagwek"/>
    <w:uiPriority w:val="99"/>
    <w:rsid w:val="007019B9"/>
    <w:rPr>
      <w:color w:val="000000"/>
    </w:rPr>
  </w:style>
  <w:style w:type="paragraph" w:styleId="Stopka">
    <w:name w:val="footer"/>
    <w:basedOn w:val="Normalny"/>
    <w:link w:val="StopkaZnak"/>
    <w:unhideWhenUsed/>
    <w:rsid w:val="007019B9"/>
    <w:pPr>
      <w:tabs>
        <w:tab w:val="center" w:pos="4536"/>
        <w:tab w:val="right" w:pos="9072"/>
      </w:tabs>
    </w:pPr>
  </w:style>
  <w:style w:type="character" w:customStyle="1" w:styleId="StopkaZnak">
    <w:name w:val="Stopka Znak"/>
    <w:basedOn w:val="Domylnaczcionkaakapitu"/>
    <w:link w:val="Stopka"/>
    <w:uiPriority w:val="99"/>
    <w:rsid w:val="007019B9"/>
    <w:rPr>
      <w:color w:val="000000"/>
    </w:rPr>
  </w:style>
  <w:style w:type="paragraph" w:styleId="Tekstdymka">
    <w:name w:val="Balloon Text"/>
    <w:basedOn w:val="Normalny"/>
    <w:link w:val="TekstdymkaZnak"/>
    <w:uiPriority w:val="99"/>
    <w:semiHidden/>
    <w:unhideWhenUsed/>
    <w:rsid w:val="007019B9"/>
    <w:rPr>
      <w:rFonts w:ascii="Tahoma" w:hAnsi="Tahoma" w:cs="Tahoma"/>
      <w:sz w:val="16"/>
      <w:szCs w:val="16"/>
    </w:rPr>
  </w:style>
  <w:style w:type="character" w:customStyle="1" w:styleId="TekstdymkaZnak">
    <w:name w:val="Tekst dymka Znak"/>
    <w:basedOn w:val="Domylnaczcionkaakapitu"/>
    <w:link w:val="Tekstdymka"/>
    <w:uiPriority w:val="99"/>
    <w:semiHidden/>
    <w:rsid w:val="007019B9"/>
    <w:rPr>
      <w:rFonts w:ascii="Tahoma" w:hAnsi="Tahoma" w:cs="Tahoma"/>
      <w:color w:val="000000"/>
      <w:sz w:val="16"/>
      <w:szCs w:val="16"/>
    </w:rPr>
  </w:style>
  <w:style w:type="paragraph" w:styleId="Akapitzlist">
    <w:name w:val="List Paragraph"/>
    <w:basedOn w:val="Normalny"/>
    <w:uiPriority w:val="34"/>
    <w:qFormat/>
    <w:rsid w:val="004D013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Bezodstpw">
    <w:name w:val="No Spacing"/>
    <w:uiPriority w:val="1"/>
    <w:qFormat/>
    <w:rsid w:val="004D0139"/>
    <w:pPr>
      <w:widowControl/>
    </w:pPr>
    <w:rPr>
      <w:rFonts w:asciiTheme="minorHAnsi" w:eastAsiaTheme="minorHAnsi" w:hAnsiTheme="minorHAnsi" w:cstheme="minorBidi"/>
      <w:sz w:val="22"/>
      <w:szCs w:val="22"/>
      <w:lang w:eastAsia="en-US" w:bidi="ar-SA"/>
    </w:rPr>
  </w:style>
  <w:style w:type="paragraph" w:customStyle="1" w:styleId="Default">
    <w:name w:val="Default"/>
    <w:rsid w:val="004D0139"/>
    <w:pPr>
      <w:widowControl/>
      <w:autoSpaceDE w:val="0"/>
      <w:autoSpaceDN w:val="0"/>
      <w:adjustRightInd w:val="0"/>
    </w:pPr>
    <w:rPr>
      <w:rFonts w:ascii="Calibri" w:eastAsiaTheme="minorHAnsi" w:hAnsi="Calibri" w:cs="Calibri"/>
      <w:color w:val="000000"/>
      <w:lang w:eastAsia="en-US" w:bidi="ar-SA"/>
    </w:rPr>
  </w:style>
  <w:style w:type="character" w:customStyle="1" w:styleId="Nagwek1Znak">
    <w:name w:val="Nagłówek 1 Znak"/>
    <w:basedOn w:val="Domylnaczcionkaakapitu"/>
    <w:link w:val="Nagwek1"/>
    <w:rsid w:val="0045412E"/>
    <w:rPr>
      <w:rFonts w:ascii="Times New Roman" w:eastAsia="Times New Roman" w:hAnsi="Times New Roman" w:cs="Times New Roman"/>
      <w:b/>
      <w:sz w:val="20"/>
      <w:szCs w:val="20"/>
      <w:lang w:eastAsia="zh-CN" w:bidi="ar-SA"/>
    </w:rPr>
  </w:style>
  <w:style w:type="paragraph" w:styleId="Tekstpodstawowy">
    <w:name w:val="Body Text"/>
    <w:basedOn w:val="Normalny"/>
    <w:link w:val="TekstpodstawowyZnak"/>
    <w:rsid w:val="0045412E"/>
    <w:pPr>
      <w:widowControl/>
      <w:suppressAutoHyphens/>
      <w:spacing w:line="360" w:lineRule="auto"/>
      <w:jc w:val="both"/>
    </w:pPr>
    <w:rPr>
      <w:rFonts w:ascii="Times New Roman" w:eastAsia="Times New Roman" w:hAnsi="Times New Roman" w:cs="Times New Roman"/>
      <w:color w:val="auto"/>
      <w:szCs w:val="20"/>
      <w:lang w:eastAsia="zh-CN" w:bidi="ar-SA"/>
    </w:rPr>
  </w:style>
  <w:style w:type="character" w:customStyle="1" w:styleId="TekstpodstawowyZnak">
    <w:name w:val="Tekst podstawowy Znak"/>
    <w:basedOn w:val="Domylnaczcionkaakapitu"/>
    <w:link w:val="Tekstpodstawowy"/>
    <w:rsid w:val="0045412E"/>
    <w:rPr>
      <w:rFonts w:ascii="Times New Roman" w:eastAsia="Times New Roman" w:hAnsi="Times New Roman" w:cs="Times New Roman"/>
      <w:szCs w:val="20"/>
      <w:lang w:eastAsia="zh-CN" w:bidi="ar-SA"/>
    </w:rPr>
  </w:style>
  <w:style w:type="paragraph" w:customStyle="1" w:styleId="Tekstpodstawowywcity21">
    <w:name w:val="Tekst podstawowy wcięty 21"/>
    <w:basedOn w:val="Normalny"/>
    <w:rsid w:val="0045412E"/>
    <w:pPr>
      <w:widowControl/>
      <w:suppressAutoHyphens/>
      <w:ind w:firstLine="708"/>
      <w:jc w:val="both"/>
    </w:pPr>
    <w:rPr>
      <w:rFonts w:ascii="Times New Roman" w:eastAsia="Times New Roman" w:hAnsi="Times New Roman" w:cs="Times New Roman"/>
      <w:color w:val="auto"/>
      <w:sz w:val="20"/>
      <w:szCs w:val="20"/>
      <w:lang w:eastAsia="zh-CN" w:bidi="ar-SA"/>
    </w:rPr>
  </w:style>
  <w:style w:type="paragraph" w:customStyle="1" w:styleId="Tekstprzypisudolnego1">
    <w:name w:val="Tekst przypisu dolnego1"/>
    <w:basedOn w:val="Normalny"/>
    <w:next w:val="Tekstprzypisudolnego"/>
    <w:link w:val="TekstprzypisudolnegoZnak"/>
    <w:uiPriority w:val="99"/>
    <w:semiHidden/>
    <w:unhideWhenUsed/>
    <w:rsid w:val="009F715A"/>
    <w:pPr>
      <w:widowControl/>
    </w:pPr>
    <w:rPr>
      <w:color w:val="auto"/>
      <w:sz w:val="20"/>
      <w:szCs w:val="20"/>
    </w:rPr>
  </w:style>
  <w:style w:type="character" w:customStyle="1" w:styleId="TekstprzypisudolnegoZnak">
    <w:name w:val="Tekst przypisu dolnego Znak"/>
    <w:basedOn w:val="Domylnaczcionkaakapitu"/>
    <w:link w:val="Tekstprzypisudolnego1"/>
    <w:uiPriority w:val="99"/>
    <w:semiHidden/>
    <w:rsid w:val="009F715A"/>
    <w:rPr>
      <w:sz w:val="20"/>
      <w:szCs w:val="20"/>
    </w:rPr>
  </w:style>
  <w:style w:type="character" w:styleId="Odwoanieprzypisudolnego">
    <w:name w:val="footnote reference"/>
    <w:basedOn w:val="Domylnaczcionkaakapitu"/>
    <w:uiPriority w:val="99"/>
    <w:semiHidden/>
    <w:unhideWhenUsed/>
    <w:rsid w:val="009F715A"/>
    <w:rPr>
      <w:vertAlign w:val="superscript"/>
    </w:rPr>
  </w:style>
  <w:style w:type="paragraph" w:styleId="Tekstprzypisudolnego">
    <w:name w:val="footnote text"/>
    <w:basedOn w:val="Normalny"/>
    <w:link w:val="TekstprzypisudolnegoZnak1"/>
    <w:uiPriority w:val="99"/>
    <w:semiHidden/>
    <w:unhideWhenUsed/>
    <w:rsid w:val="009F715A"/>
    <w:rPr>
      <w:sz w:val="20"/>
      <w:szCs w:val="20"/>
    </w:rPr>
  </w:style>
  <w:style w:type="character" w:customStyle="1" w:styleId="TekstprzypisudolnegoZnak1">
    <w:name w:val="Tekst przypisu dolnego Znak1"/>
    <w:basedOn w:val="Domylnaczcionkaakapitu"/>
    <w:link w:val="Tekstprzypisudolnego"/>
    <w:uiPriority w:val="99"/>
    <w:semiHidden/>
    <w:rsid w:val="009F715A"/>
    <w:rPr>
      <w:color w:val="000000"/>
      <w:sz w:val="20"/>
      <w:szCs w:val="20"/>
    </w:rPr>
  </w:style>
  <w:style w:type="character" w:customStyle="1" w:styleId="Znakiprzypiswdolnych">
    <w:name w:val="Znaki przypisów dolnych"/>
    <w:rsid w:val="009F715A"/>
    <w:rPr>
      <w:vertAlign w:val="superscript"/>
    </w:rPr>
  </w:style>
  <w:style w:type="table" w:styleId="Tabela-Siatka">
    <w:name w:val="Table Grid"/>
    <w:basedOn w:val="Standardowy"/>
    <w:uiPriority w:val="59"/>
    <w:rsid w:val="001E667A"/>
    <w:pPr>
      <w:widowControl/>
      <w:ind w:left="357" w:hanging="357"/>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2C5C"/>
    <w:rPr>
      <w:sz w:val="16"/>
      <w:szCs w:val="16"/>
    </w:rPr>
  </w:style>
  <w:style w:type="paragraph" w:styleId="Tekstkomentarza">
    <w:name w:val="annotation text"/>
    <w:basedOn w:val="Normalny"/>
    <w:link w:val="TekstkomentarzaZnak"/>
    <w:uiPriority w:val="99"/>
    <w:semiHidden/>
    <w:unhideWhenUsed/>
    <w:rsid w:val="00E72C5C"/>
    <w:rPr>
      <w:sz w:val="20"/>
      <w:szCs w:val="20"/>
    </w:rPr>
  </w:style>
  <w:style w:type="character" w:customStyle="1" w:styleId="TekstkomentarzaZnak">
    <w:name w:val="Tekst komentarza Znak"/>
    <w:basedOn w:val="Domylnaczcionkaakapitu"/>
    <w:link w:val="Tekstkomentarza"/>
    <w:uiPriority w:val="99"/>
    <w:semiHidden/>
    <w:rsid w:val="00E72C5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E72C5C"/>
    <w:rPr>
      <w:b/>
      <w:bCs/>
    </w:rPr>
  </w:style>
  <w:style w:type="character" w:customStyle="1" w:styleId="TematkomentarzaZnak">
    <w:name w:val="Temat komentarza Znak"/>
    <w:basedOn w:val="TekstkomentarzaZnak"/>
    <w:link w:val="Tematkomentarza"/>
    <w:uiPriority w:val="99"/>
    <w:semiHidden/>
    <w:rsid w:val="00E72C5C"/>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wr.edu.pl"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iod@miir.gov.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5ddd7c19c0d4ce017109cf3faddc9b61">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fbbb0f0cc344e60d62b7da45004ec9ef"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8EE221-E1AF-482D-911F-2CEB6BDBDD61}">
  <ds:schemaRefs>
    <ds:schemaRef ds:uri="http://schemas.microsoft.com/sharepoint/v3/contenttype/forms"/>
  </ds:schemaRefs>
</ds:datastoreItem>
</file>

<file path=customXml/itemProps2.xml><?xml version="1.0" encoding="utf-8"?>
<ds:datastoreItem xmlns:ds="http://schemas.openxmlformats.org/officeDocument/2006/customXml" ds:itemID="{4DA27B3B-308F-4D59-AFC8-E216DF90A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66D26-82C8-472C-8791-D821A147E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3603</Words>
  <Characters>21619</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Nr 118_2015 z dnia 26.11.2015 r. zmieniające zarządzenie Nr 70_2015</vt:lpstr>
    </vt:vector>
  </TitlesOfParts>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118_2015 z dnia 26.11.2015 r. zmieniające zarządzenie Nr 70_2015</dc:title>
  <dc:creator>USER</dc:creator>
  <cp:lastModifiedBy>Magdalena</cp:lastModifiedBy>
  <cp:revision>14</cp:revision>
  <cp:lastPrinted>2019-02-04T07:51:00Z</cp:lastPrinted>
  <dcterms:created xsi:type="dcterms:W3CDTF">2019-05-17T09:03:00Z</dcterms:created>
  <dcterms:modified xsi:type="dcterms:W3CDTF">2019-05-21T07:42:00Z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