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D0B89" w14:textId="314BC14F" w:rsidR="006A024F" w:rsidRDefault="006A024F" w:rsidP="000809C5">
      <w:pPr>
        <w:rPr>
          <w:rFonts w:ascii="Verdana" w:eastAsia="Times New Roman" w:hAnsi="Verdana"/>
          <w:sz w:val="18"/>
          <w:szCs w:val="18"/>
        </w:rPr>
      </w:pPr>
      <w:bookmarkStart w:id="0" w:name="_GoBack"/>
      <w:bookmarkEnd w:id="0"/>
    </w:p>
    <w:p w14:paraId="5EB0579E" w14:textId="77777777" w:rsidR="006A024F" w:rsidRDefault="006A024F" w:rsidP="001E667A">
      <w:pPr>
        <w:jc w:val="right"/>
        <w:rPr>
          <w:rFonts w:ascii="Verdana" w:eastAsia="Times New Roman" w:hAnsi="Verdana"/>
          <w:sz w:val="18"/>
          <w:szCs w:val="18"/>
        </w:rPr>
      </w:pPr>
    </w:p>
    <w:p w14:paraId="2A3A6FC2" w14:textId="77777777" w:rsidR="006A024F" w:rsidRPr="00E344D9" w:rsidRDefault="006A024F" w:rsidP="006A024F">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OŚWIADCZENIE UCZESTNIKA PROJEKTU</w:t>
      </w:r>
    </w:p>
    <w:p w14:paraId="1EDE2C70" w14:textId="77777777" w:rsidR="006A024F" w:rsidRPr="00E344D9" w:rsidRDefault="006A024F" w:rsidP="006A024F">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 WYRAŻENIU ZGODY NA PRZETWARZANIE DANYCH OSOBOWYCH</w:t>
      </w:r>
    </w:p>
    <w:p w14:paraId="4C5B78B0" w14:textId="77777777" w:rsidR="006A024F" w:rsidRPr="00E344D9" w:rsidRDefault="006A024F" w:rsidP="006A024F">
      <w:pPr>
        <w:ind w:left="-284" w:right="-285"/>
        <w:jc w:val="both"/>
        <w:rPr>
          <w:rFonts w:asciiTheme="minorHAnsi" w:hAnsiTheme="minorHAnsi"/>
          <w:b/>
          <w:i/>
          <w:sz w:val="20"/>
          <w:szCs w:val="20"/>
        </w:rPr>
      </w:pPr>
    </w:p>
    <w:p w14:paraId="6C31D406" w14:textId="77777777" w:rsidR="006A024F" w:rsidRPr="00E344D9" w:rsidRDefault="006A024F" w:rsidP="006A024F">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Wyrażam zgodę na przetwarzanie moich danych osobowych w zakresie obejmującym </w:t>
      </w:r>
      <w:r w:rsidRPr="00E344D9">
        <w:rPr>
          <w:rFonts w:asciiTheme="minorHAnsi" w:hAnsiTheme="minorHAnsi" w:cs="Arial"/>
          <w:sz w:val="20"/>
          <w:szCs w:val="20"/>
        </w:rPr>
        <w:t>dane osobowe zwykłe oraz dane osobowe wrażliwe</w:t>
      </w:r>
      <w:r w:rsidRPr="00E344D9">
        <w:rPr>
          <w:rFonts w:asciiTheme="minorHAnsi" w:hAnsiTheme="minorHAnsi" w:cs="Calibri"/>
          <w:sz w:val="20"/>
          <w:szCs w:val="20"/>
        </w:rPr>
        <w:t xml:space="preserve"> przez Administratora Danych, którym jest: </w:t>
      </w:r>
    </w:p>
    <w:p w14:paraId="4E9FCD16" w14:textId="77777777" w:rsidR="006A024F" w:rsidRPr="00E344D9" w:rsidRDefault="006A024F" w:rsidP="006A024F">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Minister Rozwoju pełniący funkcję Instytucji Zarządzającej dla Programu Operacyjnego Wiedza Edukacja Rozwój 2014-2020, mający siedzibę przy Plac Trzech Krzyży 3/5, 00-507 Warszawa.</w:t>
      </w:r>
    </w:p>
    <w:p w14:paraId="638B95D7" w14:textId="77777777" w:rsidR="006A024F" w:rsidRPr="00E344D9" w:rsidRDefault="006A024F" w:rsidP="006A024F">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Moje dane osobowe zostały powierzone do przetwarzania Instytucji Pośredniczącej – Narodowe Centrum Badań i Rozwoju, ul. Nowogrodzka 471, 00-695 Warszawa, beneficjentowi realizującemu projekt  - Uniwersytet Wrocławski, Pl. Uniwersytecki 1, 50-137 Wrocław.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14:paraId="7D003291" w14:textId="546EA97A" w:rsidR="006A024F" w:rsidRPr="00E344D9" w:rsidRDefault="006A024F" w:rsidP="006A024F">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Moje dane osobowe będą przetwarzane wyłącznie w celu realizacji projektu „Zintegrowany Program Rozwoju Uniwersytetu Wrocławskiego</w:t>
      </w:r>
      <w:r w:rsidR="00542BE5">
        <w:rPr>
          <w:rFonts w:asciiTheme="minorHAnsi" w:hAnsiTheme="minorHAnsi" w:cs="Calibri"/>
          <w:sz w:val="20"/>
          <w:szCs w:val="20"/>
        </w:rPr>
        <w:t xml:space="preserve"> II na lata</w:t>
      </w:r>
      <w:r w:rsidRPr="00E344D9">
        <w:rPr>
          <w:rFonts w:asciiTheme="minorHAnsi" w:hAnsiTheme="minorHAnsi" w:cs="Calibri"/>
          <w:sz w:val="20"/>
          <w:szCs w:val="20"/>
        </w:rPr>
        <w:t xml:space="preserve"> 201</w:t>
      </w:r>
      <w:r w:rsidR="00542BE5">
        <w:rPr>
          <w:rFonts w:asciiTheme="minorHAnsi" w:hAnsiTheme="minorHAnsi" w:cs="Calibri"/>
          <w:sz w:val="20"/>
          <w:szCs w:val="20"/>
        </w:rPr>
        <w:t>9</w:t>
      </w:r>
      <w:r w:rsidRPr="00E344D9">
        <w:rPr>
          <w:rFonts w:asciiTheme="minorHAnsi" w:hAnsiTheme="minorHAnsi" w:cs="Calibri"/>
          <w:sz w:val="20"/>
          <w:szCs w:val="20"/>
        </w:rPr>
        <w:t>-202</w:t>
      </w:r>
      <w:r w:rsidR="00542BE5">
        <w:rPr>
          <w:rFonts w:asciiTheme="minorHAnsi" w:hAnsiTheme="minorHAnsi" w:cs="Calibri"/>
          <w:sz w:val="20"/>
          <w:szCs w:val="20"/>
        </w:rPr>
        <w:t>3</w:t>
      </w:r>
      <w:r w:rsidRPr="00E344D9">
        <w:rPr>
          <w:rFonts w:asciiTheme="minorHAnsi" w:hAnsiTheme="minorHAnsi" w:cs="Calibri"/>
          <w:sz w:val="20"/>
          <w:szCs w:val="20"/>
        </w:rPr>
        <w:t xml:space="preserve">”, w szczególności potwierdzenia kwalifikowalności wydatków, udzielenia wsparcia, monitoringu, ewaluacji, kontroli, audytu i sprawozdawczości oraz działań informacyjno-promocyjnych w ramach PO WER. </w:t>
      </w:r>
    </w:p>
    <w:p w14:paraId="0BA0E03C" w14:textId="77777777" w:rsidR="006A024F" w:rsidRPr="00E344D9" w:rsidRDefault="006A024F" w:rsidP="006A024F">
      <w:pPr>
        <w:autoSpaceDE w:val="0"/>
        <w:autoSpaceDN w:val="0"/>
        <w:adjustRightInd w:val="0"/>
        <w:ind w:left="-284" w:right="-285"/>
        <w:jc w:val="both"/>
        <w:rPr>
          <w:rFonts w:asciiTheme="minorHAnsi" w:hAnsiTheme="minorHAnsi" w:cs="Calibri"/>
          <w:sz w:val="20"/>
          <w:szCs w:val="20"/>
        </w:rPr>
      </w:pPr>
    </w:p>
    <w:tbl>
      <w:tblPr>
        <w:tblW w:w="0" w:type="auto"/>
        <w:tblLook w:val="01E0" w:firstRow="1" w:lastRow="1" w:firstColumn="1" w:lastColumn="1" w:noHBand="0" w:noVBand="0"/>
      </w:tblPr>
      <w:tblGrid>
        <w:gridCol w:w="4212"/>
        <w:gridCol w:w="4913"/>
      </w:tblGrid>
      <w:tr w:rsidR="006A024F" w:rsidRPr="00E344D9" w14:paraId="165F7951" w14:textId="77777777" w:rsidTr="001E5FC9">
        <w:tc>
          <w:tcPr>
            <w:tcW w:w="4248" w:type="dxa"/>
            <w:hideMark/>
          </w:tcPr>
          <w:p w14:paraId="35C72581" w14:textId="77777777" w:rsidR="006A024F" w:rsidRPr="00E344D9" w:rsidRDefault="006A024F" w:rsidP="001E5FC9">
            <w:pPr>
              <w:spacing w:after="60"/>
              <w:jc w:val="center"/>
              <w:rPr>
                <w:rFonts w:asciiTheme="minorHAnsi" w:hAnsiTheme="minorHAnsi" w:cs="Calibri"/>
                <w:sz w:val="20"/>
                <w:szCs w:val="20"/>
              </w:rPr>
            </w:pPr>
            <w:r w:rsidRPr="00E344D9">
              <w:rPr>
                <w:rFonts w:asciiTheme="minorHAnsi" w:hAnsiTheme="minorHAnsi" w:cs="Calibri"/>
                <w:sz w:val="20"/>
                <w:szCs w:val="20"/>
              </w:rPr>
              <w:t>…..………………………………………</w:t>
            </w:r>
          </w:p>
        </w:tc>
        <w:tc>
          <w:tcPr>
            <w:tcW w:w="4964" w:type="dxa"/>
            <w:hideMark/>
          </w:tcPr>
          <w:p w14:paraId="33F6992F" w14:textId="77777777" w:rsidR="006A024F" w:rsidRPr="00E344D9" w:rsidRDefault="006A024F" w:rsidP="001E5FC9">
            <w:pPr>
              <w:spacing w:after="60"/>
              <w:jc w:val="center"/>
              <w:rPr>
                <w:rFonts w:asciiTheme="minorHAnsi" w:hAnsiTheme="minorHAnsi" w:cs="Calibri"/>
                <w:sz w:val="20"/>
                <w:szCs w:val="20"/>
              </w:rPr>
            </w:pPr>
            <w:r w:rsidRPr="00E344D9">
              <w:rPr>
                <w:rFonts w:asciiTheme="minorHAnsi" w:hAnsiTheme="minorHAnsi" w:cs="Calibri"/>
                <w:sz w:val="20"/>
                <w:szCs w:val="20"/>
              </w:rPr>
              <w:t>……………………………………………</w:t>
            </w:r>
          </w:p>
        </w:tc>
      </w:tr>
      <w:tr w:rsidR="006A024F" w:rsidRPr="00E344D9" w14:paraId="36C4EB8D" w14:textId="77777777" w:rsidTr="001E5FC9">
        <w:tc>
          <w:tcPr>
            <w:tcW w:w="4248" w:type="dxa"/>
            <w:hideMark/>
          </w:tcPr>
          <w:p w14:paraId="67BDD8B6" w14:textId="77777777" w:rsidR="006A024F" w:rsidRPr="00E344D9" w:rsidRDefault="006A024F" w:rsidP="001E5FC9">
            <w:pPr>
              <w:spacing w:after="60"/>
              <w:jc w:val="center"/>
              <w:rPr>
                <w:rFonts w:asciiTheme="minorHAnsi" w:hAnsiTheme="minorHAnsi" w:cs="Calibri"/>
                <w:i/>
                <w:sz w:val="20"/>
                <w:szCs w:val="20"/>
              </w:rPr>
            </w:pPr>
            <w:r w:rsidRPr="00E344D9">
              <w:rPr>
                <w:rFonts w:asciiTheme="minorHAnsi" w:hAnsiTheme="minorHAnsi" w:cs="Calibri"/>
                <w:i/>
                <w:sz w:val="20"/>
                <w:szCs w:val="20"/>
              </w:rPr>
              <w:t>MIEJSCOWOŚĆ I DATA</w:t>
            </w:r>
          </w:p>
        </w:tc>
        <w:tc>
          <w:tcPr>
            <w:tcW w:w="4964" w:type="dxa"/>
            <w:hideMark/>
          </w:tcPr>
          <w:p w14:paraId="792FB879" w14:textId="77777777" w:rsidR="006A024F" w:rsidRPr="00E344D9" w:rsidRDefault="006A024F" w:rsidP="001E5FC9">
            <w:pPr>
              <w:spacing w:after="60"/>
              <w:jc w:val="both"/>
              <w:rPr>
                <w:rFonts w:asciiTheme="minorHAnsi" w:hAnsiTheme="minorHAnsi" w:cs="Calibri"/>
                <w:i/>
                <w:sz w:val="20"/>
                <w:szCs w:val="20"/>
              </w:rPr>
            </w:pPr>
            <w:r w:rsidRPr="00E344D9">
              <w:rPr>
                <w:rFonts w:asciiTheme="minorHAnsi" w:hAnsiTheme="minorHAnsi" w:cs="Calibri"/>
                <w:i/>
                <w:sz w:val="20"/>
                <w:szCs w:val="20"/>
              </w:rPr>
              <w:t xml:space="preserve">         CZYTELNY PODPIS UCZESTNIKA PROJEKTU</w:t>
            </w:r>
          </w:p>
        </w:tc>
      </w:tr>
    </w:tbl>
    <w:p w14:paraId="2E1E21DD" w14:textId="77777777" w:rsidR="006A024F" w:rsidRDefault="006A024F" w:rsidP="006A024F">
      <w:pPr>
        <w:rPr>
          <w:rFonts w:ascii="Verdana" w:eastAsia="Times New Roman" w:hAnsi="Verdana"/>
          <w:sz w:val="18"/>
          <w:szCs w:val="18"/>
        </w:rPr>
      </w:pPr>
    </w:p>
    <w:p w14:paraId="5505F07A" w14:textId="77777777" w:rsidR="006A024F" w:rsidRDefault="006A024F" w:rsidP="001E667A">
      <w:pPr>
        <w:jc w:val="right"/>
        <w:rPr>
          <w:rFonts w:ascii="Verdana" w:eastAsia="Times New Roman" w:hAnsi="Verdana"/>
          <w:sz w:val="18"/>
          <w:szCs w:val="18"/>
        </w:rPr>
      </w:pPr>
    </w:p>
    <w:p w14:paraId="5FE76650" w14:textId="77777777" w:rsidR="006A024F" w:rsidRDefault="006A024F" w:rsidP="001E667A">
      <w:pPr>
        <w:jc w:val="right"/>
        <w:rPr>
          <w:rFonts w:ascii="Verdana" w:eastAsia="Times New Roman" w:hAnsi="Verdana"/>
          <w:sz w:val="18"/>
          <w:szCs w:val="18"/>
        </w:rPr>
      </w:pPr>
    </w:p>
    <w:p w14:paraId="4B4CFDC7" w14:textId="77777777" w:rsidR="006A024F" w:rsidRDefault="006A024F" w:rsidP="001E667A">
      <w:pPr>
        <w:jc w:val="right"/>
        <w:rPr>
          <w:rFonts w:ascii="Verdana" w:eastAsia="Times New Roman" w:hAnsi="Verdana"/>
          <w:sz w:val="18"/>
          <w:szCs w:val="18"/>
        </w:rPr>
      </w:pPr>
    </w:p>
    <w:p w14:paraId="63B098A7" w14:textId="77777777" w:rsidR="006A024F" w:rsidRDefault="006A024F" w:rsidP="001E667A">
      <w:pPr>
        <w:jc w:val="right"/>
        <w:rPr>
          <w:rFonts w:ascii="Verdana" w:eastAsia="Times New Roman" w:hAnsi="Verdana"/>
          <w:sz w:val="18"/>
          <w:szCs w:val="18"/>
        </w:rPr>
      </w:pPr>
    </w:p>
    <w:p w14:paraId="08DD24F3" w14:textId="77777777" w:rsidR="006A024F" w:rsidRDefault="006A024F" w:rsidP="001E667A">
      <w:pPr>
        <w:jc w:val="right"/>
        <w:rPr>
          <w:rFonts w:ascii="Verdana" w:eastAsia="Times New Roman" w:hAnsi="Verdana"/>
          <w:sz w:val="18"/>
          <w:szCs w:val="18"/>
        </w:rPr>
      </w:pPr>
    </w:p>
    <w:p w14:paraId="26DF2F6F" w14:textId="77777777" w:rsidR="006A024F" w:rsidRDefault="006A024F" w:rsidP="001E667A">
      <w:pPr>
        <w:jc w:val="right"/>
        <w:rPr>
          <w:rFonts w:ascii="Verdana" w:eastAsia="Times New Roman" w:hAnsi="Verdana"/>
          <w:sz w:val="18"/>
          <w:szCs w:val="18"/>
        </w:rPr>
      </w:pPr>
    </w:p>
    <w:p w14:paraId="5B2B6ECB" w14:textId="77777777" w:rsidR="006A024F" w:rsidRDefault="006A024F" w:rsidP="001E667A">
      <w:pPr>
        <w:jc w:val="right"/>
        <w:rPr>
          <w:rFonts w:ascii="Verdana" w:eastAsia="Times New Roman" w:hAnsi="Verdana"/>
          <w:sz w:val="18"/>
          <w:szCs w:val="18"/>
        </w:rPr>
      </w:pPr>
    </w:p>
    <w:p w14:paraId="2C4647CD" w14:textId="77777777" w:rsidR="006A024F" w:rsidRDefault="006A024F" w:rsidP="001E667A">
      <w:pPr>
        <w:jc w:val="right"/>
        <w:rPr>
          <w:rFonts w:ascii="Verdana" w:eastAsia="Times New Roman" w:hAnsi="Verdana"/>
          <w:sz w:val="18"/>
          <w:szCs w:val="18"/>
        </w:rPr>
      </w:pPr>
    </w:p>
    <w:p w14:paraId="1F3D4616" w14:textId="77777777" w:rsidR="006A024F" w:rsidRDefault="006A024F" w:rsidP="001E667A">
      <w:pPr>
        <w:jc w:val="right"/>
        <w:rPr>
          <w:rFonts w:ascii="Verdana" w:eastAsia="Times New Roman" w:hAnsi="Verdana"/>
          <w:sz w:val="18"/>
          <w:szCs w:val="18"/>
        </w:rPr>
      </w:pPr>
    </w:p>
    <w:p w14:paraId="0CB67FD4" w14:textId="77777777" w:rsidR="006A024F" w:rsidRDefault="006A024F" w:rsidP="001E667A">
      <w:pPr>
        <w:jc w:val="right"/>
        <w:rPr>
          <w:rFonts w:ascii="Verdana" w:eastAsia="Times New Roman" w:hAnsi="Verdana"/>
          <w:sz w:val="18"/>
          <w:szCs w:val="18"/>
        </w:rPr>
      </w:pPr>
    </w:p>
    <w:p w14:paraId="5052A695" w14:textId="77777777" w:rsidR="006A024F" w:rsidRDefault="006A024F" w:rsidP="001E667A">
      <w:pPr>
        <w:jc w:val="right"/>
        <w:rPr>
          <w:rFonts w:ascii="Verdana" w:eastAsia="Times New Roman" w:hAnsi="Verdana"/>
          <w:sz w:val="18"/>
          <w:szCs w:val="18"/>
        </w:rPr>
      </w:pPr>
    </w:p>
    <w:p w14:paraId="0DCD6F4F" w14:textId="77777777" w:rsidR="006A024F" w:rsidRDefault="006A024F" w:rsidP="001E667A">
      <w:pPr>
        <w:jc w:val="right"/>
        <w:rPr>
          <w:rFonts w:ascii="Verdana" w:eastAsia="Times New Roman" w:hAnsi="Verdana"/>
          <w:sz w:val="18"/>
          <w:szCs w:val="18"/>
        </w:rPr>
      </w:pPr>
    </w:p>
    <w:p w14:paraId="1D33E0A0" w14:textId="77777777" w:rsidR="006A024F" w:rsidRDefault="006A024F" w:rsidP="001E667A">
      <w:pPr>
        <w:jc w:val="right"/>
        <w:rPr>
          <w:rFonts w:ascii="Verdana" w:eastAsia="Times New Roman" w:hAnsi="Verdana"/>
          <w:sz w:val="18"/>
          <w:szCs w:val="18"/>
        </w:rPr>
      </w:pPr>
    </w:p>
    <w:p w14:paraId="6A3D1311" w14:textId="77777777" w:rsidR="006A024F" w:rsidRDefault="006A024F" w:rsidP="001E667A">
      <w:pPr>
        <w:jc w:val="right"/>
        <w:rPr>
          <w:rFonts w:ascii="Verdana" w:eastAsia="Times New Roman" w:hAnsi="Verdana"/>
          <w:sz w:val="18"/>
          <w:szCs w:val="18"/>
        </w:rPr>
      </w:pPr>
    </w:p>
    <w:p w14:paraId="4411752D" w14:textId="77777777" w:rsidR="006A024F" w:rsidRDefault="006A024F" w:rsidP="001E667A">
      <w:pPr>
        <w:jc w:val="right"/>
        <w:rPr>
          <w:rFonts w:ascii="Verdana" w:eastAsia="Times New Roman" w:hAnsi="Verdana"/>
          <w:sz w:val="18"/>
          <w:szCs w:val="18"/>
        </w:rPr>
      </w:pPr>
    </w:p>
    <w:p w14:paraId="6CC91ECE" w14:textId="77777777" w:rsidR="006A024F" w:rsidRDefault="006A024F" w:rsidP="001E667A">
      <w:pPr>
        <w:jc w:val="right"/>
        <w:rPr>
          <w:rFonts w:ascii="Verdana" w:eastAsia="Times New Roman" w:hAnsi="Verdana"/>
          <w:sz w:val="18"/>
          <w:szCs w:val="18"/>
        </w:rPr>
      </w:pPr>
    </w:p>
    <w:p w14:paraId="7AAFAE68" w14:textId="77777777" w:rsidR="006A024F" w:rsidRDefault="006A024F" w:rsidP="001E667A">
      <w:pPr>
        <w:jc w:val="right"/>
        <w:rPr>
          <w:rFonts w:ascii="Verdana" w:eastAsia="Times New Roman" w:hAnsi="Verdana"/>
          <w:sz w:val="18"/>
          <w:szCs w:val="18"/>
        </w:rPr>
      </w:pPr>
    </w:p>
    <w:p w14:paraId="40C2C970" w14:textId="77777777" w:rsidR="006A024F" w:rsidRDefault="006A024F" w:rsidP="001E667A">
      <w:pPr>
        <w:jc w:val="right"/>
        <w:rPr>
          <w:rFonts w:ascii="Verdana" w:eastAsia="Times New Roman" w:hAnsi="Verdana"/>
          <w:sz w:val="18"/>
          <w:szCs w:val="18"/>
        </w:rPr>
      </w:pPr>
    </w:p>
    <w:p w14:paraId="0BB698B2" w14:textId="77777777" w:rsidR="006A024F" w:rsidRDefault="006A024F" w:rsidP="001E667A">
      <w:pPr>
        <w:jc w:val="right"/>
        <w:rPr>
          <w:rFonts w:ascii="Verdana" w:eastAsia="Times New Roman" w:hAnsi="Verdana"/>
          <w:sz w:val="18"/>
          <w:szCs w:val="18"/>
        </w:rPr>
      </w:pPr>
    </w:p>
    <w:p w14:paraId="770C9151" w14:textId="77777777" w:rsidR="006A024F" w:rsidRDefault="006A024F" w:rsidP="001E667A">
      <w:pPr>
        <w:jc w:val="right"/>
        <w:rPr>
          <w:rFonts w:ascii="Verdana" w:eastAsia="Times New Roman" w:hAnsi="Verdana"/>
          <w:sz w:val="18"/>
          <w:szCs w:val="18"/>
        </w:rPr>
      </w:pPr>
    </w:p>
    <w:p w14:paraId="382FDA85" w14:textId="77777777" w:rsidR="006A024F" w:rsidRDefault="006A024F" w:rsidP="001E667A">
      <w:pPr>
        <w:jc w:val="right"/>
        <w:rPr>
          <w:rFonts w:ascii="Verdana" w:eastAsia="Times New Roman" w:hAnsi="Verdana"/>
          <w:sz w:val="18"/>
          <w:szCs w:val="18"/>
        </w:rPr>
      </w:pPr>
    </w:p>
    <w:p w14:paraId="1EDEF12B" w14:textId="77777777" w:rsidR="006A024F" w:rsidRDefault="006A024F" w:rsidP="001E667A">
      <w:pPr>
        <w:jc w:val="right"/>
        <w:rPr>
          <w:rFonts w:ascii="Verdana" w:eastAsia="Times New Roman" w:hAnsi="Verdana"/>
          <w:sz w:val="18"/>
          <w:szCs w:val="18"/>
        </w:rPr>
      </w:pPr>
    </w:p>
    <w:p w14:paraId="69D6B1B8" w14:textId="77777777" w:rsidR="006A024F" w:rsidRDefault="006A024F" w:rsidP="001E667A">
      <w:pPr>
        <w:jc w:val="right"/>
        <w:rPr>
          <w:rFonts w:ascii="Verdana" w:eastAsia="Times New Roman" w:hAnsi="Verdana"/>
          <w:sz w:val="18"/>
          <w:szCs w:val="18"/>
        </w:rPr>
      </w:pPr>
    </w:p>
    <w:p w14:paraId="6C6CDB66" w14:textId="77777777" w:rsidR="006A024F" w:rsidRDefault="006A024F" w:rsidP="001E667A">
      <w:pPr>
        <w:jc w:val="right"/>
        <w:rPr>
          <w:rFonts w:ascii="Verdana" w:eastAsia="Times New Roman" w:hAnsi="Verdana"/>
          <w:sz w:val="18"/>
          <w:szCs w:val="18"/>
        </w:rPr>
      </w:pPr>
    </w:p>
    <w:p w14:paraId="2729C60D" w14:textId="77777777" w:rsidR="006A024F" w:rsidRDefault="006A024F" w:rsidP="001E667A">
      <w:pPr>
        <w:jc w:val="right"/>
        <w:rPr>
          <w:rFonts w:ascii="Verdana" w:eastAsia="Times New Roman" w:hAnsi="Verdana"/>
          <w:sz w:val="18"/>
          <w:szCs w:val="18"/>
        </w:rPr>
      </w:pPr>
    </w:p>
    <w:p w14:paraId="089FAD14" w14:textId="77777777" w:rsidR="006A024F" w:rsidRDefault="006A024F" w:rsidP="001E667A">
      <w:pPr>
        <w:jc w:val="right"/>
        <w:rPr>
          <w:rFonts w:ascii="Verdana" w:eastAsia="Times New Roman" w:hAnsi="Verdana"/>
          <w:sz w:val="18"/>
          <w:szCs w:val="18"/>
        </w:rPr>
      </w:pPr>
    </w:p>
    <w:p w14:paraId="70BF8F43" w14:textId="77777777" w:rsidR="006A024F" w:rsidRDefault="006A024F" w:rsidP="001E667A">
      <w:pPr>
        <w:jc w:val="right"/>
        <w:rPr>
          <w:rFonts w:ascii="Verdana" w:eastAsia="Times New Roman" w:hAnsi="Verdana"/>
          <w:sz w:val="18"/>
          <w:szCs w:val="18"/>
        </w:rPr>
      </w:pPr>
    </w:p>
    <w:p w14:paraId="7FE7E39D" w14:textId="77777777" w:rsidR="006A024F" w:rsidRDefault="006A024F" w:rsidP="001E667A">
      <w:pPr>
        <w:jc w:val="right"/>
        <w:rPr>
          <w:rFonts w:ascii="Verdana" w:eastAsia="Times New Roman" w:hAnsi="Verdana"/>
          <w:sz w:val="18"/>
          <w:szCs w:val="18"/>
        </w:rPr>
      </w:pPr>
    </w:p>
    <w:p w14:paraId="7E13FBFC" w14:textId="77777777" w:rsidR="006A024F" w:rsidRDefault="006A024F" w:rsidP="001E667A">
      <w:pPr>
        <w:jc w:val="right"/>
        <w:rPr>
          <w:rFonts w:ascii="Verdana" w:eastAsia="Times New Roman" w:hAnsi="Verdana"/>
          <w:sz w:val="18"/>
          <w:szCs w:val="18"/>
        </w:rPr>
      </w:pPr>
    </w:p>
    <w:p w14:paraId="5FB6FFC9" w14:textId="77777777" w:rsidR="006A024F" w:rsidRDefault="006A024F" w:rsidP="001E667A">
      <w:pPr>
        <w:jc w:val="right"/>
        <w:rPr>
          <w:rFonts w:ascii="Verdana" w:eastAsia="Times New Roman" w:hAnsi="Verdana"/>
          <w:sz w:val="18"/>
          <w:szCs w:val="18"/>
        </w:rPr>
      </w:pPr>
    </w:p>
    <w:sectPr w:rsidR="006A024F" w:rsidSect="006E23F5">
      <w:footerReference w:type="default" r:id="rId10"/>
      <w:type w:val="continuous"/>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DDA3D" w14:textId="77777777" w:rsidR="00123E74" w:rsidRDefault="00123E74">
      <w:r>
        <w:separator/>
      </w:r>
    </w:p>
  </w:endnote>
  <w:endnote w:type="continuationSeparator" w:id="0">
    <w:p w14:paraId="05FE1E93" w14:textId="77777777" w:rsidR="00123E74" w:rsidRDefault="0012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0D0EB" w14:textId="77777777" w:rsidR="007019B9" w:rsidRPr="00F565A3" w:rsidRDefault="007019B9"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4430D3B0" wp14:editId="2035CE59">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4B39E3C7" wp14:editId="06E43305">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687B9572" w14:textId="056E5C91" w:rsidR="00BC010B" w:rsidRPr="00BC010B" w:rsidRDefault="00BC010B" w:rsidP="00B00565">
    <w:pPr>
      <w:pStyle w:val="Stopka"/>
      <w:jc w:val="center"/>
      <w:rPr>
        <w:rFonts w:ascii="Verdana" w:hAnsi="Verdana"/>
        <w:i/>
        <w:sz w:val="16"/>
        <w:szCs w:val="16"/>
      </w:rPr>
    </w:pPr>
    <w:r w:rsidRPr="00BC010B">
      <w:rPr>
        <w:rFonts w:ascii="Verdana" w:hAnsi="Verdana"/>
        <w:i/>
        <w:sz w:val="16"/>
        <w:szCs w:val="16"/>
      </w:rPr>
      <w:t xml:space="preserve">Projekt </w:t>
    </w:r>
    <w:r w:rsidR="00B00565" w:rsidRPr="00BC010B">
      <w:rPr>
        <w:rFonts w:ascii="Verdana" w:hAnsi="Verdana"/>
        <w:i/>
        <w:sz w:val="16"/>
        <w:szCs w:val="16"/>
      </w:rPr>
      <w:t>„</w:t>
    </w:r>
    <w:r w:rsidR="007019B9" w:rsidRPr="00BC010B">
      <w:rPr>
        <w:rFonts w:ascii="Verdana" w:hAnsi="Verdana"/>
        <w:i/>
        <w:sz w:val="16"/>
        <w:szCs w:val="16"/>
      </w:rPr>
      <w:t>Zintegrowany Program Rozwoju Uniwersytetu Wrocławskiego</w:t>
    </w:r>
    <w:r w:rsidR="001073F6">
      <w:rPr>
        <w:rFonts w:ascii="Verdana" w:hAnsi="Verdana"/>
        <w:i/>
        <w:sz w:val="16"/>
        <w:szCs w:val="16"/>
      </w:rPr>
      <w:t xml:space="preserve"> II na lata 2019</w:t>
    </w:r>
    <w:r w:rsidR="007019B9" w:rsidRPr="00BC010B">
      <w:rPr>
        <w:rFonts w:ascii="Verdana" w:hAnsi="Verdana"/>
        <w:i/>
        <w:sz w:val="16"/>
        <w:szCs w:val="16"/>
      </w:rPr>
      <w:t>-202</w:t>
    </w:r>
    <w:r w:rsidR="001073F6">
      <w:rPr>
        <w:rFonts w:ascii="Verdana" w:hAnsi="Verdana"/>
        <w:i/>
        <w:sz w:val="16"/>
        <w:szCs w:val="16"/>
      </w:rPr>
      <w:t>3</w:t>
    </w:r>
    <w:r w:rsidR="00B00565" w:rsidRPr="00BC010B">
      <w:rPr>
        <w:rFonts w:ascii="Verdana" w:hAnsi="Verdana"/>
        <w:i/>
        <w:sz w:val="16"/>
        <w:szCs w:val="16"/>
      </w:rPr>
      <w:t xml:space="preserve">” </w:t>
    </w:r>
  </w:p>
  <w:p w14:paraId="68211A97" w14:textId="77777777" w:rsidR="00B00565" w:rsidRDefault="00BC010B" w:rsidP="00B00565">
    <w:pPr>
      <w:pStyle w:val="Stopka"/>
      <w:jc w:val="center"/>
      <w:rPr>
        <w:rFonts w:ascii="Verdana" w:hAnsi="Verdana"/>
        <w:i/>
        <w:sz w:val="16"/>
        <w:szCs w:val="16"/>
      </w:rPr>
    </w:pPr>
    <w:r w:rsidRPr="00BC010B">
      <w:rPr>
        <w:rFonts w:ascii="Verdana" w:hAnsi="Verdana"/>
        <w:i/>
        <w:sz w:val="16"/>
        <w:szCs w:val="16"/>
      </w:rPr>
      <w:t>współfinansowany ze środków Unii</w:t>
    </w:r>
    <w:r w:rsidR="00B00565" w:rsidRPr="00BC010B">
      <w:rPr>
        <w:rFonts w:ascii="Verdana" w:hAnsi="Verdana"/>
        <w:i/>
        <w:sz w:val="16"/>
        <w:szCs w:val="16"/>
      </w:rPr>
      <w:t xml:space="preserve"> Europejsk</w:t>
    </w:r>
    <w:r w:rsidRPr="00BC010B">
      <w:rPr>
        <w:rFonts w:ascii="Verdana" w:hAnsi="Verdana"/>
        <w:i/>
        <w:sz w:val="16"/>
        <w:szCs w:val="16"/>
      </w:rPr>
      <w:t>iej</w:t>
    </w:r>
    <w:r w:rsidR="00B00565" w:rsidRPr="00BC010B">
      <w:rPr>
        <w:rFonts w:ascii="Verdana" w:hAnsi="Verdana"/>
        <w:i/>
        <w:sz w:val="16"/>
        <w:szCs w:val="16"/>
      </w:rPr>
      <w:t xml:space="preserve"> z Europejskiego Funduszu Społecznego </w:t>
    </w:r>
  </w:p>
  <w:p w14:paraId="75E1E7C9" w14:textId="77777777" w:rsidR="001073F6" w:rsidRPr="005B3898" w:rsidRDefault="001073F6" w:rsidP="00B00565">
    <w:pPr>
      <w:pStyle w:val="Stopka"/>
      <w:jc w:val="center"/>
      <w:rPr>
        <w:rFonts w:ascii="Verdana" w:hAnsi="Verdana"/>
        <w:sz w:val="16"/>
        <w:szCs w:val="16"/>
      </w:rPr>
    </w:pPr>
  </w:p>
  <w:p w14:paraId="59060D70" w14:textId="77777777" w:rsidR="007019B9" w:rsidRDefault="007019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F53BA" w14:textId="77777777" w:rsidR="00123E74" w:rsidRDefault="00123E74"/>
  </w:footnote>
  <w:footnote w:type="continuationSeparator" w:id="0">
    <w:p w14:paraId="38E2B3B6" w14:textId="77777777" w:rsidR="00123E74" w:rsidRDefault="00123E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BE812DE"/>
    <w:name w:val="WW8Num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 w15:restartNumberingAfterBreak="0">
    <w:nsid w:val="00000011"/>
    <w:multiLevelType w:val="singleLevel"/>
    <w:tmpl w:val="00000011"/>
    <w:name w:val="WW8Num18"/>
    <w:lvl w:ilvl="0">
      <w:start w:val="1"/>
      <w:numFmt w:val="decimal"/>
      <w:lvlText w:val="%1."/>
      <w:lvlJc w:val="left"/>
      <w:pPr>
        <w:tabs>
          <w:tab w:val="num" w:pos="568"/>
        </w:tabs>
        <w:ind w:left="928" w:hanging="360"/>
      </w:pPr>
      <w:rPr>
        <w:rFonts w:ascii="Calibri" w:eastAsia="Times New Roman" w:hAnsi="Calibri" w:cs="Times New Roman"/>
        <w:bCs/>
        <w:kern w:val="2"/>
        <w:lang w:eastAsia="hi-IN" w:bidi="hi-IN"/>
      </w:rPr>
    </w:lvl>
  </w:abstractNum>
  <w:abstractNum w:abstractNumId="6"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7"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8"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0DF40A65"/>
    <w:multiLevelType w:val="multilevel"/>
    <w:tmpl w:val="18A86C5A"/>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353933"/>
    <w:multiLevelType w:val="multilevel"/>
    <w:tmpl w:val="4FD29D6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8F24EF"/>
    <w:multiLevelType w:val="multilevel"/>
    <w:tmpl w:val="18806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20616B"/>
    <w:multiLevelType w:val="hybridMultilevel"/>
    <w:tmpl w:val="5964E332"/>
    <w:lvl w:ilvl="0" w:tplc="7E0E71F8">
      <w:start w:val="1"/>
      <w:numFmt w:val="decimal"/>
      <w:lvlText w:val="%1."/>
      <w:lvlJc w:val="left"/>
      <w:pPr>
        <w:tabs>
          <w:tab w:val="num" w:pos="720"/>
        </w:tabs>
        <w:ind w:left="720" w:hanging="360"/>
      </w:pPr>
      <w:rPr>
        <w:rFonts w:ascii="Verdana" w:hAnsi="Verdan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1F51245E"/>
    <w:multiLevelType w:val="hybridMultilevel"/>
    <w:tmpl w:val="B9F0C82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9826C7"/>
    <w:multiLevelType w:val="hybridMultilevel"/>
    <w:tmpl w:val="C7A81E60"/>
    <w:lvl w:ilvl="0" w:tplc="C562BC12">
      <w:start w:val="1"/>
      <w:numFmt w:val="decimal"/>
      <w:lvlText w:val="%1."/>
      <w:lvlJc w:val="left"/>
      <w:pPr>
        <w:ind w:left="720" w:hanging="360"/>
      </w:pPr>
      <w:rPr>
        <w:rFonts w:ascii="Verdana" w:hAnsi="Verdana" w:cs="Times New Roman"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28935B7C"/>
    <w:multiLevelType w:val="multilevel"/>
    <w:tmpl w:val="F1F0119A"/>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17" w15:restartNumberingAfterBreak="0">
    <w:nsid w:val="29AA0BEF"/>
    <w:multiLevelType w:val="hybridMultilevel"/>
    <w:tmpl w:val="2A86CC34"/>
    <w:lvl w:ilvl="0" w:tplc="1AD23B54">
      <w:start w:val="1"/>
      <w:numFmt w:val="decimal"/>
      <w:lvlText w:val="%1."/>
      <w:lvlJc w:val="left"/>
      <w:pPr>
        <w:ind w:left="720" w:hanging="360"/>
      </w:pPr>
      <w:rPr>
        <w:rFonts w:hint="default"/>
      </w:rPr>
    </w:lvl>
    <w:lvl w:ilvl="1" w:tplc="7494B5DC">
      <w:start w:val="1"/>
      <w:numFmt w:val="lowerLetter"/>
      <w:lvlText w:val="%2."/>
      <w:lvlJc w:val="left"/>
      <w:pPr>
        <w:ind w:left="1440" w:hanging="360"/>
      </w:pPr>
    </w:lvl>
    <w:lvl w:ilvl="2" w:tplc="5FE64E84">
      <w:start w:val="1"/>
      <w:numFmt w:val="lowerRoman"/>
      <w:lvlText w:val="%3."/>
      <w:lvlJc w:val="right"/>
      <w:pPr>
        <w:ind w:left="2160" w:hanging="180"/>
      </w:pPr>
    </w:lvl>
    <w:lvl w:ilvl="3" w:tplc="84D4298A" w:tentative="1">
      <w:start w:val="1"/>
      <w:numFmt w:val="decimal"/>
      <w:lvlText w:val="%4."/>
      <w:lvlJc w:val="left"/>
      <w:pPr>
        <w:ind w:left="2880" w:hanging="360"/>
      </w:pPr>
    </w:lvl>
    <w:lvl w:ilvl="4" w:tplc="F2427314" w:tentative="1">
      <w:start w:val="1"/>
      <w:numFmt w:val="lowerLetter"/>
      <w:lvlText w:val="%5."/>
      <w:lvlJc w:val="left"/>
      <w:pPr>
        <w:ind w:left="3600" w:hanging="360"/>
      </w:pPr>
    </w:lvl>
    <w:lvl w:ilvl="5" w:tplc="5F48CBDE" w:tentative="1">
      <w:start w:val="1"/>
      <w:numFmt w:val="lowerRoman"/>
      <w:lvlText w:val="%6."/>
      <w:lvlJc w:val="right"/>
      <w:pPr>
        <w:ind w:left="4320" w:hanging="180"/>
      </w:pPr>
    </w:lvl>
    <w:lvl w:ilvl="6" w:tplc="922E65DE" w:tentative="1">
      <w:start w:val="1"/>
      <w:numFmt w:val="decimal"/>
      <w:lvlText w:val="%7."/>
      <w:lvlJc w:val="left"/>
      <w:pPr>
        <w:ind w:left="5040" w:hanging="360"/>
      </w:pPr>
    </w:lvl>
    <w:lvl w:ilvl="7" w:tplc="93F48FFE" w:tentative="1">
      <w:start w:val="1"/>
      <w:numFmt w:val="lowerLetter"/>
      <w:lvlText w:val="%8."/>
      <w:lvlJc w:val="left"/>
      <w:pPr>
        <w:ind w:left="5760" w:hanging="360"/>
      </w:pPr>
    </w:lvl>
    <w:lvl w:ilvl="8" w:tplc="65A6F754" w:tentative="1">
      <w:start w:val="1"/>
      <w:numFmt w:val="lowerRoman"/>
      <w:lvlText w:val="%9."/>
      <w:lvlJc w:val="right"/>
      <w:pPr>
        <w:ind w:left="6480" w:hanging="180"/>
      </w:pPr>
    </w:lvl>
  </w:abstractNum>
  <w:abstractNum w:abstractNumId="18" w15:restartNumberingAfterBreak="0">
    <w:nsid w:val="2FE928EA"/>
    <w:multiLevelType w:val="multilevel"/>
    <w:tmpl w:val="B15210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090329A"/>
    <w:multiLevelType w:val="multilevel"/>
    <w:tmpl w:val="4B9AC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170D25"/>
    <w:multiLevelType w:val="hybridMultilevel"/>
    <w:tmpl w:val="4E988524"/>
    <w:lvl w:ilvl="0" w:tplc="DDFCB464">
      <w:start w:val="1"/>
      <w:numFmt w:val="decimal"/>
      <w:lvlText w:val="%1)"/>
      <w:lvlJc w:val="left"/>
      <w:pPr>
        <w:ind w:left="1146" w:hanging="360"/>
      </w:pPr>
      <w:rPr>
        <w:i w:val="0"/>
      </w:rPr>
    </w:lvl>
    <w:lvl w:ilvl="1" w:tplc="19A6337C">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1C8744B"/>
    <w:multiLevelType w:val="hybridMultilevel"/>
    <w:tmpl w:val="68669D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9B51828"/>
    <w:multiLevelType w:val="multilevel"/>
    <w:tmpl w:val="BC1CEF5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9776AD"/>
    <w:multiLevelType w:val="hybridMultilevel"/>
    <w:tmpl w:val="EF5C6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B701C7"/>
    <w:multiLevelType w:val="multilevel"/>
    <w:tmpl w:val="A42A9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F43503"/>
    <w:multiLevelType w:val="multilevel"/>
    <w:tmpl w:val="C22E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3A22CC"/>
    <w:multiLevelType w:val="multilevel"/>
    <w:tmpl w:val="523A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515B4D"/>
    <w:multiLevelType w:val="hybridMultilevel"/>
    <w:tmpl w:val="8A649AF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375C6C"/>
    <w:multiLevelType w:val="multilevel"/>
    <w:tmpl w:val="E882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2B75AE"/>
    <w:multiLevelType w:val="multilevel"/>
    <w:tmpl w:val="999A3FAA"/>
    <w:lvl w:ilvl="0">
      <w:start w:val="1"/>
      <w:numFmt w:val="lowerLetter"/>
      <w:lvlText w:val="%1)"/>
      <w:lvlJc w:val="left"/>
      <w:pPr>
        <w:tabs>
          <w:tab w:val="num" w:pos="720"/>
        </w:tabs>
        <w:ind w:left="720" w:hanging="360"/>
      </w:pPr>
      <w:rPr>
        <w:rFonts w:asciiTheme="minorHAnsi" w:eastAsia="Times New Roman" w:hAnsiTheme="minorHAnsi"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964D3D"/>
    <w:multiLevelType w:val="hybridMultilevel"/>
    <w:tmpl w:val="9B882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AF6653"/>
    <w:multiLevelType w:val="hybridMultilevel"/>
    <w:tmpl w:val="CE669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B625DD"/>
    <w:multiLevelType w:val="hybridMultilevel"/>
    <w:tmpl w:val="B82C031E"/>
    <w:lvl w:ilvl="0" w:tplc="FC2230F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BC0C44"/>
    <w:multiLevelType w:val="multilevel"/>
    <w:tmpl w:val="959CFD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E547A9"/>
    <w:multiLevelType w:val="hybridMultilevel"/>
    <w:tmpl w:val="12C68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1154C7"/>
    <w:multiLevelType w:val="hybridMultilevel"/>
    <w:tmpl w:val="50345F78"/>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6" w15:restartNumberingAfterBreak="0">
    <w:nsid w:val="695C423A"/>
    <w:multiLevelType w:val="multilevel"/>
    <w:tmpl w:val="B87AC06C"/>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672CF3"/>
    <w:multiLevelType w:val="multilevel"/>
    <w:tmpl w:val="DCD2F762"/>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38" w15:restartNumberingAfterBreak="0">
    <w:nsid w:val="6C664338"/>
    <w:multiLevelType w:val="hybridMultilevel"/>
    <w:tmpl w:val="346C9104"/>
    <w:lvl w:ilvl="0" w:tplc="04150001">
      <w:start w:val="1"/>
      <w:numFmt w:val="decimal"/>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9" w15:restartNumberingAfterBreak="0">
    <w:nsid w:val="6C7626BC"/>
    <w:multiLevelType w:val="hybridMultilevel"/>
    <w:tmpl w:val="6EBCAE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B552F9"/>
    <w:multiLevelType w:val="hybridMultilevel"/>
    <w:tmpl w:val="EF5C6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4A5CF4"/>
    <w:multiLevelType w:val="hybridMultilevel"/>
    <w:tmpl w:val="347ABD22"/>
    <w:lvl w:ilvl="0" w:tplc="3A3C85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913BB6"/>
    <w:multiLevelType w:val="hybridMultilevel"/>
    <w:tmpl w:val="00D657B8"/>
    <w:lvl w:ilvl="0" w:tplc="BE427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C90297"/>
    <w:multiLevelType w:val="multilevel"/>
    <w:tmpl w:val="16A4188E"/>
    <w:lvl w:ilvl="0">
      <w:start w:val="1"/>
      <w:numFmt w:val="decimal"/>
      <w:lvlText w:val="%1."/>
      <w:lvlJc w:val="left"/>
      <w:pPr>
        <w:tabs>
          <w:tab w:val="num" w:pos="785"/>
        </w:tabs>
        <w:ind w:left="785"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22"/>
  </w:num>
  <w:num w:numId="3">
    <w:abstractNumId w:val="11"/>
  </w:num>
  <w:num w:numId="4">
    <w:abstractNumId w:val="41"/>
  </w:num>
  <w:num w:numId="5">
    <w:abstractNumId w:val="27"/>
  </w:num>
  <w:num w:numId="6">
    <w:abstractNumId w:val="32"/>
  </w:num>
  <w:num w:numId="7">
    <w:abstractNumId w:val="3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31"/>
  </w:num>
  <w:num w:numId="11">
    <w:abstractNumId w:val="0"/>
  </w:num>
  <w:num w:numId="12">
    <w:abstractNumId w:val="1"/>
  </w:num>
  <w:num w:numId="13">
    <w:abstractNumId w:val="2"/>
  </w:num>
  <w:num w:numId="14">
    <w:abstractNumId w:val="3"/>
  </w:num>
  <w:num w:numId="15">
    <w:abstractNumId w:val="17"/>
  </w:num>
  <w:num w:numId="16">
    <w:abstractNumId w:val="37"/>
  </w:num>
  <w:num w:numId="17">
    <w:abstractNumId w:val="16"/>
  </w:num>
  <w:num w:numId="18">
    <w:abstractNumId w:val="35"/>
  </w:num>
  <w:num w:numId="19">
    <w:abstractNumId w:val="38"/>
  </w:num>
  <w:num w:numId="20">
    <w:abstractNumId w:val="39"/>
  </w:num>
  <w:num w:numId="21">
    <w:abstractNumId w:val="34"/>
  </w:num>
  <w:num w:numId="22">
    <w:abstractNumId w:val="18"/>
  </w:num>
  <w:num w:numId="23">
    <w:abstractNumId w:val="42"/>
  </w:num>
  <w:num w:numId="24">
    <w:abstractNumId w:val="19"/>
  </w:num>
  <w:num w:numId="25">
    <w:abstractNumId w:val="43"/>
  </w:num>
  <w:num w:numId="26">
    <w:abstractNumId w:val="10"/>
  </w:num>
  <w:num w:numId="27">
    <w:abstractNumId w:val="12"/>
  </w:num>
  <w:num w:numId="28">
    <w:abstractNumId w:val="29"/>
  </w:num>
  <w:num w:numId="29">
    <w:abstractNumId w:val="28"/>
  </w:num>
  <w:num w:numId="30">
    <w:abstractNumId w:val="25"/>
  </w:num>
  <w:num w:numId="31">
    <w:abstractNumId w:val="33"/>
  </w:num>
  <w:num w:numId="32">
    <w:abstractNumId w:val="26"/>
  </w:num>
  <w:num w:numId="33">
    <w:abstractNumId w:val="24"/>
  </w:num>
  <w:num w:numId="34">
    <w:abstractNumId w:val="23"/>
  </w:num>
  <w:num w:numId="35">
    <w:abstractNumId w:val="40"/>
  </w:num>
  <w:num w:numId="36">
    <w:abstractNumId w:val="20"/>
  </w:num>
  <w:num w:numId="37">
    <w:abstractNumId w:val="4"/>
  </w:num>
  <w:num w:numId="38">
    <w:abstractNumId w:val="6"/>
  </w:num>
  <w:num w:numId="39">
    <w:abstractNumId w:val="7"/>
  </w:num>
  <w:num w:numId="40">
    <w:abstractNumId w:val="8"/>
  </w:num>
  <w:num w:numId="41">
    <w:abstractNumId w:val="9"/>
  </w:num>
  <w:num w:numId="42">
    <w:abstractNumId w:val="13"/>
  </w:num>
  <w:num w:numId="43">
    <w:abstractNumId w:val="1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64"/>
    <w:rsid w:val="00020C31"/>
    <w:rsid w:val="000809C5"/>
    <w:rsid w:val="000A4064"/>
    <w:rsid w:val="000A4F1A"/>
    <w:rsid w:val="000A6B55"/>
    <w:rsid w:val="000B753F"/>
    <w:rsid w:val="001073F6"/>
    <w:rsid w:val="00112194"/>
    <w:rsid w:val="001147CC"/>
    <w:rsid w:val="00123E74"/>
    <w:rsid w:val="00125B60"/>
    <w:rsid w:val="001B01FD"/>
    <w:rsid w:val="001E667A"/>
    <w:rsid w:val="001F50D5"/>
    <w:rsid w:val="0020463D"/>
    <w:rsid w:val="0024429D"/>
    <w:rsid w:val="00290F2E"/>
    <w:rsid w:val="0029490B"/>
    <w:rsid w:val="002C424C"/>
    <w:rsid w:val="002E450C"/>
    <w:rsid w:val="003430D1"/>
    <w:rsid w:val="00345A8F"/>
    <w:rsid w:val="0035747D"/>
    <w:rsid w:val="003630DC"/>
    <w:rsid w:val="00375D2B"/>
    <w:rsid w:val="003D6646"/>
    <w:rsid w:val="003E312E"/>
    <w:rsid w:val="003E32D3"/>
    <w:rsid w:val="00411844"/>
    <w:rsid w:val="00427732"/>
    <w:rsid w:val="0045412E"/>
    <w:rsid w:val="0046490F"/>
    <w:rsid w:val="004768EF"/>
    <w:rsid w:val="004A215A"/>
    <w:rsid w:val="004D0139"/>
    <w:rsid w:val="004F37ED"/>
    <w:rsid w:val="004F6B45"/>
    <w:rsid w:val="004F79E5"/>
    <w:rsid w:val="00532AFD"/>
    <w:rsid w:val="00541CF7"/>
    <w:rsid w:val="00542BE5"/>
    <w:rsid w:val="00550294"/>
    <w:rsid w:val="00550E0D"/>
    <w:rsid w:val="00563DF9"/>
    <w:rsid w:val="005744E7"/>
    <w:rsid w:val="00597BC0"/>
    <w:rsid w:val="005C310A"/>
    <w:rsid w:val="005D3C2C"/>
    <w:rsid w:val="006149BF"/>
    <w:rsid w:val="00627621"/>
    <w:rsid w:val="006340C3"/>
    <w:rsid w:val="00634143"/>
    <w:rsid w:val="006370D1"/>
    <w:rsid w:val="00641FD2"/>
    <w:rsid w:val="00653C22"/>
    <w:rsid w:val="006559CF"/>
    <w:rsid w:val="006A024F"/>
    <w:rsid w:val="006D03EC"/>
    <w:rsid w:val="006E23F5"/>
    <w:rsid w:val="007019B9"/>
    <w:rsid w:val="00710ED1"/>
    <w:rsid w:val="00731141"/>
    <w:rsid w:val="0074526C"/>
    <w:rsid w:val="007710CA"/>
    <w:rsid w:val="0078036E"/>
    <w:rsid w:val="007B116A"/>
    <w:rsid w:val="007C03F8"/>
    <w:rsid w:val="007D0F31"/>
    <w:rsid w:val="00800B37"/>
    <w:rsid w:val="00844D26"/>
    <w:rsid w:val="0086327D"/>
    <w:rsid w:val="008808D1"/>
    <w:rsid w:val="00884062"/>
    <w:rsid w:val="008A050B"/>
    <w:rsid w:val="008D3462"/>
    <w:rsid w:val="009058F2"/>
    <w:rsid w:val="00942DB9"/>
    <w:rsid w:val="00981CFB"/>
    <w:rsid w:val="009D4650"/>
    <w:rsid w:val="009E4DF7"/>
    <w:rsid w:val="009E7393"/>
    <w:rsid w:val="009F4636"/>
    <w:rsid w:val="009F715A"/>
    <w:rsid w:val="00A03302"/>
    <w:rsid w:val="00A204C4"/>
    <w:rsid w:val="00A30DFE"/>
    <w:rsid w:val="00A658AD"/>
    <w:rsid w:val="00A67354"/>
    <w:rsid w:val="00A721A6"/>
    <w:rsid w:val="00A9314D"/>
    <w:rsid w:val="00A966B2"/>
    <w:rsid w:val="00AA36C3"/>
    <w:rsid w:val="00AB0832"/>
    <w:rsid w:val="00AB1A1C"/>
    <w:rsid w:val="00AE3F25"/>
    <w:rsid w:val="00B00565"/>
    <w:rsid w:val="00B1439B"/>
    <w:rsid w:val="00B433F5"/>
    <w:rsid w:val="00B4438A"/>
    <w:rsid w:val="00B512E6"/>
    <w:rsid w:val="00B54EC7"/>
    <w:rsid w:val="00B60599"/>
    <w:rsid w:val="00B6378C"/>
    <w:rsid w:val="00B85184"/>
    <w:rsid w:val="00B869A9"/>
    <w:rsid w:val="00BC010B"/>
    <w:rsid w:val="00BD4C03"/>
    <w:rsid w:val="00BD4D7B"/>
    <w:rsid w:val="00BE6667"/>
    <w:rsid w:val="00C07E99"/>
    <w:rsid w:val="00C07FA1"/>
    <w:rsid w:val="00C12E42"/>
    <w:rsid w:val="00C251E0"/>
    <w:rsid w:val="00C96C2D"/>
    <w:rsid w:val="00CD5845"/>
    <w:rsid w:val="00CF1A82"/>
    <w:rsid w:val="00D0505C"/>
    <w:rsid w:val="00D4267F"/>
    <w:rsid w:val="00D662CD"/>
    <w:rsid w:val="00D70AE9"/>
    <w:rsid w:val="00D71BB7"/>
    <w:rsid w:val="00D96BEB"/>
    <w:rsid w:val="00DA7DA7"/>
    <w:rsid w:val="00E323E5"/>
    <w:rsid w:val="00E36BA8"/>
    <w:rsid w:val="00E4155E"/>
    <w:rsid w:val="00E67D28"/>
    <w:rsid w:val="00E72C5C"/>
    <w:rsid w:val="00EC3CBD"/>
    <w:rsid w:val="00ED5180"/>
    <w:rsid w:val="00EE1306"/>
    <w:rsid w:val="00EE5BEA"/>
    <w:rsid w:val="00EE725D"/>
    <w:rsid w:val="00F146F0"/>
    <w:rsid w:val="00FB3800"/>
    <w:rsid w:val="00FB6C79"/>
    <w:rsid w:val="00FD639B"/>
    <w:rsid w:val="00FF2F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3BF1"/>
  <w15:docId w15:val="{AC54554C-C2BA-4C8B-AE5B-F336AF98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70AE9"/>
    <w:rPr>
      <w:color w:val="000000"/>
    </w:rPr>
  </w:style>
  <w:style w:type="paragraph" w:styleId="Nagwek1">
    <w:name w:val="heading 1"/>
    <w:basedOn w:val="Normalny"/>
    <w:next w:val="Normalny"/>
    <w:link w:val="Nagwek1Znak"/>
    <w:qFormat/>
    <w:rsid w:val="0045412E"/>
    <w:pPr>
      <w:keepNext/>
      <w:widowControl/>
      <w:numPr>
        <w:numId w:val="11"/>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70AE9"/>
    <w:rPr>
      <w:color w:val="0066CC"/>
      <w:u w:val="single"/>
    </w:rPr>
  </w:style>
  <w:style w:type="character" w:customStyle="1" w:styleId="Teksttreci2">
    <w:name w:val="Tekst treści (2)_"/>
    <w:basedOn w:val="Domylnaczcionkaakapitu"/>
    <w:link w:val="Teksttreci20"/>
    <w:rsid w:val="00D70AE9"/>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sid w:val="00D70AE9"/>
    <w:rPr>
      <w:rFonts w:ascii="Verdana" w:eastAsia="Verdana" w:hAnsi="Verdana" w:cs="Verdana"/>
      <w:b w:val="0"/>
      <w:bCs w:val="0"/>
      <w:i w:val="0"/>
      <w:iCs w:val="0"/>
      <w:smallCaps w:val="0"/>
      <w:strike w:val="0"/>
      <w:sz w:val="18"/>
      <w:szCs w:val="18"/>
      <w:u w:val="none"/>
    </w:rPr>
  </w:style>
  <w:style w:type="character" w:customStyle="1" w:styleId="TeksttreciPogrubienie">
    <w:name w:val="Tekst treści + Pogrubienie"/>
    <w:basedOn w:val="Teksttreci"/>
    <w:rsid w:val="00D70AE9"/>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
    <w:name w:val="Tekst treści"/>
    <w:basedOn w:val="Teksttreci"/>
    <w:rsid w:val="00D70AE9"/>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character" w:customStyle="1" w:styleId="Teksttreci3">
    <w:name w:val="Tekst treści (3)_"/>
    <w:basedOn w:val="Domylnaczcionkaakapitu"/>
    <w:link w:val="Teksttreci30"/>
    <w:rsid w:val="00D70AE9"/>
    <w:rPr>
      <w:rFonts w:ascii="Verdana" w:eastAsia="Verdana" w:hAnsi="Verdana" w:cs="Verdana"/>
      <w:b w:val="0"/>
      <w:bCs w:val="0"/>
      <w:i w:val="0"/>
      <w:iCs w:val="0"/>
      <w:smallCaps w:val="0"/>
      <w:strike w:val="0"/>
      <w:sz w:val="14"/>
      <w:szCs w:val="14"/>
      <w:u w:val="none"/>
    </w:rPr>
  </w:style>
  <w:style w:type="character" w:customStyle="1" w:styleId="Teksttreci4">
    <w:name w:val="Tekst treści (4)_"/>
    <w:basedOn w:val="Domylnaczcionkaakapitu"/>
    <w:link w:val="Teksttreci40"/>
    <w:rsid w:val="00D70AE9"/>
    <w:rPr>
      <w:rFonts w:ascii="Calibri" w:eastAsia="Calibri" w:hAnsi="Calibri" w:cs="Calibri"/>
      <w:b w:val="0"/>
      <w:bCs w:val="0"/>
      <w:i w:val="0"/>
      <w:iCs w:val="0"/>
      <w:smallCaps w:val="0"/>
      <w:strike w:val="0"/>
      <w:sz w:val="21"/>
      <w:szCs w:val="21"/>
      <w:u w:val="none"/>
    </w:rPr>
  </w:style>
  <w:style w:type="character" w:customStyle="1" w:styleId="Nagwek10">
    <w:name w:val="Nagłówek #1_"/>
    <w:basedOn w:val="Domylnaczcionkaakapitu"/>
    <w:link w:val="Nagwek11"/>
    <w:rsid w:val="00D70AE9"/>
    <w:rPr>
      <w:rFonts w:ascii="Verdana" w:eastAsia="Verdana" w:hAnsi="Verdana" w:cs="Verdana"/>
      <w:b/>
      <w:bCs/>
      <w:i w:val="0"/>
      <w:iCs w:val="0"/>
      <w:smallCaps w:val="0"/>
      <w:strike w:val="0"/>
      <w:sz w:val="18"/>
      <w:szCs w:val="18"/>
      <w:u w:val="none"/>
    </w:rPr>
  </w:style>
  <w:style w:type="paragraph" w:customStyle="1" w:styleId="Teksttreci20">
    <w:name w:val="Tekst treści (2)"/>
    <w:basedOn w:val="Normalny"/>
    <w:link w:val="Teksttreci2"/>
    <w:rsid w:val="00D70AE9"/>
    <w:pPr>
      <w:shd w:val="clear" w:color="auto" w:fill="FFFFFF"/>
      <w:spacing w:after="180" w:line="245" w:lineRule="exact"/>
      <w:jc w:val="center"/>
    </w:pPr>
    <w:rPr>
      <w:rFonts w:ascii="Verdana" w:eastAsia="Verdana" w:hAnsi="Verdana" w:cs="Verdana"/>
      <w:b/>
      <w:bCs/>
      <w:sz w:val="18"/>
      <w:szCs w:val="18"/>
    </w:rPr>
  </w:style>
  <w:style w:type="paragraph" w:customStyle="1" w:styleId="Teksttreci0">
    <w:name w:val="Tekst treści"/>
    <w:basedOn w:val="Normalny"/>
    <w:link w:val="Teksttreci"/>
    <w:rsid w:val="00D70AE9"/>
    <w:pPr>
      <w:shd w:val="clear" w:color="auto" w:fill="FFFFFF"/>
      <w:spacing w:before="180" w:after="180" w:line="240" w:lineRule="exact"/>
      <w:jc w:val="both"/>
    </w:pPr>
    <w:rPr>
      <w:rFonts w:ascii="Verdana" w:eastAsia="Verdana" w:hAnsi="Verdana" w:cs="Verdana"/>
      <w:sz w:val="18"/>
      <w:szCs w:val="18"/>
    </w:rPr>
  </w:style>
  <w:style w:type="paragraph" w:customStyle="1" w:styleId="Teksttreci30">
    <w:name w:val="Tekst treści (3)"/>
    <w:basedOn w:val="Normalny"/>
    <w:link w:val="Teksttreci3"/>
    <w:rsid w:val="00D70AE9"/>
    <w:pPr>
      <w:shd w:val="clear" w:color="auto" w:fill="FFFFFF"/>
      <w:spacing w:line="192" w:lineRule="exact"/>
    </w:pPr>
    <w:rPr>
      <w:rFonts w:ascii="Verdana" w:eastAsia="Verdana" w:hAnsi="Verdana" w:cs="Verdana"/>
      <w:sz w:val="14"/>
      <w:szCs w:val="14"/>
    </w:rPr>
  </w:style>
  <w:style w:type="paragraph" w:customStyle="1" w:styleId="Teksttreci40">
    <w:name w:val="Tekst treści (4)"/>
    <w:basedOn w:val="Normalny"/>
    <w:link w:val="Teksttreci4"/>
    <w:rsid w:val="00D70AE9"/>
    <w:pPr>
      <w:shd w:val="clear" w:color="auto" w:fill="FFFFFF"/>
      <w:spacing w:before="780" w:after="1140" w:line="0" w:lineRule="atLeast"/>
      <w:jc w:val="both"/>
    </w:pPr>
    <w:rPr>
      <w:rFonts w:ascii="Calibri" w:eastAsia="Calibri" w:hAnsi="Calibri" w:cs="Calibri"/>
      <w:sz w:val="21"/>
      <w:szCs w:val="21"/>
    </w:rPr>
  </w:style>
  <w:style w:type="paragraph" w:customStyle="1" w:styleId="Nagwek11">
    <w:name w:val="Nagłówek #1"/>
    <w:basedOn w:val="Normalny"/>
    <w:link w:val="Nagwek10"/>
    <w:rsid w:val="00D70AE9"/>
    <w:pPr>
      <w:shd w:val="clear" w:color="auto" w:fill="FFFFFF"/>
      <w:spacing w:before="1140" w:after="300" w:line="0" w:lineRule="atLeast"/>
      <w:jc w:val="center"/>
      <w:outlineLvl w:val="0"/>
    </w:pPr>
    <w:rPr>
      <w:rFonts w:ascii="Verdana" w:eastAsia="Verdana" w:hAnsi="Verdana" w:cs="Verdana"/>
      <w:b/>
      <w:bCs/>
      <w:sz w:val="18"/>
      <w:szCs w:val="18"/>
    </w:rPr>
  </w:style>
  <w:style w:type="paragraph" w:styleId="Nagwek">
    <w:name w:val="header"/>
    <w:basedOn w:val="Normalny"/>
    <w:link w:val="NagwekZnak"/>
    <w:uiPriority w:val="99"/>
    <w:unhideWhenUsed/>
    <w:rsid w:val="007019B9"/>
    <w:pPr>
      <w:tabs>
        <w:tab w:val="center" w:pos="4536"/>
        <w:tab w:val="right" w:pos="9072"/>
      </w:tabs>
    </w:pPr>
  </w:style>
  <w:style w:type="character" w:customStyle="1" w:styleId="NagwekZnak">
    <w:name w:val="Nagłówek Znak"/>
    <w:basedOn w:val="Domylnaczcionkaakapitu"/>
    <w:link w:val="Nagwek"/>
    <w:uiPriority w:val="99"/>
    <w:rsid w:val="007019B9"/>
    <w:rPr>
      <w:color w:val="000000"/>
    </w:rPr>
  </w:style>
  <w:style w:type="paragraph" w:styleId="Stopka">
    <w:name w:val="footer"/>
    <w:basedOn w:val="Normalny"/>
    <w:link w:val="StopkaZnak"/>
    <w:unhideWhenUsed/>
    <w:rsid w:val="007019B9"/>
    <w:pPr>
      <w:tabs>
        <w:tab w:val="center" w:pos="4536"/>
        <w:tab w:val="right" w:pos="9072"/>
      </w:tabs>
    </w:pPr>
  </w:style>
  <w:style w:type="character" w:customStyle="1" w:styleId="StopkaZnak">
    <w:name w:val="Stopka Znak"/>
    <w:basedOn w:val="Domylnaczcionkaakapitu"/>
    <w:link w:val="Stopka"/>
    <w:uiPriority w:val="99"/>
    <w:rsid w:val="007019B9"/>
    <w:rPr>
      <w:color w:val="000000"/>
    </w:rPr>
  </w:style>
  <w:style w:type="paragraph" w:styleId="Tekstdymka">
    <w:name w:val="Balloon Text"/>
    <w:basedOn w:val="Normalny"/>
    <w:link w:val="TekstdymkaZnak"/>
    <w:uiPriority w:val="99"/>
    <w:semiHidden/>
    <w:unhideWhenUsed/>
    <w:rsid w:val="007019B9"/>
    <w:rPr>
      <w:rFonts w:ascii="Tahoma" w:hAnsi="Tahoma" w:cs="Tahoma"/>
      <w:sz w:val="16"/>
      <w:szCs w:val="16"/>
    </w:rPr>
  </w:style>
  <w:style w:type="character" w:customStyle="1" w:styleId="TekstdymkaZnak">
    <w:name w:val="Tekst dymka Znak"/>
    <w:basedOn w:val="Domylnaczcionkaakapitu"/>
    <w:link w:val="Tekstdymka"/>
    <w:uiPriority w:val="99"/>
    <w:semiHidden/>
    <w:rsid w:val="007019B9"/>
    <w:rPr>
      <w:rFonts w:ascii="Tahoma" w:hAnsi="Tahoma" w:cs="Tahoma"/>
      <w:color w:val="000000"/>
      <w:sz w:val="16"/>
      <w:szCs w:val="16"/>
    </w:rPr>
  </w:style>
  <w:style w:type="paragraph" w:styleId="Akapitzlist">
    <w:name w:val="List Paragraph"/>
    <w:basedOn w:val="Normalny"/>
    <w:uiPriority w:val="34"/>
    <w:qFormat/>
    <w:rsid w:val="004D013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Bezodstpw">
    <w:name w:val="No Spacing"/>
    <w:uiPriority w:val="1"/>
    <w:qFormat/>
    <w:rsid w:val="004D0139"/>
    <w:pPr>
      <w:widowControl/>
    </w:pPr>
    <w:rPr>
      <w:rFonts w:asciiTheme="minorHAnsi" w:eastAsiaTheme="minorHAnsi" w:hAnsiTheme="minorHAnsi" w:cstheme="minorBidi"/>
      <w:sz w:val="22"/>
      <w:szCs w:val="22"/>
      <w:lang w:eastAsia="en-US" w:bidi="ar-SA"/>
    </w:rPr>
  </w:style>
  <w:style w:type="paragraph" w:customStyle="1" w:styleId="Default">
    <w:name w:val="Default"/>
    <w:rsid w:val="004D0139"/>
    <w:pPr>
      <w:widowControl/>
      <w:autoSpaceDE w:val="0"/>
      <w:autoSpaceDN w:val="0"/>
      <w:adjustRightInd w:val="0"/>
    </w:pPr>
    <w:rPr>
      <w:rFonts w:ascii="Calibri" w:eastAsiaTheme="minorHAnsi" w:hAnsi="Calibri" w:cs="Calibri"/>
      <w:color w:val="000000"/>
      <w:lang w:eastAsia="en-US" w:bidi="ar-SA"/>
    </w:rPr>
  </w:style>
  <w:style w:type="character" w:customStyle="1" w:styleId="Nagwek1Znak">
    <w:name w:val="Nagłówek 1 Znak"/>
    <w:basedOn w:val="Domylnaczcionkaakapitu"/>
    <w:link w:val="Nagwek1"/>
    <w:rsid w:val="0045412E"/>
    <w:rPr>
      <w:rFonts w:ascii="Times New Roman" w:eastAsia="Times New Roman" w:hAnsi="Times New Roman" w:cs="Times New Roman"/>
      <w:b/>
      <w:sz w:val="20"/>
      <w:szCs w:val="20"/>
      <w:lang w:eastAsia="zh-CN" w:bidi="ar-SA"/>
    </w:rPr>
  </w:style>
  <w:style w:type="paragraph" w:styleId="Tekstpodstawowy">
    <w:name w:val="Body Text"/>
    <w:basedOn w:val="Normalny"/>
    <w:link w:val="TekstpodstawowyZnak"/>
    <w:rsid w:val="0045412E"/>
    <w:pPr>
      <w:widowControl/>
      <w:suppressAutoHyphens/>
      <w:spacing w:line="360" w:lineRule="auto"/>
      <w:jc w:val="both"/>
    </w:pPr>
    <w:rPr>
      <w:rFonts w:ascii="Times New Roman" w:eastAsia="Times New Roman" w:hAnsi="Times New Roman" w:cs="Times New Roman"/>
      <w:color w:val="auto"/>
      <w:szCs w:val="20"/>
      <w:lang w:eastAsia="zh-CN" w:bidi="ar-SA"/>
    </w:rPr>
  </w:style>
  <w:style w:type="character" w:customStyle="1" w:styleId="TekstpodstawowyZnak">
    <w:name w:val="Tekst podstawowy Znak"/>
    <w:basedOn w:val="Domylnaczcionkaakapitu"/>
    <w:link w:val="Tekstpodstawowy"/>
    <w:rsid w:val="0045412E"/>
    <w:rPr>
      <w:rFonts w:ascii="Times New Roman" w:eastAsia="Times New Roman" w:hAnsi="Times New Roman" w:cs="Times New Roman"/>
      <w:szCs w:val="20"/>
      <w:lang w:eastAsia="zh-CN" w:bidi="ar-SA"/>
    </w:rPr>
  </w:style>
  <w:style w:type="paragraph" w:customStyle="1" w:styleId="Tekstpodstawowywcity21">
    <w:name w:val="Tekst podstawowy wcięty 21"/>
    <w:basedOn w:val="Normalny"/>
    <w:rsid w:val="0045412E"/>
    <w:pPr>
      <w:widowControl/>
      <w:suppressAutoHyphens/>
      <w:ind w:firstLine="708"/>
      <w:jc w:val="both"/>
    </w:pPr>
    <w:rPr>
      <w:rFonts w:ascii="Times New Roman" w:eastAsia="Times New Roman" w:hAnsi="Times New Roman" w:cs="Times New Roman"/>
      <w:color w:val="auto"/>
      <w:sz w:val="20"/>
      <w:szCs w:val="20"/>
      <w:lang w:eastAsia="zh-CN" w:bidi="ar-SA"/>
    </w:rPr>
  </w:style>
  <w:style w:type="paragraph" w:customStyle="1" w:styleId="Tekstprzypisudolnego1">
    <w:name w:val="Tekst przypisu dolnego1"/>
    <w:basedOn w:val="Normalny"/>
    <w:next w:val="Tekstprzypisudolnego"/>
    <w:link w:val="TekstprzypisudolnegoZnak"/>
    <w:uiPriority w:val="99"/>
    <w:semiHidden/>
    <w:unhideWhenUsed/>
    <w:rsid w:val="009F715A"/>
    <w:pPr>
      <w:widowControl/>
    </w:pPr>
    <w:rPr>
      <w:color w:val="auto"/>
      <w:sz w:val="20"/>
      <w:szCs w:val="20"/>
    </w:rPr>
  </w:style>
  <w:style w:type="character" w:customStyle="1" w:styleId="TekstprzypisudolnegoZnak">
    <w:name w:val="Tekst przypisu dolnego Znak"/>
    <w:basedOn w:val="Domylnaczcionkaakapitu"/>
    <w:link w:val="Tekstprzypisudolnego1"/>
    <w:uiPriority w:val="99"/>
    <w:semiHidden/>
    <w:rsid w:val="009F715A"/>
    <w:rPr>
      <w:sz w:val="20"/>
      <w:szCs w:val="20"/>
    </w:rPr>
  </w:style>
  <w:style w:type="character" w:styleId="Odwoanieprzypisudolnego">
    <w:name w:val="footnote reference"/>
    <w:basedOn w:val="Domylnaczcionkaakapitu"/>
    <w:uiPriority w:val="99"/>
    <w:semiHidden/>
    <w:unhideWhenUsed/>
    <w:rsid w:val="009F715A"/>
    <w:rPr>
      <w:vertAlign w:val="superscript"/>
    </w:rPr>
  </w:style>
  <w:style w:type="paragraph" w:styleId="Tekstprzypisudolnego">
    <w:name w:val="footnote text"/>
    <w:basedOn w:val="Normalny"/>
    <w:link w:val="TekstprzypisudolnegoZnak1"/>
    <w:uiPriority w:val="99"/>
    <w:semiHidden/>
    <w:unhideWhenUsed/>
    <w:rsid w:val="009F715A"/>
    <w:rPr>
      <w:sz w:val="20"/>
      <w:szCs w:val="20"/>
    </w:rPr>
  </w:style>
  <w:style w:type="character" w:customStyle="1" w:styleId="TekstprzypisudolnegoZnak1">
    <w:name w:val="Tekst przypisu dolnego Znak1"/>
    <w:basedOn w:val="Domylnaczcionkaakapitu"/>
    <w:link w:val="Tekstprzypisudolnego"/>
    <w:uiPriority w:val="99"/>
    <w:semiHidden/>
    <w:rsid w:val="009F715A"/>
    <w:rPr>
      <w:color w:val="000000"/>
      <w:sz w:val="20"/>
      <w:szCs w:val="20"/>
    </w:rPr>
  </w:style>
  <w:style w:type="character" w:customStyle="1" w:styleId="Znakiprzypiswdolnych">
    <w:name w:val="Znaki przypisów dolnych"/>
    <w:rsid w:val="009F715A"/>
    <w:rPr>
      <w:vertAlign w:val="superscript"/>
    </w:rPr>
  </w:style>
  <w:style w:type="table" w:styleId="Tabela-Siatka">
    <w:name w:val="Table Grid"/>
    <w:basedOn w:val="Standardowy"/>
    <w:uiPriority w:val="59"/>
    <w:rsid w:val="001E667A"/>
    <w:pPr>
      <w:widowControl/>
      <w:ind w:left="357" w:hanging="357"/>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72C5C"/>
    <w:rPr>
      <w:sz w:val="16"/>
      <w:szCs w:val="16"/>
    </w:rPr>
  </w:style>
  <w:style w:type="paragraph" w:styleId="Tekstkomentarza">
    <w:name w:val="annotation text"/>
    <w:basedOn w:val="Normalny"/>
    <w:link w:val="TekstkomentarzaZnak"/>
    <w:uiPriority w:val="99"/>
    <w:semiHidden/>
    <w:unhideWhenUsed/>
    <w:rsid w:val="00E72C5C"/>
    <w:rPr>
      <w:sz w:val="20"/>
      <w:szCs w:val="20"/>
    </w:rPr>
  </w:style>
  <w:style w:type="character" w:customStyle="1" w:styleId="TekstkomentarzaZnak">
    <w:name w:val="Tekst komentarza Znak"/>
    <w:basedOn w:val="Domylnaczcionkaakapitu"/>
    <w:link w:val="Tekstkomentarza"/>
    <w:uiPriority w:val="99"/>
    <w:semiHidden/>
    <w:rsid w:val="00E72C5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E72C5C"/>
    <w:rPr>
      <w:b/>
      <w:bCs/>
    </w:rPr>
  </w:style>
  <w:style w:type="character" w:customStyle="1" w:styleId="TematkomentarzaZnak">
    <w:name w:val="Temat komentarza Znak"/>
    <w:basedOn w:val="TekstkomentarzaZnak"/>
    <w:link w:val="Tematkomentarza"/>
    <w:uiPriority w:val="99"/>
    <w:semiHidden/>
    <w:rsid w:val="00E72C5C"/>
    <w:rPr>
      <w:b/>
      <w:bCs/>
      <w:color w:val="000000"/>
      <w:sz w:val="20"/>
      <w:szCs w:val="20"/>
    </w:rPr>
  </w:style>
  <w:style w:type="paragraph" w:styleId="Lista2">
    <w:name w:val="List 2"/>
    <w:basedOn w:val="Normalny"/>
    <w:uiPriority w:val="99"/>
    <w:semiHidden/>
    <w:unhideWhenUsed/>
    <w:rsid w:val="003E32D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2" ma:contentTypeDescription="Utwórz nowy dokument." ma:contentTypeScope="" ma:versionID="88dcc7ae3b2267c1c6fc8466223cc156">
  <xsd:schema xmlns:xsd="http://www.w3.org/2001/XMLSchema" xmlns:xs="http://www.w3.org/2001/XMLSchema" xmlns:p="http://schemas.microsoft.com/office/2006/metadata/properties" xmlns:ns2="cfe9d8cb-be1b-4cad-99db-bdef51bc7b41" targetNamespace="http://schemas.microsoft.com/office/2006/metadata/properties" ma:root="true" ma:fieldsID="d7254083d980ea4fa72f8a053b89eff7" ns2:_="">
    <xsd:import namespace="cfe9d8cb-be1b-4cad-99db-bdef51bc7b4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66D26-82C8-472C-8791-D821A147ED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7CCFAF-5DD3-4E51-8052-920B650E5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8EE221-E1AF-482D-911F-2CEB6BDBD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1308</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Nr 118_2015 z dnia 26.11.2015 r. zmieniające zarządzenie Nr 70_2015</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118_2015 z dnia 26.11.2015 r. zmieniające zarządzenie Nr 70_2015</dc:title>
  <dc:creator>USER</dc:creator>
  <cp:lastModifiedBy>Krzysztof Janc</cp:lastModifiedBy>
  <cp:revision>2</cp:revision>
  <cp:lastPrinted>2019-02-04T07:51:00Z</cp:lastPrinted>
  <dcterms:created xsi:type="dcterms:W3CDTF">2020-12-21T16:00:00Z</dcterms:created>
  <dcterms:modified xsi:type="dcterms:W3CDTF">2020-12-21T16:00:00Z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