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D0B89" w14:textId="314BC14F" w:rsidR="006A024F" w:rsidRDefault="006A024F" w:rsidP="000809C5">
      <w:pPr>
        <w:rPr>
          <w:rFonts w:ascii="Verdana" w:eastAsia="Times New Roman" w:hAnsi="Verdana"/>
          <w:sz w:val="18"/>
          <w:szCs w:val="18"/>
        </w:rPr>
      </w:pPr>
      <w:bookmarkStart w:id="0" w:name="_GoBack"/>
      <w:bookmarkEnd w:id="0"/>
    </w:p>
    <w:p w14:paraId="5EB0579E" w14:textId="77777777" w:rsidR="006A024F" w:rsidRDefault="006A024F" w:rsidP="001E667A">
      <w:pPr>
        <w:jc w:val="right"/>
        <w:rPr>
          <w:rFonts w:ascii="Verdana" w:eastAsia="Times New Roman" w:hAnsi="Verdana"/>
          <w:sz w:val="18"/>
          <w:szCs w:val="18"/>
        </w:rPr>
      </w:pPr>
    </w:p>
    <w:p w14:paraId="2A3A6FC2"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14:paraId="1EDE2C70" w14:textId="77777777" w:rsidR="006A024F" w:rsidRPr="00E344D9" w:rsidRDefault="006A024F" w:rsidP="006A024F">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4C5B78B0" w14:textId="77777777" w:rsidR="006A024F" w:rsidRPr="00E344D9" w:rsidRDefault="006A024F" w:rsidP="006A024F">
      <w:pPr>
        <w:ind w:left="-284" w:right="-285"/>
        <w:jc w:val="both"/>
        <w:rPr>
          <w:rFonts w:asciiTheme="minorHAnsi" w:hAnsiTheme="minorHAnsi"/>
          <w:b/>
          <w:i/>
          <w:sz w:val="20"/>
          <w:szCs w:val="20"/>
        </w:rPr>
      </w:pPr>
    </w:p>
    <w:p w14:paraId="6C31D40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4E9FCD16"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638B95D7" w14:textId="77777777"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7D003291" w14:textId="546EA97A" w:rsidR="006A024F" w:rsidRPr="00E344D9" w:rsidRDefault="006A024F" w:rsidP="006A024F">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będą przetwarzane wyłącznie w celu realizacji projektu „Zintegrowany Program Rozwoju Uniwersytetu Wrocławskiego</w:t>
      </w:r>
      <w:r w:rsidR="00542BE5">
        <w:rPr>
          <w:rFonts w:asciiTheme="minorHAnsi" w:hAnsiTheme="minorHAnsi" w:cs="Calibri"/>
          <w:sz w:val="20"/>
          <w:szCs w:val="20"/>
        </w:rPr>
        <w:t xml:space="preserve"> II na lata</w:t>
      </w:r>
      <w:r w:rsidRPr="00E344D9">
        <w:rPr>
          <w:rFonts w:asciiTheme="minorHAnsi" w:hAnsiTheme="minorHAnsi" w:cs="Calibri"/>
          <w:sz w:val="20"/>
          <w:szCs w:val="20"/>
        </w:rPr>
        <w:t xml:space="preserve"> 201</w:t>
      </w:r>
      <w:r w:rsidR="00542BE5">
        <w:rPr>
          <w:rFonts w:asciiTheme="minorHAnsi" w:hAnsiTheme="minorHAnsi" w:cs="Calibri"/>
          <w:sz w:val="20"/>
          <w:szCs w:val="20"/>
        </w:rPr>
        <w:t>9</w:t>
      </w:r>
      <w:r w:rsidRPr="00E344D9">
        <w:rPr>
          <w:rFonts w:asciiTheme="minorHAnsi" w:hAnsiTheme="minorHAnsi" w:cs="Calibri"/>
          <w:sz w:val="20"/>
          <w:szCs w:val="20"/>
        </w:rPr>
        <w:t>-202</w:t>
      </w:r>
      <w:r w:rsidR="00542BE5">
        <w:rPr>
          <w:rFonts w:asciiTheme="minorHAnsi" w:hAnsiTheme="minorHAnsi" w:cs="Calibri"/>
          <w:sz w:val="20"/>
          <w:szCs w:val="20"/>
        </w:rPr>
        <w:t>3</w:t>
      </w:r>
      <w:r w:rsidRPr="00E344D9">
        <w:rPr>
          <w:rFonts w:asciiTheme="minorHAnsi" w:hAnsiTheme="minorHAnsi" w:cs="Calibri"/>
          <w:sz w:val="20"/>
          <w:szCs w:val="20"/>
        </w:rPr>
        <w:t xml:space="preserve">”, w szczególności potwierdzenia kwalifikowalności wydatków, udzielenia wsparcia, monitoringu, ewaluacji, kontroli, audytu i sprawozdawczości oraz działań informacyjno-promocyjnych w ramach PO WER. </w:t>
      </w:r>
    </w:p>
    <w:p w14:paraId="0BA0E03C" w14:textId="77777777" w:rsidR="006A024F" w:rsidRPr="00E344D9" w:rsidRDefault="006A024F" w:rsidP="006A024F">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12"/>
        <w:gridCol w:w="4913"/>
      </w:tblGrid>
      <w:tr w:rsidR="006A024F" w:rsidRPr="00E344D9" w14:paraId="165F7951" w14:textId="77777777" w:rsidTr="001E5FC9">
        <w:tc>
          <w:tcPr>
            <w:tcW w:w="4248" w:type="dxa"/>
            <w:hideMark/>
          </w:tcPr>
          <w:p w14:paraId="35C72581"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c>
          <w:tcPr>
            <w:tcW w:w="4964" w:type="dxa"/>
            <w:hideMark/>
          </w:tcPr>
          <w:p w14:paraId="33F6992F" w14:textId="77777777" w:rsidR="006A024F" w:rsidRPr="00E344D9" w:rsidRDefault="006A024F" w:rsidP="001E5FC9">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6A024F" w:rsidRPr="00E344D9" w14:paraId="36C4EB8D" w14:textId="77777777" w:rsidTr="001E5FC9">
        <w:tc>
          <w:tcPr>
            <w:tcW w:w="4248" w:type="dxa"/>
            <w:hideMark/>
          </w:tcPr>
          <w:p w14:paraId="67BDD8B6" w14:textId="77777777" w:rsidR="006A024F" w:rsidRPr="00E344D9" w:rsidRDefault="006A024F" w:rsidP="001E5FC9">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792FB879" w14:textId="77777777" w:rsidR="006A024F" w:rsidRPr="00E344D9" w:rsidRDefault="006A024F" w:rsidP="001E5FC9">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2E1E21DD" w14:textId="77777777" w:rsidR="006A024F" w:rsidRDefault="006A024F" w:rsidP="006A024F">
      <w:pPr>
        <w:rPr>
          <w:rFonts w:ascii="Verdana" w:eastAsia="Times New Roman" w:hAnsi="Verdana"/>
          <w:sz w:val="18"/>
          <w:szCs w:val="18"/>
        </w:rPr>
      </w:pPr>
    </w:p>
    <w:p w14:paraId="5505F07A" w14:textId="77777777" w:rsidR="006A024F" w:rsidRDefault="006A024F" w:rsidP="001E667A">
      <w:pPr>
        <w:jc w:val="right"/>
        <w:rPr>
          <w:rFonts w:ascii="Verdana" w:eastAsia="Times New Roman" w:hAnsi="Verdana"/>
          <w:sz w:val="18"/>
          <w:szCs w:val="18"/>
        </w:rPr>
      </w:pPr>
    </w:p>
    <w:p w14:paraId="5FE76650" w14:textId="77777777" w:rsidR="006A024F" w:rsidRDefault="006A024F" w:rsidP="001E667A">
      <w:pPr>
        <w:jc w:val="right"/>
        <w:rPr>
          <w:rFonts w:ascii="Verdana" w:eastAsia="Times New Roman" w:hAnsi="Verdana"/>
          <w:sz w:val="18"/>
          <w:szCs w:val="18"/>
        </w:rPr>
      </w:pPr>
    </w:p>
    <w:p w14:paraId="4B4CFDC7" w14:textId="77777777" w:rsidR="006A024F" w:rsidRDefault="006A024F" w:rsidP="001E667A">
      <w:pPr>
        <w:jc w:val="right"/>
        <w:rPr>
          <w:rFonts w:ascii="Verdana" w:eastAsia="Times New Roman" w:hAnsi="Verdana"/>
          <w:sz w:val="18"/>
          <w:szCs w:val="18"/>
        </w:rPr>
      </w:pPr>
    </w:p>
    <w:p w14:paraId="63B098A7" w14:textId="77777777" w:rsidR="006A024F" w:rsidRDefault="006A024F" w:rsidP="001E667A">
      <w:pPr>
        <w:jc w:val="right"/>
        <w:rPr>
          <w:rFonts w:ascii="Verdana" w:eastAsia="Times New Roman" w:hAnsi="Verdana"/>
          <w:sz w:val="18"/>
          <w:szCs w:val="18"/>
        </w:rPr>
      </w:pPr>
    </w:p>
    <w:p w14:paraId="08DD24F3" w14:textId="77777777" w:rsidR="006A024F" w:rsidRDefault="006A024F" w:rsidP="001E667A">
      <w:pPr>
        <w:jc w:val="right"/>
        <w:rPr>
          <w:rFonts w:ascii="Verdana" w:eastAsia="Times New Roman" w:hAnsi="Verdana"/>
          <w:sz w:val="18"/>
          <w:szCs w:val="18"/>
        </w:rPr>
      </w:pPr>
    </w:p>
    <w:p w14:paraId="26DF2F6F" w14:textId="77777777" w:rsidR="006A024F" w:rsidRDefault="006A024F" w:rsidP="001E667A">
      <w:pPr>
        <w:jc w:val="right"/>
        <w:rPr>
          <w:rFonts w:ascii="Verdana" w:eastAsia="Times New Roman" w:hAnsi="Verdana"/>
          <w:sz w:val="18"/>
          <w:szCs w:val="18"/>
        </w:rPr>
      </w:pPr>
    </w:p>
    <w:p w14:paraId="5B2B6ECB" w14:textId="77777777" w:rsidR="006A024F" w:rsidRDefault="006A024F" w:rsidP="001E667A">
      <w:pPr>
        <w:jc w:val="right"/>
        <w:rPr>
          <w:rFonts w:ascii="Verdana" w:eastAsia="Times New Roman" w:hAnsi="Verdana"/>
          <w:sz w:val="18"/>
          <w:szCs w:val="18"/>
        </w:rPr>
      </w:pPr>
    </w:p>
    <w:p w14:paraId="2C4647CD" w14:textId="77777777" w:rsidR="006A024F" w:rsidRDefault="006A024F" w:rsidP="001E667A">
      <w:pPr>
        <w:jc w:val="right"/>
        <w:rPr>
          <w:rFonts w:ascii="Verdana" w:eastAsia="Times New Roman" w:hAnsi="Verdana"/>
          <w:sz w:val="18"/>
          <w:szCs w:val="18"/>
        </w:rPr>
      </w:pPr>
    </w:p>
    <w:p w14:paraId="1F3D4616" w14:textId="77777777" w:rsidR="006A024F" w:rsidRDefault="006A024F" w:rsidP="001E667A">
      <w:pPr>
        <w:jc w:val="right"/>
        <w:rPr>
          <w:rFonts w:ascii="Verdana" w:eastAsia="Times New Roman" w:hAnsi="Verdana"/>
          <w:sz w:val="18"/>
          <w:szCs w:val="18"/>
        </w:rPr>
      </w:pPr>
    </w:p>
    <w:p w14:paraId="0CB67FD4" w14:textId="77777777" w:rsidR="006A024F" w:rsidRDefault="006A024F" w:rsidP="001E667A">
      <w:pPr>
        <w:jc w:val="right"/>
        <w:rPr>
          <w:rFonts w:ascii="Verdana" w:eastAsia="Times New Roman" w:hAnsi="Verdana"/>
          <w:sz w:val="18"/>
          <w:szCs w:val="18"/>
        </w:rPr>
      </w:pPr>
    </w:p>
    <w:p w14:paraId="5052A695" w14:textId="77777777" w:rsidR="006A024F" w:rsidRDefault="006A024F" w:rsidP="001E667A">
      <w:pPr>
        <w:jc w:val="right"/>
        <w:rPr>
          <w:rFonts w:ascii="Verdana" w:eastAsia="Times New Roman" w:hAnsi="Verdana"/>
          <w:sz w:val="18"/>
          <w:szCs w:val="18"/>
        </w:rPr>
      </w:pPr>
    </w:p>
    <w:p w14:paraId="0DCD6F4F" w14:textId="77777777" w:rsidR="006A024F" w:rsidRDefault="006A024F" w:rsidP="001E667A">
      <w:pPr>
        <w:jc w:val="right"/>
        <w:rPr>
          <w:rFonts w:ascii="Verdana" w:eastAsia="Times New Roman" w:hAnsi="Verdana"/>
          <w:sz w:val="18"/>
          <w:szCs w:val="18"/>
        </w:rPr>
      </w:pPr>
    </w:p>
    <w:p w14:paraId="1D33E0A0" w14:textId="77777777" w:rsidR="006A024F" w:rsidRDefault="006A024F" w:rsidP="001E667A">
      <w:pPr>
        <w:jc w:val="right"/>
        <w:rPr>
          <w:rFonts w:ascii="Verdana" w:eastAsia="Times New Roman" w:hAnsi="Verdana"/>
          <w:sz w:val="18"/>
          <w:szCs w:val="18"/>
        </w:rPr>
      </w:pPr>
    </w:p>
    <w:p w14:paraId="6A3D1311" w14:textId="77777777" w:rsidR="006A024F" w:rsidRDefault="006A024F" w:rsidP="001E667A">
      <w:pPr>
        <w:jc w:val="right"/>
        <w:rPr>
          <w:rFonts w:ascii="Verdana" w:eastAsia="Times New Roman" w:hAnsi="Verdana"/>
          <w:sz w:val="18"/>
          <w:szCs w:val="18"/>
        </w:rPr>
      </w:pPr>
    </w:p>
    <w:p w14:paraId="4411752D" w14:textId="77777777" w:rsidR="006A024F" w:rsidRDefault="006A024F" w:rsidP="001E667A">
      <w:pPr>
        <w:jc w:val="right"/>
        <w:rPr>
          <w:rFonts w:ascii="Verdana" w:eastAsia="Times New Roman" w:hAnsi="Verdana"/>
          <w:sz w:val="18"/>
          <w:szCs w:val="18"/>
        </w:rPr>
      </w:pPr>
    </w:p>
    <w:p w14:paraId="6CC91ECE" w14:textId="77777777" w:rsidR="006A024F" w:rsidRDefault="006A024F" w:rsidP="001E667A">
      <w:pPr>
        <w:jc w:val="right"/>
        <w:rPr>
          <w:rFonts w:ascii="Verdana" w:eastAsia="Times New Roman" w:hAnsi="Verdana"/>
          <w:sz w:val="18"/>
          <w:szCs w:val="18"/>
        </w:rPr>
      </w:pPr>
    </w:p>
    <w:p w14:paraId="7AAFAE68" w14:textId="77777777" w:rsidR="006A024F" w:rsidRDefault="006A024F" w:rsidP="001E667A">
      <w:pPr>
        <w:jc w:val="right"/>
        <w:rPr>
          <w:rFonts w:ascii="Verdana" w:eastAsia="Times New Roman" w:hAnsi="Verdana"/>
          <w:sz w:val="18"/>
          <w:szCs w:val="18"/>
        </w:rPr>
      </w:pPr>
    </w:p>
    <w:p w14:paraId="40C2C970" w14:textId="77777777" w:rsidR="006A024F" w:rsidRDefault="006A024F" w:rsidP="001E667A">
      <w:pPr>
        <w:jc w:val="right"/>
        <w:rPr>
          <w:rFonts w:ascii="Verdana" w:eastAsia="Times New Roman" w:hAnsi="Verdana"/>
          <w:sz w:val="18"/>
          <w:szCs w:val="18"/>
        </w:rPr>
      </w:pPr>
    </w:p>
    <w:p w14:paraId="0BB698B2" w14:textId="77777777" w:rsidR="006A024F" w:rsidRDefault="006A024F" w:rsidP="001E667A">
      <w:pPr>
        <w:jc w:val="right"/>
        <w:rPr>
          <w:rFonts w:ascii="Verdana" w:eastAsia="Times New Roman" w:hAnsi="Verdana"/>
          <w:sz w:val="18"/>
          <w:szCs w:val="18"/>
        </w:rPr>
      </w:pPr>
    </w:p>
    <w:p w14:paraId="770C9151" w14:textId="77777777" w:rsidR="006A024F" w:rsidRDefault="006A024F" w:rsidP="001E667A">
      <w:pPr>
        <w:jc w:val="right"/>
        <w:rPr>
          <w:rFonts w:ascii="Verdana" w:eastAsia="Times New Roman" w:hAnsi="Verdana"/>
          <w:sz w:val="18"/>
          <w:szCs w:val="18"/>
        </w:rPr>
      </w:pPr>
    </w:p>
    <w:p w14:paraId="382FDA85" w14:textId="77777777" w:rsidR="006A024F" w:rsidRDefault="006A024F" w:rsidP="001E667A">
      <w:pPr>
        <w:jc w:val="right"/>
        <w:rPr>
          <w:rFonts w:ascii="Verdana" w:eastAsia="Times New Roman" w:hAnsi="Verdana"/>
          <w:sz w:val="18"/>
          <w:szCs w:val="18"/>
        </w:rPr>
      </w:pPr>
    </w:p>
    <w:p w14:paraId="1EDEF12B" w14:textId="77777777" w:rsidR="006A024F" w:rsidRDefault="006A024F" w:rsidP="001E667A">
      <w:pPr>
        <w:jc w:val="right"/>
        <w:rPr>
          <w:rFonts w:ascii="Verdana" w:eastAsia="Times New Roman" w:hAnsi="Verdana"/>
          <w:sz w:val="18"/>
          <w:szCs w:val="18"/>
        </w:rPr>
      </w:pPr>
    </w:p>
    <w:p w14:paraId="69D6B1B8" w14:textId="77777777" w:rsidR="006A024F" w:rsidRDefault="006A024F" w:rsidP="001E667A">
      <w:pPr>
        <w:jc w:val="right"/>
        <w:rPr>
          <w:rFonts w:ascii="Verdana" w:eastAsia="Times New Roman" w:hAnsi="Verdana"/>
          <w:sz w:val="18"/>
          <w:szCs w:val="18"/>
        </w:rPr>
      </w:pPr>
    </w:p>
    <w:p w14:paraId="6C6CDB66" w14:textId="77777777" w:rsidR="006A024F" w:rsidRDefault="006A024F" w:rsidP="001E667A">
      <w:pPr>
        <w:jc w:val="right"/>
        <w:rPr>
          <w:rFonts w:ascii="Verdana" w:eastAsia="Times New Roman" w:hAnsi="Verdana"/>
          <w:sz w:val="18"/>
          <w:szCs w:val="18"/>
        </w:rPr>
      </w:pPr>
    </w:p>
    <w:p w14:paraId="2729C60D" w14:textId="77777777" w:rsidR="006A024F" w:rsidRDefault="006A024F" w:rsidP="001E667A">
      <w:pPr>
        <w:jc w:val="right"/>
        <w:rPr>
          <w:rFonts w:ascii="Verdana" w:eastAsia="Times New Roman" w:hAnsi="Verdana"/>
          <w:sz w:val="18"/>
          <w:szCs w:val="18"/>
        </w:rPr>
      </w:pPr>
    </w:p>
    <w:p w14:paraId="089FAD14" w14:textId="77777777" w:rsidR="006A024F" w:rsidRDefault="006A024F" w:rsidP="001E667A">
      <w:pPr>
        <w:jc w:val="right"/>
        <w:rPr>
          <w:rFonts w:ascii="Verdana" w:eastAsia="Times New Roman" w:hAnsi="Verdana"/>
          <w:sz w:val="18"/>
          <w:szCs w:val="18"/>
        </w:rPr>
      </w:pPr>
    </w:p>
    <w:p w14:paraId="70BF8F43" w14:textId="77777777" w:rsidR="006A024F" w:rsidRDefault="006A024F" w:rsidP="001E667A">
      <w:pPr>
        <w:jc w:val="right"/>
        <w:rPr>
          <w:rFonts w:ascii="Verdana" w:eastAsia="Times New Roman" w:hAnsi="Verdana"/>
          <w:sz w:val="18"/>
          <w:szCs w:val="18"/>
        </w:rPr>
      </w:pPr>
    </w:p>
    <w:p w14:paraId="7FE7E39D" w14:textId="77777777" w:rsidR="006A024F" w:rsidRDefault="006A024F" w:rsidP="001E667A">
      <w:pPr>
        <w:jc w:val="right"/>
        <w:rPr>
          <w:rFonts w:ascii="Verdana" w:eastAsia="Times New Roman" w:hAnsi="Verdana"/>
          <w:sz w:val="18"/>
          <w:szCs w:val="18"/>
        </w:rPr>
      </w:pPr>
    </w:p>
    <w:p w14:paraId="7E13FBFC" w14:textId="77777777" w:rsidR="006A024F" w:rsidRDefault="006A024F" w:rsidP="001E667A">
      <w:pPr>
        <w:jc w:val="right"/>
        <w:rPr>
          <w:rFonts w:ascii="Verdana" w:eastAsia="Times New Roman" w:hAnsi="Verdana"/>
          <w:sz w:val="18"/>
          <w:szCs w:val="18"/>
        </w:rPr>
      </w:pPr>
    </w:p>
    <w:p w14:paraId="5FB6FFC9" w14:textId="77777777" w:rsidR="006A024F" w:rsidRDefault="006A024F" w:rsidP="001E667A">
      <w:pPr>
        <w:jc w:val="right"/>
        <w:rPr>
          <w:rFonts w:ascii="Verdana" w:eastAsia="Times New Roman" w:hAnsi="Verdana"/>
          <w:sz w:val="18"/>
          <w:szCs w:val="18"/>
        </w:rPr>
      </w:pPr>
    </w:p>
    <w:sectPr w:rsidR="006A024F" w:rsidSect="006E23F5">
      <w:footerReference w:type="default" r:id="rId10"/>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DA3D" w14:textId="77777777" w:rsidR="00123E74" w:rsidRDefault="00123E74">
      <w:r>
        <w:separator/>
      </w:r>
    </w:p>
  </w:endnote>
  <w:endnote w:type="continuationSeparator" w:id="0">
    <w:p w14:paraId="05FE1E93" w14:textId="77777777" w:rsidR="00123E74" w:rsidRDefault="0012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056E5C91"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w:t>
    </w:r>
    <w:r w:rsidR="001073F6">
      <w:rPr>
        <w:rFonts w:ascii="Verdana" w:hAnsi="Verdana"/>
        <w:i/>
        <w:sz w:val="16"/>
        <w:szCs w:val="16"/>
      </w:rPr>
      <w:t xml:space="preserve"> II na lata 2019</w:t>
    </w:r>
    <w:r w:rsidR="007019B9" w:rsidRPr="00BC010B">
      <w:rPr>
        <w:rFonts w:ascii="Verdana" w:hAnsi="Verdana"/>
        <w:i/>
        <w:sz w:val="16"/>
        <w:szCs w:val="16"/>
      </w:rPr>
      <w:t>-202</w:t>
    </w:r>
    <w:r w:rsidR="001073F6">
      <w:rPr>
        <w:rFonts w:ascii="Verdana" w:hAnsi="Verdana"/>
        <w:i/>
        <w:sz w:val="16"/>
        <w:szCs w:val="16"/>
      </w:rPr>
      <w:t>3</w:t>
    </w:r>
    <w:r w:rsidR="00B00565" w:rsidRPr="00BC010B">
      <w:rPr>
        <w:rFonts w:ascii="Verdana" w:hAnsi="Verdana"/>
        <w:i/>
        <w:sz w:val="16"/>
        <w:szCs w:val="16"/>
      </w:rPr>
      <w:t xml:space="preserve">” </w:t>
    </w:r>
  </w:p>
  <w:p w14:paraId="68211A97" w14:textId="77777777" w:rsidR="00B00565" w:rsidRDefault="00BC010B" w:rsidP="00B00565">
    <w:pPr>
      <w:pStyle w:val="Stopka"/>
      <w:jc w:val="center"/>
      <w:rPr>
        <w:rFonts w:ascii="Verdana" w:hAnsi="Verdana"/>
        <w:i/>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75E1E7C9" w14:textId="77777777" w:rsidR="001073F6" w:rsidRPr="005B3898" w:rsidRDefault="001073F6" w:rsidP="00B00565">
    <w:pPr>
      <w:pStyle w:val="Stopka"/>
      <w:jc w:val="center"/>
      <w:rPr>
        <w:rFonts w:ascii="Verdana" w:hAnsi="Verdana"/>
        <w:sz w:val="16"/>
        <w:szCs w:val="16"/>
      </w:rPr>
    </w:pPr>
  </w:p>
  <w:p w14:paraId="59060D70"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F53BA" w14:textId="77777777" w:rsidR="00123E74" w:rsidRDefault="00123E74"/>
  </w:footnote>
  <w:footnote w:type="continuationSeparator" w:id="0">
    <w:p w14:paraId="38E2B3B6" w14:textId="77777777" w:rsidR="00123E74" w:rsidRDefault="00123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18A86C5A"/>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1F51245E"/>
    <w:multiLevelType w:val="hybridMultilevel"/>
    <w:tmpl w:val="B9F0C8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7"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8"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8"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C90297"/>
    <w:multiLevelType w:val="multilevel"/>
    <w:tmpl w:val="16A4188E"/>
    <w:lvl w:ilvl="0">
      <w:start w:val="1"/>
      <w:numFmt w:val="decimal"/>
      <w:lvlText w:val="%1."/>
      <w:lvlJc w:val="left"/>
      <w:pPr>
        <w:tabs>
          <w:tab w:val="num" w:pos="785"/>
        </w:tabs>
        <w:ind w:left="785"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22"/>
  </w:num>
  <w:num w:numId="3">
    <w:abstractNumId w:val="11"/>
  </w:num>
  <w:num w:numId="4">
    <w:abstractNumId w:val="41"/>
  </w:num>
  <w:num w:numId="5">
    <w:abstractNumId w:val="27"/>
  </w:num>
  <w:num w:numId="6">
    <w:abstractNumId w:val="32"/>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1"/>
  </w:num>
  <w:num w:numId="11">
    <w:abstractNumId w:val="0"/>
  </w:num>
  <w:num w:numId="12">
    <w:abstractNumId w:val="1"/>
  </w:num>
  <w:num w:numId="13">
    <w:abstractNumId w:val="2"/>
  </w:num>
  <w:num w:numId="14">
    <w:abstractNumId w:val="3"/>
  </w:num>
  <w:num w:numId="15">
    <w:abstractNumId w:val="17"/>
  </w:num>
  <w:num w:numId="16">
    <w:abstractNumId w:val="37"/>
  </w:num>
  <w:num w:numId="17">
    <w:abstractNumId w:val="16"/>
  </w:num>
  <w:num w:numId="18">
    <w:abstractNumId w:val="35"/>
  </w:num>
  <w:num w:numId="19">
    <w:abstractNumId w:val="38"/>
  </w:num>
  <w:num w:numId="20">
    <w:abstractNumId w:val="39"/>
  </w:num>
  <w:num w:numId="21">
    <w:abstractNumId w:val="34"/>
  </w:num>
  <w:num w:numId="22">
    <w:abstractNumId w:val="18"/>
  </w:num>
  <w:num w:numId="23">
    <w:abstractNumId w:val="42"/>
  </w:num>
  <w:num w:numId="24">
    <w:abstractNumId w:val="19"/>
  </w:num>
  <w:num w:numId="25">
    <w:abstractNumId w:val="43"/>
  </w:num>
  <w:num w:numId="26">
    <w:abstractNumId w:val="10"/>
  </w:num>
  <w:num w:numId="27">
    <w:abstractNumId w:val="12"/>
  </w:num>
  <w:num w:numId="28">
    <w:abstractNumId w:val="29"/>
  </w:num>
  <w:num w:numId="29">
    <w:abstractNumId w:val="28"/>
  </w:num>
  <w:num w:numId="30">
    <w:abstractNumId w:val="25"/>
  </w:num>
  <w:num w:numId="31">
    <w:abstractNumId w:val="33"/>
  </w:num>
  <w:num w:numId="32">
    <w:abstractNumId w:val="26"/>
  </w:num>
  <w:num w:numId="33">
    <w:abstractNumId w:val="24"/>
  </w:num>
  <w:num w:numId="34">
    <w:abstractNumId w:val="23"/>
  </w:num>
  <w:num w:numId="35">
    <w:abstractNumId w:val="40"/>
  </w:num>
  <w:num w:numId="36">
    <w:abstractNumId w:val="20"/>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64"/>
    <w:rsid w:val="00020C31"/>
    <w:rsid w:val="000809C5"/>
    <w:rsid w:val="000A4064"/>
    <w:rsid w:val="000A4F1A"/>
    <w:rsid w:val="000A6B55"/>
    <w:rsid w:val="000B753F"/>
    <w:rsid w:val="001073F6"/>
    <w:rsid w:val="00112194"/>
    <w:rsid w:val="001147CC"/>
    <w:rsid w:val="00123E74"/>
    <w:rsid w:val="00125B60"/>
    <w:rsid w:val="001B01FD"/>
    <w:rsid w:val="001E667A"/>
    <w:rsid w:val="001F50D5"/>
    <w:rsid w:val="0020463D"/>
    <w:rsid w:val="0024429D"/>
    <w:rsid w:val="00290F2E"/>
    <w:rsid w:val="0029490B"/>
    <w:rsid w:val="002C424C"/>
    <w:rsid w:val="002E450C"/>
    <w:rsid w:val="003430D1"/>
    <w:rsid w:val="00345A8F"/>
    <w:rsid w:val="0035747D"/>
    <w:rsid w:val="003630DC"/>
    <w:rsid w:val="00375D2B"/>
    <w:rsid w:val="003D6646"/>
    <w:rsid w:val="003E312E"/>
    <w:rsid w:val="003E32D3"/>
    <w:rsid w:val="00411844"/>
    <w:rsid w:val="00427732"/>
    <w:rsid w:val="0045412E"/>
    <w:rsid w:val="0046490F"/>
    <w:rsid w:val="004768EF"/>
    <w:rsid w:val="004A215A"/>
    <w:rsid w:val="004D0139"/>
    <w:rsid w:val="004F37ED"/>
    <w:rsid w:val="004F6B45"/>
    <w:rsid w:val="004F79E5"/>
    <w:rsid w:val="00532AFD"/>
    <w:rsid w:val="00541CF7"/>
    <w:rsid w:val="00542BE5"/>
    <w:rsid w:val="00550294"/>
    <w:rsid w:val="00550E0D"/>
    <w:rsid w:val="00563DF9"/>
    <w:rsid w:val="005744E7"/>
    <w:rsid w:val="00597BC0"/>
    <w:rsid w:val="005C310A"/>
    <w:rsid w:val="005D3C2C"/>
    <w:rsid w:val="006149BF"/>
    <w:rsid w:val="00627621"/>
    <w:rsid w:val="006340C3"/>
    <w:rsid w:val="00634143"/>
    <w:rsid w:val="006370D1"/>
    <w:rsid w:val="00641FD2"/>
    <w:rsid w:val="00653C22"/>
    <w:rsid w:val="006559CF"/>
    <w:rsid w:val="006A024F"/>
    <w:rsid w:val="006D03EC"/>
    <w:rsid w:val="006E23F5"/>
    <w:rsid w:val="007019B9"/>
    <w:rsid w:val="00710ED1"/>
    <w:rsid w:val="00731141"/>
    <w:rsid w:val="0074526C"/>
    <w:rsid w:val="007710CA"/>
    <w:rsid w:val="0078036E"/>
    <w:rsid w:val="007B116A"/>
    <w:rsid w:val="007C03F8"/>
    <w:rsid w:val="007D0F31"/>
    <w:rsid w:val="00800B37"/>
    <w:rsid w:val="00844D26"/>
    <w:rsid w:val="0086327D"/>
    <w:rsid w:val="008808D1"/>
    <w:rsid w:val="00884062"/>
    <w:rsid w:val="008A050B"/>
    <w:rsid w:val="008D3462"/>
    <w:rsid w:val="009058F2"/>
    <w:rsid w:val="00942DB9"/>
    <w:rsid w:val="00981CFB"/>
    <w:rsid w:val="009D4650"/>
    <w:rsid w:val="009E4DF7"/>
    <w:rsid w:val="009E7393"/>
    <w:rsid w:val="009F4636"/>
    <w:rsid w:val="009F715A"/>
    <w:rsid w:val="00A03302"/>
    <w:rsid w:val="00A204C4"/>
    <w:rsid w:val="00A30DFE"/>
    <w:rsid w:val="00A658AD"/>
    <w:rsid w:val="00A67354"/>
    <w:rsid w:val="00A721A6"/>
    <w:rsid w:val="00A9314D"/>
    <w:rsid w:val="00A966B2"/>
    <w:rsid w:val="00AA36C3"/>
    <w:rsid w:val="00AB0832"/>
    <w:rsid w:val="00AB1A1C"/>
    <w:rsid w:val="00AE3F25"/>
    <w:rsid w:val="00B00565"/>
    <w:rsid w:val="00B1439B"/>
    <w:rsid w:val="00B433F5"/>
    <w:rsid w:val="00B4438A"/>
    <w:rsid w:val="00B512E6"/>
    <w:rsid w:val="00B54EC7"/>
    <w:rsid w:val="00B60599"/>
    <w:rsid w:val="00B6378C"/>
    <w:rsid w:val="00B85184"/>
    <w:rsid w:val="00B869A9"/>
    <w:rsid w:val="00BC010B"/>
    <w:rsid w:val="00BD4C03"/>
    <w:rsid w:val="00BD4D7B"/>
    <w:rsid w:val="00BE6667"/>
    <w:rsid w:val="00C07E99"/>
    <w:rsid w:val="00C07FA1"/>
    <w:rsid w:val="00C12E42"/>
    <w:rsid w:val="00C251E0"/>
    <w:rsid w:val="00C96C2D"/>
    <w:rsid w:val="00CD5845"/>
    <w:rsid w:val="00CF1A82"/>
    <w:rsid w:val="00D0505C"/>
    <w:rsid w:val="00D4267F"/>
    <w:rsid w:val="00D662CD"/>
    <w:rsid w:val="00D70AE9"/>
    <w:rsid w:val="00D71BB7"/>
    <w:rsid w:val="00D96BEB"/>
    <w:rsid w:val="00DA7DA7"/>
    <w:rsid w:val="00E323E5"/>
    <w:rsid w:val="00E36BA8"/>
    <w:rsid w:val="00E4155E"/>
    <w:rsid w:val="00E67D28"/>
    <w:rsid w:val="00E72C5C"/>
    <w:rsid w:val="00EC3CBD"/>
    <w:rsid w:val="00ED5180"/>
    <w:rsid w:val="00EE1306"/>
    <w:rsid w:val="00EE5BEA"/>
    <w:rsid w:val="00EE725D"/>
    <w:rsid w:val="00F146F0"/>
    <w:rsid w:val="00FB3800"/>
    <w:rsid w:val="00FB6C79"/>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 w:type="paragraph" w:styleId="Lista2">
    <w:name w:val="List 2"/>
    <w:basedOn w:val="Normalny"/>
    <w:uiPriority w:val="99"/>
    <w:semiHidden/>
    <w:unhideWhenUsed/>
    <w:rsid w:val="003E32D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2" ma:contentTypeDescription="Utwórz nowy dokument." ma:contentTypeScope="" ma:versionID="88dcc7ae3b2267c1c6fc8466223cc156">
  <xsd:schema xmlns:xsd="http://www.w3.org/2001/XMLSchema" xmlns:xs="http://www.w3.org/2001/XMLSchema" xmlns:p="http://schemas.microsoft.com/office/2006/metadata/properties" xmlns:ns2="cfe9d8cb-be1b-4cad-99db-bdef51bc7b41" targetNamespace="http://schemas.microsoft.com/office/2006/metadata/properties" ma:root="true" ma:fieldsID="d7254083d980ea4fa72f8a053b89eff7" ns2:_="">
    <xsd:import namespace="cfe9d8cb-be1b-4cad-99db-bdef51bc7b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CCFAF-5DD3-4E51-8052-920B650E5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Krzysztof Janc</cp:lastModifiedBy>
  <cp:revision>2</cp:revision>
  <cp:lastPrinted>2019-02-04T07:51:00Z</cp:lastPrinted>
  <dcterms:created xsi:type="dcterms:W3CDTF">2020-12-21T16:00:00Z</dcterms:created>
  <dcterms:modified xsi:type="dcterms:W3CDTF">2020-12-21T16:00:00Z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