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CA339BF" w:rsidP="3CD139A6" w:rsidRDefault="6CA339BF" w14:paraId="6D52A674" w14:textId="68566CFC">
      <w:pPr>
        <w:spacing w:line="360" w:lineRule="auto"/>
        <w:jc w:val="right"/>
        <w:rPr>
          <w:rFonts w:ascii="Verdana" w:hAnsi="Verdana" w:eastAsia="Verdana" w:cs="Verdana"/>
          <w:noProof w:val="0"/>
          <w:sz w:val="20"/>
          <w:szCs w:val="20"/>
          <w:lang w:val="pl-PL"/>
        </w:rPr>
      </w:pPr>
      <w:r w:rsidRPr="3CD139A6" w:rsidR="0B506B5D">
        <w:rPr>
          <w:rFonts w:ascii="Verdana" w:hAnsi="Verdana" w:eastAsia="Verdana" w:cs="Verdana"/>
          <w:noProof w:val="0"/>
          <w:sz w:val="20"/>
          <w:szCs w:val="20"/>
          <w:lang w:val="pl-PL"/>
        </w:rPr>
        <w:t>Wrocław, dnia……………</w:t>
      </w:r>
    </w:p>
    <w:p w:rsidR="6CA339BF" w:rsidP="657ABCA9" w:rsidRDefault="6CA339BF" w14:paraId="66F443E1" w14:textId="27E152F5">
      <w:pPr>
        <w:spacing w:line="360" w:lineRule="auto"/>
        <w:jc w:val="both"/>
      </w:pPr>
      <w:r w:rsidRPr="3CD139A6" w:rsidR="0B506B5D">
        <w:rPr>
          <w:rFonts w:ascii="Verdana" w:hAnsi="Verdana" w:eastAsia="Verdana" w:cs="Verdana"/>
          <w:noProof w:val="0"/>
          <w:sz w:val="20"/>
          <w:szCs w:val="20"/>
          <w:lang w:val="pl-PL"/>
        </w:rPr>
        <w:t xml:space="preserve"> </w:t>
      </w:r>
    </w:p>
    <w:p w:rsidR="3CD139A6" w:rsidP="3CD139A6" w:rsidRDefault="3CD139A6" w14:paraId="2A990BDF" w14:textId="05AD01FF">
      <w:pPr>
        <w:pStyle w:val="Normalny"/>
        <w:spacing w:line="360" w:lineRule="auto"/>
        <w:jc w:val="both"/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3CD139A6" w:rsidP="3CD139A6" w:rsidRDefault="3CD139A6" w14:paraId="2AA2CB9B" w14:textId="7C499CF6">
      <w:pPr>
        <w:pStyle w:val="Normalny"/>
        <w:spacing w:line="360" w:lineRule="auto"/>
        <w:jc w:val="both"/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3CD139A6" w:rsidP="3CD139A6" w:rsidRDefault="3CD139A6" w14:paraId="5339C9FA" w14:textId="1F7DBD01">
      <w:pPr>
        <w:pStyle w:val="Normalny"/>
        <w:spacing w:line="360" w:lineRule="auto"/>
        <w:jc w:val="both"/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6CA339BF" w:rsidP="657ABCA9" w:rsidRDefault="6CA339BF" w14:paraId="0CC3E15F" w14:textId="06112BBB">
      <w:pPr>
        <w:spacing w:line="360" w:lineRule="auto"/>
        <w:jc w:val="both"/>
      </w:pPr>
      <w:r w:rsidRPr="657ABCA9" w:rsidR="0B506B5D">
        <w:rPr>
          <w:rFonts w:ascii="Verdana" w:hAnsi="Verdana" w:eastAsia="Verdana" w:cs="Verdana"/>
          <w:noProof w:val="0"/>
          <w:sz w:val="20"/>
          <w:szCs w:val="20"/>
          <w:lang w:val="pl-PL"/>
        </w:rPr>
        <w:t xml:space="preserve"> </w:t>
      </w:r>
    </w:p>
    <w:p w:rsidR="6CA339BF" w:rsidP="3CD139A6" w:rsidRDefault="6CA339BF" w14:paraId="3DDEC1AB" w14:textId="7F71ECFC">
      <w:pPr>
        <w:pStyle w:val="Normalny"/>
        <w:spacing w:line="360" w:lineRule="auto"/>
        <w:jc w:val="both"/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pl-PL"/>
        </w:rPr>
      </w:pPr>
      <w:r w:rsidRPr="3CD139A6" w:rsidR="0D692C70">
        <w:rPr>
          <w:rFonts w:ascii="Verdana" w:hAnsi="Verdana" w:eastAsia="Verdana" w:cs="Verdana"/>
          <w:noProof w:val="0"/>
          <w:sz w:val="20"/>
          <w:szCs w:val="20"/>
          <w:lang w:val="pl-PL"/>
        </w:rPr>
        <w:t xml:space="preserve">Oświadczenie o posiadaniu ubezpieczenia NNW </w:t>
      </w:r>
      <w:r w:rsidRPr="3CD139A6" w:rsidR="0D692C70">
        <w:rPr>
          <w:rFonts w:ascii="Verdana" w:hAnsi="Verdana" w:eastAsia="Verdana" w:cs="Verdana"/>
          <w:noProof w:val="0"/>
          <w:sz w:val="20"/>
          <w:szCs w:val="20"/>
          <w:lang w:val="pl-PL"/>
        </w:rPr>
        <w:t xml:space="preserve">................................ (imię i nazwisko) </w:t>
      </w:r>
    </w:p>
    <w:p w:rsidR="6CA339BF" w:rsidP="3CD139A6" w:rsidRDefault="6CA339BF" w14:paraId="344719D7" w14:textId="41B5815F">
      <w:pPr>
        <w:pStyle w:val="Normalny"/>
        <w:spacing w:line="360" w:lineRule="auto"/>
        <w:jc w:val="both"/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pl-PL"/>
        </w:rPr>
      </w:pPr>
      <w:r w:rsidRPr="3CD139A6" w:rsidR="0D692C70">
        <w:rPr>
          <w:rFonts w:ascii="Verdana" w:hAnsi="Verdana" w:eastAsia="Verdana" w:cs="Verdana"/>
          <w:noProof w:val="0"/>
          <w:sz w:val="20"/>
          <w:szCs w:val="20"/>
          <w:lang w:val="pl-PL"/>
        </w:rPr>
        <w:t>zamieszkały/a: .........................................</w:t>
      </w:r>
      <w:r w:rsidRPr="3CD139A6" w:rsidR="102BB51F">
        <w:rPr>
          <w:rFonts w:ascii="Verdana" w:hAnsi="Verdana" w:eastAsia="Verdana" w:cs="Verdana"/>
          <w:noProof w:val="0"/>
          <w:sz w:val="20"/>
          <w:szCs w:val="20"/>
          <w:lang w:val="pl-PL"/>
        </w:rPr>
        <w:t>..................</w:t>
      </w:r>
      <w:r w:rsidRPr="3CD139A6" w:rsidR="0D692C70">
        <w:rPr>
          <w:rFonts w:ascii="Verdana" w:hAnsi="Verdana" w:eastAsia="Verdana" w:cs="Verdana"/>
          <w:noProof w:val="0"/>
          <w:sz w:val="20"/>
          <w:szCs w:val="20"/>
          <w:lang w:val="pl-PL"/>
        </w:rPr>
        <w:t xml:space="preserve">............ (adres zamieszkania) </w:t>
      </w:r>
    </w:p>
    <w:p w:rsidR="6CA339BF" w:rsidP="3CD139A6" w:rsidRDefault="6CA339BF" w14:paraId="40C35B15" w14:textId="64E0F977">
      <w:pPr>
        <w:pStyle w:val="Normalny"/>
        <w:spacing w:line="360" w:lineRule="auto"/>
        <w:jc w:val="both"/>
        <w:rPr>
          <w:rFonts w:ascii="Verdana" w:hAnsi="Verdana" w:eastAsia="Verdana" w:cs="Verdana"/>
          <w:noProof w:val="0"/>
          <w:sz w:val="20"/>
          <w:szCs w:val="20"/>
          <w:lang w:val="pl-PL"/>
        </w:rPr>
      </w:pPr>
    </w:p>
    <w:p w:rsidR="6CA339BF" w:rsidP="3CD139A6" w:rsidRDefault="6CA339BF" w14:paraId="6EE9B133" w14:textId="4FEAB025">
      <w:pPr>
        <w:pStyle w:val="Normalny"/>
        <w:spacing w:line="360" w:lineRule="auto"/>
        <w:jc w:val="both"/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pl-PL"/>
        </w:rPr>
      </w:pPr>
      <w:r w:rsidRPr="6D623322" w:rsidR="0D692C70">
        <w:rPr>
          <w:rFonts w:ascii="Verdana" w:hAnsi="Verdana" w:eastAsia="Verdana" w:cs="Verdana"/>
          <w:noProof w:val="0"/>
          <w:sz w:val="20"/>
          <w:szCs w:val="20"/>
          <w:lang w:val="pl-PL"/>
        </w:rPr>
        <w:t xml:space="preserve">Niniejszym oświadczam, iż na czas trwania wyjazdowych </w:t>
      </w:r>
      <w:r w:rsidRPr="6D623322" w:rsidR="30551064">
        <w:rPr>
          <w:rFonts w:ascii="Verdana" w:hAnsi="Verdana" w:eastAsia="Verdana" w:cs="Verdana"/>
          <w:noProof w:val="0"/>
          <w:sz w:val="20"/>
          <w:szCs w:val="20"/>
          <w:lang w:val="pl-PL"/>
        </w:rPr>
        <w:t xml:space="preserve">wizyt studyjnych w roku akademickim 2021/22 </w:t>
      </w:r>
      <w:r w:rsidRPr="6D623322" w:rsidR="7808887C">
        <w:rPr>
          <w:rFonts w:ascii="Verdana" w:hAnsi="Verdana" w:eastAsia="Verdana" w:cs="Verdana"/>
          <w:noProof w:val="0"/>
          <w:sz w:val="20"/>
          <w:szCs w:val="20"/>
          <w:lang w:val="pl-PL"/>
        </w:rPr>
        <w:t>organizowanych</w:t>
      </w:r>
      <w:r w:rsidRPr="6D623322" w:rsidR="0D692C70">
        <w:rPr>
          <w:rFonts w:ascii="Verdana" w:hAnsi="Verdana" w:eastAsia="Verdana" w:cs="Verdana"/>
          <w:noProof w:val="0"/>
          <w:sz w:val="20"/>
          <w:szCs w:val="20"/>
          <w:lang w:val="pl-PL"/>
        </w:rPr>
        <w:t xml:space="preserve"> przez </w:t>
      </w:r>
      <w:r w:rsidRPr="6D623322" w:rsidR="3F811632">
        <w:rPr>
          <w:rFonts w:ascii="Verdana" w:hAnsi="Verdana" w:eastAsia="Verdana" w:cs="Verdana"/>
          <w:noProof w:val="0"/>
          <w:sz w:val="20"/>
          <w:szCs w:val="20"/>
          <w:lang w:val="pl-PL"/>
        </w:rPr>
        <w:t>Wydział</w:t>
      </w:r>
      <w:r w:rsidRPr="6D623322" w:rsidR="66AA22E9">
        <w:rPr>
          <w:rFonts w:ascii="Verdana" w:hAnsi="Verdana" w:eastAsia="Verdana" w:cs="Verdana"/>
          <w:noProof w:val="0"/>
          <w:sz w:val="20"/>
          <w:szCs w:val="20"/>
          <w:lang w:val="pl-PL"/>
        </w:rPr>
        <w:t>.....</w:t>
      </w:r>
      <w:r w:rsidRPr="6D623322" w:rsidR="3F811632">
        <w:rPr>
          <w:rFonts w:ascii="Verdana" w:hAnsi="Verdana" w:eastAsia="Verdana" w:cs="Verdana"/>
          <w:noProof w:val="0"/>
          <w:sz w:val="20"/>
          <w:szCs w:val="20"/>
          <w:lang w:val="pl-PL"/>
        </w:rPr>
        <w:t xml:space="preserve"> </w:t>
      </w:r>
      <w:r w:rsidRPr="6D623322" w:rsidR="0D692C70">
        <w:rPr>
          <w:rFonts w:ascii="Verdana" w:hAnsi="Verdana" w:eastAsia="Verdana" w:cs="Verdana"/>
          <w:noProof w:val="0"/>
          <w:sz w:val="20"/>
          <w:szCs w:val="20"/>
          <w:lang w:val="pl-PL"/>
        </w:rPr>
        <w:t>w terminie ……………… - ……………… jestem ubezpieczony</w:t>
      </w:r>
      <w:r w:rsidRPr="6D623322" w:rsidR="193A4806">
        <w:rPr>
          <w:rFonts w:ascii="Verdana" w:hAnsi="Verdana" w:eastAsia="Verdana" w:cs="Verdana"/>
          <w:noProof w:val="0"/>
          <w:sz w:val="20"/>
          <w:szCs w:val="20"/>
          <w:lang w:val="pl-PL"/>
        </w:rPr>
        <w:t>/a</w:t>
      </w:r>
      <w:r w:rsidRPr="6D623322" w:rsidR="0D692C70">
        <w:rPr>
          <w:rFonts w:ascii="Verdana" w:hAnsi="Verdana" w:eastAsia="Verdana" w:cs="Verdana"/>
          <w:noProof w:val="0"/>
          <w:sz w:val="20"/>
          <w:szCs w:val="20"/>
          <w:lang w:val="pl-PL"/>
        </w:rPr>
        <w:t xml:space="preserve"> od następstw nieszczęśliwych wypadków (NNW). Posiadam polisę ubezpieczeniową nr ....................................wystawioną</w:t>
      </w:r>
      <w:r w:rsidRPr="6D623322" w:rsidR="61D4652F">
        <w:rPr>
          <w:rFonts w:ascii="Verdana" w:hAnsi="Verdana" w:eastAsia="Verdana" w:cs="Verdana"/>
          <w:noProof w:val="0"/>
          <w:sz w:val="20"/>
          <w:szCs w:val="20"/>
          <w:lang w:val="pl-PL"/>
        </w:rPr>
        <w:t xml:space="preserve"> </w:t>
      </w:r>
      <w:r w:rsidRPr="6D623322" w:rsidR="0D692C70">
        <w:rPr>
          <w:rFonts w:ascii="Verdana" w:hAnsi="Verdana" w:eastAsia="Verdana" w:cs="Verdana"/>
          <w:noProof w:val="0"/>
          <w:sz w:val="20"/>
          <w:szCs w:val="20"/>
          <w:lang w:val="pl-PL"/>
        </w:rPr>
        <w:t>przez</w:t>
      </w:r>
      <w:r w:rsidRPr="6D623322" w:rsidR="6EF9F595">
        <w:rPr>
          <w:rFonts w:ascii="Verdana" w:hAnsi="Verdana" w:eastAsia="Verdana" w:cs="Verdana"/>
          <w:noProof w:val="0"/>
          <w:sz w:val="20"/>
          <w:szCs w:val="20"/>
          <w:lang w:val="pl-PL"/>
        </w:rPr>
        <w:t>.....................................</w:t>
      </w:r>
      <w:r w:rsidRPr="6D623322" w:rsidR="0D692C70">
        <w:rPr>
          <w:rFonts w:ascii="Verdana" w:hAnsi="Verdana" w:eastAsia="Verdana" w:cs="Verdana"/>
          <w:noProof w:val="0"/>
          <w:sz w:val="20"/>
          <w:szCs w:val="20"/>
          <w:lang w:val="pl-PL"/>
        </w:rPr>
        <w:t>.ważną w okresie od ....................do……………</w:t>
      </w:r>
      <w:r w:rsidRPr="6D623322" w:rsidR="0D692C70">
        <w:rPr>
          <w:rFonts w:ascii="Verdana" w:hAnsi="Verdana" w:eastAsia="Verdana" w:cs="Verdana"/>
          <w:noProof w:val="0"/>
          <w:sz w:val="20"/>
          <w:szCs w:val="20"/>
          <w:lang w:val="pl-PL"/>
        </w:rPr>
        <w:t>……</w:t>
      </w:r>
    </w:p>
    <w:p w:rsidR="6CA339BF" w:rsidP="3CD139A6" w:rsidRDefault="6CA339BF" w14:paraId="2652D1BA" w14:textId="1869167E">
      <w:pPr>
        <w:pStyle w:val="Normalny"/>
        <w:spacing w:line="360" w:lineRule="auto"/>
        <w:jc w:val="both"/>
        <w:rPr>
          <w:rFonts w:ascii="Verdana" w:hAnsi="Verdana" w:eastAsia="Verdana" w:cs="Verdana"/>
          <w:noProof w:val="0"/>
          <w:sz w:val="20"/>
          <w:szCs w:val="20"/>
          <w:lang w:val="pl-PL"/>
        </w:rPr>
      </w:pPr>
    </w:p>
    <w:p w:rsidR="6CA339BF" w:rsidP="3CD139A6" w:rsidRDefault="6CA339BF" w14:paraId="536E46A9" w14:textId="115599C6">
      <w:pPr>
        <w:pStyle w:val="Normalny"/>
        <w:spacing w:line="360" w:lineRule="auto"/>
        <w:jc w:val="both"/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6CA339BF" w:rsidP="3CD139A6" w:rsidRDefault="6CA339BF" w14:paraId="60755F94" w14:textId="72D77444">
      <w:pPr>
        <w:pStyle w:val="Normalny"/>
        <w:spacing w:line="360" w:lineRule="auto"/>
        <w:jc w:val="both"/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pl-PL"/>
        </w:rPr>
      </w:pPr>
    </w:p>
    <w:p w:rsidR="6CA339BF" w:rsidP="3CD139A6" w:rsidRDefault="6CA339BF" w14:paraId="28AF226A" w14:textId="3C68CC74">
      <w:pPr>
        <w:pStyle w:val="Normalny"/>
        <w:spacing w:line="360" w:lineRule="auto"/>
        <w:jc w:val="both"/>
        <w:rPr>
          <w:rFonts w:ascii="Verdana" w:hAnsi="Verdana" w:eastAsia="Verdana" w:cs="Verdana"/>
          <w:noProof w:val="0"/>
          <w:sz w:val="20"/>
          <w:szCs w:val="20"/>
          <w:lang w:val="pl-PL"/>
        </w:rPr>
      </w:pPr>
      <w:r w:rsidRPr="3CD139A6" w:rsidR="0D692C70">
        <w:rPr>
          <w:rFonts w:ascii="Verdana" w:hAnsi="Verdana" w:eastAsia="Verdana" w:cs="Verdana"/>
          <w:noProof w:val="0"/>
          <w:sz w:val="20"/>
          <w:szCs w:val="20"/>
          <w:lang w:val="pl-PL"/>
        </w:rPr>
        <w:t xml:space="preserve">…………………………………………… </w:t>
      </w:r>
    </w:p>
    <w:p w:rsidR="6CA339BF" w:rsidP="6D623322" w:rsidRDefault="6CA339BF" w14:paraId="61032E0C" w14:textId="35B02F04">
      <w:pPr>
        <w:pStyle w:val="Normalny"/>
        <w:spacing w:line="360" w:lineRule="auto"/>
        <w:jc w:val="both"/>
        <w:rPr>
          <w:rFonts w:ascii="Verdana" w:hAnsi="Verdana" w:eastAsia="Verdana" w:cs="Verdana"/>
          <w:noProof w:val="0"/>
          <w:sz w:val="20"/>
          <w:szCs w:val="20"/>
          <w:lang w:val="pl-PL"/>
        </w:rPr>
      </w:pPr>
      <w:r w:rsidRPr="6D623322" w:rsidR="2E230CE9">
        <w:rPr>
          <w:rFonts w:ascii="Verdana" w:hAnsi="Verdana" w:eastAsia="Verdana" w:cs="Verdana"/>
          <w:noProof w:val="0"/>
          <w:sz w:val="20"/>
          <w:szCs w:val="20"/>
          <w:lang w:val="pl-PL"/>
        </w:rPr>
        <w:t>c</w:t>
      </w:r>
      <w:r w:rsidRPr="6D623322" w:rsidR="0D692C70">
        <w:rPr>
          <w:rFonts w:ascii="Verdana" w:hAnsi="Verdana" w:eastAsia="Verdana" w:cs="Verdana"/>
          <w:noProof w:val="0"/>
          <w:sz w:val="20"/>
          <w:szCs w:val="20"/>
          <w:lang w:val="pl-PL"/>
        </w:rPr>
        <w:t xml:space="preserve">zytelny </w:t>
      </w:r>
      <w:r w:rsidRPr="6D623322" w:rsidR="4A1E0EC9">
        <w:rPr>
          <w:rFonts w:ascii="Verdana" w:hAnsi="Verdana" w:eastAsia="Verdana" w:cs="Verdana"/>
          <w:noProof w:val="0"/>
          <w:sz w:val="20"/>
          <w:szCs w:val="20"/>
          <w:lang w:val="pl-PL"/>
        </w:rPr>
        <w:t>p</w:t>
      </w:r>
      <w:r w:rsidRPr="6D623322" w:rsidR="0D692C70">
        <w:rPr>
          <w:rFonts w:ascii="Verdana" w:hAnsi="Verdana" w:eastAsia="Verdana" w:cs="Verdana"/>
          <w:noProof w:val="0"/>
          <w:sz w:val="20"/>
          <w:szCs w:val="20"/>
          <w:lang w:val="pl-PL"/>
        </w:rPr>
        <w:t>odpis</w:t>
      </w:r>
    </w:p>
    <w:sectPr w:rsidRPr="00731141" w:rsidR="004D0139" w:rsidSect="006E23F5">
      <w:footerReference w:type="default" r:id="rId10"/>
      <w:type w:val="continuous"/>
      <w:pgSz w:w="11909" w:h="16838" w:orient="portrait"/>
      <w:pgMar w:top="1276" w:right="1380" w:bottom="1893" w:left="1404" w:header="0" w:footer="3" w:gutter="0"/>
      <w:cols w:space="720"/>
      <w:noEndnote/>
      <w:docGrid w:linePitch="360"/>
      <w:headerReference w:type="default" r:id="R5be43e1362374df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67F" w:rsidRDefault="00D4267F" w14:paraId="161C762D" w14:textId="77777777">
      <w:r>
        <w:separator/>
      </w:r>
    </w:p>
  </w:endnote>
  <w:endnote w:type="continuationSeparator" w:id="0">
    <w:p w:rsidR="00D4267F" w:rsidRDefault="00D4267F" w14:paraId="3E4DD9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Pr="00F565A3" w:rsidR="007019B9" w:rsidP="007019B9" w:rsidRDefault="007019B9" w14:paraId="7829D1B9" w14:textId="77777777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3CA7D975" wp14:editId="0E4E261D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FE8B596">
      <w:rPr/>
      <w:t xml:space="preserve">               </w:t>
    </w:r>
    <w:r>
      <w:ptab w:alignment="right" w:relativeTo="margin" w:leader="none"/>
    </w:r>
    <w:r>
      <w:rPr>
        <w:noProof/>
        <w:lang w:bidi="ar-SA"/>
      </w:rPr>
      <w:drawing>
        <wp:inline distT="0" distB="0" distL="0" distR="0" wp14:anchorId="6718DA62" wp14:editId="3F7ED61E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BC010B" w:rsidR="00BC010B" w:rsidP="00B00565" w:rsidRDefault="00BC010B" w14:paraId="775FA043" w14:textId="77777777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Pr="00BC010B" w:rsidR="00B00565">
      <w:rPr>
        <w:rFonts w:ascii="Verdana" w:hAnsi="Verdana"/>
        <w:i/>
        <w:sz w:val="16"/>
        <w:szCs w:val="16"/>
      </w:rPr>
      <w:t>„</w:t>
    </w:r>
    <w:r w:rsidRPr="00BC010B" w:rsidR="007019B9">
      <w:rPr>
        <w:rFonts w:ascii="Verdana" w:hAnsi="Verdana"/>
        <w:i/>
        <w:sz w:val="16"/>
        <w:szCs w:val="16"/>
      </w:rPr>
      <w:t>Zintegrowany Program Rozwoju Uniwersytetu Wrocławskiego 2018-2022</w:t>
    </w:r>
    <w:r w:rsidRPr="00BC010B" w:rsidR="00B00565">
      <w:rPr>
        <w:rFonts w:ascii="Verdana" w:hAnsi="Verdana"/>
        <w:i/>
        <w:sz w:val="16"/>
        <w:szCs w:val="16"/>
      </w:rPr>
      <w:t xml:space="preserve">” </w:t>
    </w:r>
  </w:p>
  <w:p w:rsidRPr="005B3898" w:rsidR="00B00565" w:rsidP="00B00565" w:rsidRDefault="00BC010B" w14:paraId="2A94267F" w14:textId="77777777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Pr="00BC010B" w:rsidR="00B00565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Pr="00BC010B" w:rsidR="00B00565">
      <w:rPr>
        <w:rFonts w:ascii="Verdana" w:hAnsi="Verdana"/>
        <w:i/>
        <w:sz w:val="16"/>
        <w:szCs w:val="16"/>
      </w:rPr>
      <w:t xml:space="preserve"> z Europejskiego Funduszu Społecznego </w:t>
    </w:r>
  </w:p>
  <w:p w:rsidR="007019B9" w:rsidRDefault="007019B9" w14:paraId="1095AF3B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67F" w:rsidRDefault="00D4267F" w14:paraId="51E95D6C" w14:textId="77777777"/>
  </w:footnote>
  <w:footnote w:type="continuationSeparator" w:id="0">
    <w:p w:rsidR="00D4267F" w:rsidRDefault="00D4267F" w14:paraId="3FC3E0DC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0"/>
      <w:gridCol w:w="3040"/>
      <w:gridCol w:w="3040"/>
    </w:tblGrid>
    <w:tr w:rsidR="411E897F" w:rsidTr="411E897F" w14:paraId="6F902BEB">
      <w:tc>
        <w:tcPr>
          <w:tcW w:w="3040" w:type="dxa"/>
          <w:tcMar/>
        </w:tcPr>
        <w:p w:rsidR="411E897F" w:rsidP="411E897F" w:rsidRDefault="411E897F" w14:paraId="6BCAE31E" w14:textId="262E2345">
          <w:pPr>
            <w:pStyle w:val="Nagwek"/>
            <w:bidi w:val="0"/>
            <w:ind w:left="-115"/>
            <w:jc w:val="left"/>
          </w:pPr>
        </w:p>
      </w:tc>
      <w:tc>
        <w:tcPr>
          <w:tcW w:w="3040" w:type="dxa"/>
          <w:tcMar/>
        </w:tcPr>
        <w:p w:rsidR="411E897F" w:rsidP="411E897F" w:rsidRDefault="411E897F" w14:paraId="0FC86D09" w14:textId="2AD32812">
          <w:pPr>
            <w:pStyle w:val="Nagwek"/>
            <w:bidi w:val="0"/>
            <w:jc w:val="center"/>
          </w:pPr>
        </w:p>
      </w:tc>
      <w:tc>
        <w:tcPr>
          <w:tcW w:w="3040" w:type="dxa"/>
          <w:tcMar/>
        </w:tcPr>
        <w:p w:rsidR="411E897F" w:rsidP="411E897F" w:rsidRDefault="411E897F" w14:paraId="260EC7D9" w14:textId="3998EFFE">
          <w:pPr>
            <w:pStyle w:val="Nagwek"/>
            <w:bidi w:val="0"/>
            <w:ind w:right="-115"/>
            <w:jc w:val="right"/>
          </w:pPr>
        </w:p>
      </w:tc>
    </w:tr>
  </w:tbl>
  <w:p w:rsidR="411E897F" w:rsidP="411E897F" w:rsidRDefault="411E897F" w14:paraId="4A8618AD" w14:textId="71AD433D">
    <w:pPr>
      <w:pStyle w:val="Nagwek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hybrid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hybrid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hybrid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hAnsi="Calibri" w:eastAsia="Times New Roman" w:cs="Times New Roman"/>
        <w:bCs/>
        <w:kern w:val="2"/>
        <w:lang w:eastAsia="hi-IN" w:bidi="hi-IN"/>
      </w:rPr>
    </w:lvl>
  </w:abstractNum>
  <w:abstractNum w:abstractNumId="5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hAnsi="Times New Roman" w:eastAsia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hint="default" w:ascii="Symbol" w:hAnsi="Symbol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7" w15:restartNumberingAfterBreak="0">
    <w:nsid w:val="29AA0BEF"/>
    <w:multiLevelType w:val="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8EA"/>
    <w:multiLevelType w:val="hybrid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hAnsi="Verdana" w:eastAsia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515B4D"/>
    <w:multiLevelType w:val="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964D3D"/>
    <w:multiLevelType w:val="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F6653"/>
    <w:multiLevelType w:val="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625DD"/>
    <w:multiLevelType w:val="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C423A"/>
    <w:multiLevelType w:val="hybridMultilevel"/>
    <w:tmpl w:val="B87AC06C"/>
    <w:lvl w:ilvl="0">
      <w:start w:val="1"/>
      <w:numFmt w:val="decimal"/>
      <w:lvlText w:val="%1)"/>
      <w:lvlJc w:val="left"/>
      <w:rPr>
        <w:rFonts w:ascii="Verdana" w:hAnsi="Verdana" w:eastAsia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hAnsi="Times New Roman" w:eastAsia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hint="default" w:ascii="Symbol" w:hAnsi="Symbol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9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1">
    <w:abstractNumId w:val="17"/>
  </w:num>
  <w:num w:numId="2">
    <w:abstractNumId w:val="10"/>
  </w:num>
  <w:num w:numId="3">
    <w:abstractNumId w:val="5"/>
  </w:num>
  <w:num w:numId="4">
    <w:abstractNumId w:val="21"/>
  </w:num>
  <w:num w:numId="5">
    <w:abstractNumId w:val="11"/>
  </w:num>
  <w:num w:numId="6">
    <w:abstractNumId w:val="14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  <w:num w:numId="16">
    <w:abstractNumId w:val="18"/>
  </w:num>
  <w:num w:numId="17">
    <w:abstractNumId w:val="6"/>
  </w:num>
  <w:num w:numId="18">
    <w:abstractNumId w:val="16"/>
  </w:num>
  <w:num w:numId="19">
    <w:abstractNumId w:val="19"/>
  </w:num>
  <w:num w:numId="20">
    <w:abstractNumId w:val="20"/>
  </w:num>
  <w:num w:numId="21">
    <w:abstractNumId w:val="15"/>
  </w:num>
  <w:num w:numId="22">
    <w:abstractNumId w:val="8"/>
  </w:num>
  <w:num w:numId="23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64"/>
    <w:rsid w:val="000A4064"/>
    <w:rsid w:val="001147CC"/>
    <w:rsid w:val="0024429D"/>
    <w:rsid w:val="0029490B"/>
    <w:rsid w:val="0035747D"/>
    <w:rsid w:val="003D6646"/>
    <w:rsid w:val="0045412E"/>
    <w:rsid w:val="004D0139"/>
    <w:rsid w:val="00563DF9"/>
    <w:rsid w:val="00653C22"/>
    <w:rsid w:val="006D03EC"/>
    <w:rsid w:val="006E23F5"/>
    <w:rsid w:val="007019B9"/>
    <w:rsid w:val="00710ED1"/>
    <w:rsid w:val="00731141"/>
    <w:rsid w:val="009058F2"/>
    <w:rsid w:val="00A658AD"/>
    <w:rsid w:val="00AB0832"/>
    <w:rsid w:val="00B00565"/>
    <w:rsid w:val="00B433F5"/>
    <w:rsid w:val="00BC010B"/>
    <w:rsid w:val="00BE6667"/>
    <w:rsid w:val="00D4267F"/>
    <w:rsid w:val="00FB6C79"/>
    <w:rsid w:val="00FD639B"/>
    <w:rsid w:val="00FF2FD2"/>
    <w:rsid w:val="025E3E30"/>
    <w:rsid w:val="02CC691B"/>
    <w:rsid w:val="05E4BBB9"/>
    <w:rsid w:val="05F364C5"/>
    <w:rsid w:val="071412D3"/>
    <w:rsid w:val="08B1BDBC"/>
    <w:rsid w:val="094FF48A"/>
    <w:rsid w:val="09A5B967"/>
    <w:rsid w:val="0B506B5D"/>
    <w:rsid w:val="0D692C70"/>
    <w:rsid w:val="0E4A8D66"/>
    <w:rsid w:val="0F425D90"/>
    <w:rsid w:val="101AFEFC"/>
    <w:rsid w:val="102BB51F"/>
    <w:rsid w:val="10E9AA32"/>
    <w:rsid w:val="11969D0F"/>
    <w:rsid w:val="11A8A50E"/>
    <w:rsid w:val="11C1CD6B"/>
    <w:rsid w:val="138EF22C"/>
    <w:rsid w:val="1595131D"/>
    <w:rsid w:val="1611A3BB"/>
    <w:rsid w:val="164D1418"/>
    <w:rsid w:val="19235826"/>
    <w:rsid w:val="193A4806"/>
    <w:rsid w:val="1956BEE6"/>
    <w:rsid w:val="19A78A48"/>
    <w:rsid w:val="1A7B11AF"/>
    <w:rsid w:val="1E29B17C"/>
    <w:rsid w:val="2011BDA0"/>
    <w:rsid w:val="20176BC7"/>
    <w:rsid w:val="21967FA6"/>
    <w:rsid w:val="2787431D"/>
    <w:rsid w:val="2800CD16"/>
    <w:rsid w:val="2803A728"/>
    <w:rsid w:val="296AD9E3"/>
    <w:rsid w:val="2A009C4B"/>
    <w:rsid w:val="2B386DD8"/>
    <w:rsid w:val="2B4EB70E"/>
    <w:rsid w:val="2D2F238C"/>
    <w:rsid w:val="2D894E2E"/>
    <w:rsid w:val="2DFAB630"/>
    <w:rsid w:val="2E12CD26"/>
    <w:rsid w:val="2E230CE9"/>
    <w:rsid w:val="2E33E4F0"/>
    <w:rsid w:val="2E6C8172"/>
    <w:rsid w:val="2F77E676"/>
    <w:rsid w:val="30551064"/>
    <w:rsid w:val="3556225F"/>
    <w:rsid w:val="36E2A5A2"/>
    <w:rsid w:val="3782F85B"/>
    <w:rsid w:val="37FDC883"/>
    <w:rsid w:val="3A128BAF"/>
    <w:rsid w:val="3C425495"/>
    <w:rsid w:val="3CD139A6"/>
    <w:rsid w:val="3DFA2765"/>
    <w:rsid w:val="3E11F1F5"/>
    <w:rsid w:val="3F811632"/>
    <w:rsid w:val="40F25DF9"/>
    <w:rsid w:val="411E897F"/>
    <w:rsid w:val="42BEE4D4"/>
    <w:rsid w:val="43116087"/>
    <w:rsid w:val="44B9A325"/>
    <w:rsid w:val="45463E6E"/>
    <w:rsid w:val="45479C3A"/>
    <w:rsid w:val="47A109AB"/>
    <w:rsid w:val="47FAEC90"/>
    <w:rsid w:val="4820EED4"/>
    <w:rsid w:val="486F2DA1"/>
    <w:rsid w:val="48B21B52"/>
    <w:rsid w:val="4907AF40"/>
    <w:rsid w:val="49B7AA34"/>
    <w:rsid w:val="4A1E0EC9"/>
    <w:rsid w:val="4A4D5E29"/>
    <w:rsid w:val="4B588F96"/>
    <w:rsid w:val="4D38D4B7"/>
    <w:rsid w:val="4DB2E884"/>
    <w:rsid w:val="4E2DD19D"/>
    <w:rsid w:val="4EA948D5"/>
    <w:rsid w:val="4EAB7156"/>
    <w:rsid w:val="4FEFE38F"/>
    <w:rsid w:val="506D8DC9"/>
    <w:rsid w:val="5254A1BF"/>
    <w:rsid w:val="52BB940D"/>
    <w:rsid w:val="531AEECA"/>
    <w:rsid w:val="5433F625"/>
    <w:rsid w:val="545E2C0E"/>
    <w:rsid w:val="5611E777"/>
    <w:rsid w:val="569C4140"/>
    <w:rsid w:val="57C10CF9"/>
    <w:rsid w:val="57DD268E"/>
    <w:rsid w:val="58D01D5B"/>
    <w:rsid w:val="5941C2FF"/>
    <w:rsid w:val="5A3ED0F0"/>
    <w:rsid w:val="5ADD9360"/>
    <w:rsid w:val="5BC968CD"/>
    <w:rsid w:val="5BF0AC9D"/>
    <w:rsid w:val="5CD3C062"/>
    <w:rsid w:val="5E42D3FD"/>
    <w:rsid w:val="5F6DDC6A"/>
    <w:rsid w:val="5FAC77B1"/>
    <w:rsid w:val="5FD5B0B7"/>
    <w:rsid w:val="61D4652F"/>
    <w:rsid w:val="62AEC1F9"/>
    <w:rsid w:val="657ABCA9"/>
    <w:rsid w:val="66AA22E9"/>
    <w:rsid w:val="67706562"/>
    <w:rsid w:val="687AC156"/>
    <w:rsid w:val="69495A99"/>
    <w:rsid w:val="694BE38E"/>
    <w:rsid w:val="6A2A64C9"/>
    <w:rsid w:val="6A2A93D9"/>
    <w:rsid w:val="6CA339BF"/>
    <w:rsid w:val="6D623322"/>
    <w:rsid w:val="6E7B45C7"/>
    <w:rsid w:val="6EE305B5"/>
    <w:rsid w:val="6EF9F595"/>
    <w:rsid w:val="6F2F641C"/>
    <w:rsid w:val="6FE8B596"/>
    <w:rsid w:val="7065938D"/>
    <w:rsid w:val="72DBAF02"/>
    <w:rsid w:val="74F11784"/>
    <w:rsid w:val="77ABD5A6"/>
    <w:rsid w:val="7808887C"/>
    <w:rsid w:val="7A78DED5"/>
    <w:rsid w:val="7B2B55D3"/>
    <w:rsid w:val="7B4B9E4E"/>
    <w:rsid w:val="7C262B85"/>
    <w:rsid w:val="7CF1B3E3"/>
    <w:rsid w:val="7D0685FC"/>
    <w:rsid w:val="7D45738C"/>
    <w:rsid w:val="7EEF1F61"/>
    <w:rsid w:val="7F1C9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66AD"/>
  <w15:docId w15:val="{BBA2F570-938C-4A39-BEE3-6563C04156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hAnsi="Times New Roman" w:eastAsia="Times New Roman" w:cs="Times New Roman"/>
      <w:b/>
      <w:color w:val="auto"/>
      <w:sz w:val="20"/>
      <w:szCs w:val="20"/>
      <w:lang w:eastAsia="zh-CN" w:bidi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styleId="Teksttreci2" w:customStyle="1">
    <w:name w:val="Tekst treści (2)_"/>
    <w:basedOn w:val="Domylnaczcionkaakapitu"/>
    <w:link w:val="Teksttreci20"/>
    <w:rPr>
      <w:rFonts w:ascii="Verdana" w:hAnsi="Verdana" w:eastAsia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styleId="Teksttreci" w:customStyle="1">
    <w:name w:val="Tekst treści_"/>
    <w:basedOn w:val="Domylnaczcionkaakapitu"/>
    <w:link w:val="Teksttreci0"/>
    <w:rPr>
      <w:rFonts w:ascii="Verdana" w:hAnsi="Verdana" w:eastAsia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TeksttreciPogrubienie" w:customStyle="1">
    <w:name w:val="Tekst treści + Pogrubienie"/>
    <w:basedOn w:val="Teksttreci"/>
    <w:rPr>
      <w:rFonts w:ascii="Verdana" w:hAnsi="Verdana" w:eastAsia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styleId="Teksttreci1" w:customStyle="1">
    <w:name w:val="Tekst treści"/>
    <w:basedOn w:val="Teksttreci"/>
    <w:rPr>
      <w:rFonts w:ascii="Verdana" w:hAnsi="Verdana" w:eastAsia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styleId="Teksttreci3" w:customStyle="1">
    <w:name w:val="Tekst treści (3)_"/>
    <w:basedOn w:val="Domylnaczcionkaakapitu"/>
    <w:link w:val="Teksttreci30"/>
    <w:rPr>
      <w:rFonts w:ascii="Verdana" w:hAnsi="Verdana" w:eastAsia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styleId="Teksttreci4" w:customStyle="1">
    <w:name w:val="Tekst treści (4)_"/>
    <w:basedOn w:val="Domylnaczcionkaakapitu"/>
    <w:link w:val="Teksttreci40"/>
    <w:rPr>
      <w:rFonts w:ascii="Calibri" w:hAnsi="Calibri" w:eastAsia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Nagwek10" w:customStyle="1">
    <w:name w:val="Nagłówek #1_"/>
    <w:basedOn w:val="Domylnaczcionkaakapitu"/>
    <w:link w:val="Nagwek11"/>
    <w:rPr>
      <w:rFonts w:ascii="Verdana" w:hAnsi="Verdana" w:eastAsia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styleId="Teksttreci20" w:customStyle="1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hAnsi="Verdana" w:eastAsia="Verdana" w:cs="Verdana"/>
      <w:b/>
      <w:bCs/>
      <w:sz w:val="18"/>
      <w:szCs w:val="18"/>
    </w:rPr>
  </w:style>
  <w:style w:type="paragraph" w:styleId="Teksttreci0" w:customStyle="1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hAnsi="Verdana" w:eastAsia="Verdana" w:cs="Verdana"/>
      <w:sz w:val="18"/>
      <w:szCs w:val="18"/>
    </w:rPr>
  </w:style>
  <w:style w:type="paragraph" w:styleId="Teksttreci30" w:customStyle="1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hAnsi="Verdana" w:eastAsia="Verdana" w:cs="Verdana"/>
      <w:sz w:val="14"/>
      <w:szCs w:val="14"/>
    </w:rPr>
  </w:style>
  <w:style w:type="paragraph" w:styleId="Teksttreci40" w:customStyle="1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hAnsi="Calibri" w:eastAsia="Calibri" w:cs="Calibri"/>
      <w:sz w:val="21"/>
      <w:szCs w:val="21"/>
    </w:rPr>
  </w:style>
  <w:style w:type="paragraph" w:styleId="Nagwek11" w:customStyle="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hAnsi="Verdana" w:eastAsia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hAnsi="Calibri" w:eastAsia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paragraph" w:styleId="Default" w:customStyle="1">
    <w:name w:val="Default"/>
    <w:rsid w:val="004D0139"/>
    <w:pPr>
      <w:widowControl/>
      <w:autoSpaceDE w:val="0"/>
      <w:autoSpaceDN w:val="0"/>
      <w:adjustRightInd w:val="0"/>
    </w:pPr>
    <w:rPr>
      <w:rFonts w:ascii="Calibri" w:hAnsi="Calibri" w:cs="Calibri" w:eastAsiaTheme="minorHAnsi"/>
      <w:color w:val="000000"/>
      <w:lang w:eastAsia="en-US" w:bidi="ar-SA"/>
    </w:rPr>
  </w:style>
  <w:style w:type="character" w:styleId="Nagwek1Znak" w:customStyle="1">
    <w:name w:val="Nagłówek 1 Znak"/>
    <w:basedOn w:val="Domylnaczcionkaakapitu"/>
    <w:link w:val="Nagwek1"/>
    <w:rsid w:val="0045412E"/>
    <w:rPr>
      <w:rFonts w:ascii="Times New Roman" w:hAnsi="Times New Roman" w:eastAsia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hAnsi="Times New Roman" w:eastAsia="Times New Roman" w:cs="Times New Roman"/>
      <w:color w:val="auto"/>
      <w:szCs w:val="20"/>
      <w:lang w:eastAsia="zh-CN" w:bidi="ar-SA"/>
    </w:rPr>
  </w:style>
  <w:style w:type="character" w:styleId="TekstpodstawowyZnak" w:customStyle="1">
    <w:name w:val="Tekst podstawowy Znak"/>
    <w:basedOn w:val="Domylnaczcionkaakapitu"/>
    <w:link w:val="Tekstpodstawowy"/>
    <w:rsid w:val="0045412E"/>
    <w:rPr>
      <w:rFonts w:ascii="Times New Roman" w:hAnsi="Times New Roman" w:eastAsia="Times New Roman" w:cs="Times New Roman"/>
      <w:szCs w:val="20"/>
      <w:lang w:eastAsia="zh-CN" w:bidi="ar-SA"/>
    </w:rPr>
  </w:style>
  <w:style w:type="paragraph" w:styleId="Tekstpodstawowywcity21" w:customStyle="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hAnsi="Times New Roman" w:eastAsia="Times New Roman" w:cs="Times New Roman"/>
      <w:color w:val="auto"/>
      <w:sz w:val="20"/>
      <w:szCs w:val="20"/>
      <w:lang w:eastAsia="zh-CN" w:bidi="ar-S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/word/header.xml" Id="R5be43e1362374dfd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2" ma:contentTypeDescription="Utwórz nowy dokument." ma:contentTypeScope="" ma:versionID="88dcc7ae3b2267c1c6fc8466223cc156">
  <xsd:schema xmlns:xsd="http://www.w3.org/2001/XMLSchema" xmlns:xs="http://www.w3.org/2001/XMLSchema" xmlns:p="http://schemas.microsoft.com/office/2006/metadata/properties" xmlns:ns2="cfe9d8cb-be1b-4cad-99db-bdef51bc7b41" targetNamespace="http://schemas.microsoft.com/office/2006/metadata/properties" ma:root="true" ma:fieldsID="d7254083d980ea4fa72f8a053b89eff7" ns2:_="">
    <xsd:import namespace="cfe9d8cb-be1b-4cad-99db-bdef51bc7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CCFAF-5DD3-4E51-8052-920B650E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66D26-82C8-472C-8791-D821A147EDF9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cfe9d8cb-be1b-4cad-99db-bdef51bc7b41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Nr 118_2015 z dnia 26.11.2015 r. zmieniające zarządzenie Nr 70_2015</dc:title>
  <dc:creator>USER</dc:creator>
  <lastModifiedBy>Maria Andrzejewska</lastModifiedBy>
  <revision>13</revision>
  <lastPrinted>2018-12-03T08:46:00.0000000Z</lastPrinted>
  <dcterms:created xsi:type="dcterms:W3CDTF">2019-02-01T12:22:00.0000000Z</dcterms:created>
  <dcterms:modified xsi:type="dcterms:W3CDTF">2021-10-04T06:44:07.4421917Z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