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C027E" w14:textId="51C4D35C" w:rsidR="004F14E1" w:rsidRDefault="004F14E1" w:rsidP="00E13138">
      <w:pPr>
        <w:widowControl/>
        <w:spacing w:after="200" w:line="276" w:lineRule="auto"/>
        <w:rPr>
          <w:rFonts w:asciiTheme="minorHAnsi" w:eastAsia="Calibri" w:hAnsiTheme="minorHAnsi" w:cs="Calibri"/>
          <w:color w:val="auto"/>
          <w:lang w:eastAsia="en-US" w:bidi="ar-SA"/>
        </w:rPr>
      </w:pPr>
    </w:p>
    <w:p w14:paraId="3CDC819F" w14:textId="77777777" w:rsidR="009F715A" w:rsidRPr="009F715A" w:rsidRDefault="009F715A" w:rsidP="009F715A">
      <w:pPr>
        <w:widowControl/>
        <w:spacing w:line="276" w:lineRule="auto"/>
        <w:ind w:left="851" w:right="992"/>
        <w:jc w:val="right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72659756" w14:textId="6DDFC4CC" w:rsidR="009F715A" w:rsidRPr="009F715A" w:rsidRDefault="009F715A" w:rsidP="009F715A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Formularz rekrutacyjny </w:t>
      </w:r>
      <w:r w:rsid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studentów </w:t>
      </w:r>
      <w:r w:rsidR="00184781">
        <w:rPr>
          <w:rFonts w:asciiTheme="minorHAnsi" w:eastAsia="Calibri" w:hAnsiTheme="minorHAnsi" w:cs="Times New Roman"/>
          <w:b/>
          <w:color w:val="auto"/>
          <w:lang w:eastAsia="en-US" w:bidi="ar-SA"/>
        </w:rPr>
        <w:t>WNZK</w:t>
      </w:r>
      <w:r w:rsidR="00333EF8">
        <w:rPr>
          <w:rFonts w:asciiTheme="minorHAnsi" w:eastAsia="Calibri" w:hAnsiTheme="minorHAnsi" w:cs="Times New Roman"/>
          <w:b/>
          <w:color w:val="auto"/>
          <w:lang w:eastAsia="en-US" w:bidi="ar-SA"/>
        </w:rPr>
        <w:t>Ś</w:t>
      </w:r>
    </w:p>
    <w:p w14:paraId="3E6BB1A2" w14:textId="1B63906A" w:rsidR="009F715A" w:rsidRPr="009F715A" w:rsidRDefault="009F715A" w:rsidP="009F715A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do udziału w formie wsparcia: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</w:t>
      </w:r>
      <w:r w:rsid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warsztaty podnoszące kompetencje</w:t>
      </w:r>
    </w:p>
    <w:p w14:paraId="448A6333" w14:textId="77777777" w:rsidR="009F715A" w:rsidRPr="009F715A" w:rsidRDefault="009F715A" w:rsidP="009F715A">
      <w:pPr>
        <w:widowControl/>
        <w:spacing w:after="200"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„</w:t>
      </w:r>
      <w:r w:rsidRPr="009F715A">
        <w:rPr>
          <w:rFonts w:asciiTheme="minorHAnsi" w:eastAsia="Times New Roman" w:hAnsiTheme="minorHAnsi" w:cs="Times New Roman"/>
          <w:b/>
          <w:color w:val="auto"/>
          <w:lang w:bidi="ar-SA"/>
        </w:rPr>
        <w:t>Zintegrowany Program Rozwoju Uniwersytetu Wrocławskiego na lata 2018-2022</w:t>
      </w: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”</w:t>
      </w:r>
    </w:p>
    <w:p w14:paraId="524FBB4B" w14:textId="77777777" w:rsidR="009A0920" w:rsidRDefault="009A092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C80E206" w14:textId="77777777" w:rsidR="009A0920" w:rsidRDefault="009A092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C0C8315" w14:textId="57D11E36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………………………………………………</w:t>
      </w:r>
    </w:p>
    <w:p w14:paraId="570D712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Imię i nazwisko kandydata/ki</w:t>
      </w:r>
    </w:p>
    <w:p w14:paraId="39BACBAC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E244B8B" w14:textId="691496E7" w:rsidR="009F715A" w:rsidRPr="009A0920" w:rsidRDefault="009A0920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Wydział Nauk o Ziemi i Kształtowania Środowiska</w:t>
      </w:r>
    </w:p>
    <w:p w14:paraId="6172E6F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Wydział</w:t>
      </w:r>
    </w:p>
    <w:p w14:paraId="56123AB1" w14:textId="28E40D65" w:rsid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7CCD55B" w14:textId="787208FB" w:rsidR="00A03CA8" w:rsidRDefault="007E0AC2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Warsztaty kartograficzno-geochemiczno-</w:t>
      </w:r>
      <w:r w:rsidR="009A0920"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mineralogiczne </w:t>
      </w:r>
    </w:p>
    <w:p w14:paraId="30B1A0D8" w14:textId="77777777" w:rsidR="00306098" w:rsidRDefault="009A0920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„The Wrocław Workshop of </w:t>
      </w:r>
      <w:proofErr w:type="spellStart"/>
      <w:r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Geology</w:t>
      </w:r>
      <w:proofErr w:type="spellEnd"/>
      <w:r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” w Chęcinach (świętokrzyskie)</w:t>
      </w:r>
      <w:r w:rsidR="00306098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</w:t>
      </w:r>
    </w:p>
    <w:p w14:paraId="4FE2A98B" w14:textId="09F5AB19" w:rsidR="009A0920" w:rsidRPr="009A0920" w:rsidRDefault="00306098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bookmarkStart w:id="0" w:name="_GoBack"/>
      <w:bookmarkEnd w:id="0"/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10-14.05.2021</w:t>
      </w:r>
    </w:p>
    <w:p w14:paraId="14626D0C" w14:textId="04942ECF" w:rsid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Nazwa formy wsparcia</w:t>
      </w:r>
    </w:p>
    <w:p w14:paraId="43D46C5A" w14:textId="4DF02EA3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23A12DC" w14:textId="58F24E1F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62ABF10C" w14:textId="77777777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6E15919" w14:textId="1098B8A4" w:rsidR="00F558B0" w:rsidRPr="00F558B0" w:rsidRDefault="00F558B0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F558B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Średnia z semestru zimowego 2020/2021 (wypełnia Dziekanat): </w:t>
      </w:r>
    </w:p>
    <w:p w14:paraId="6D7F96DA" w14:textId="77777777" w:rsidR="009A0920" w:rsidRDefault="009A092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78C9E94" w14:textId="6D00F6B9" w:rsidR="009F715A" w:rsidRDefault="009A092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U</w:t>
      </w:r>
      <w:r w:rsidR="009F715A"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zasadnienie potrzeby wzięcia udziału w formie wsparcia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(esej</w:t>
      </w:r>
      <w:r w:rsidR="00505536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1 strona A4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)</w:t>
      </w:r>
      <w:r w:rsidR="009F715A"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:</w:t>
      </w:r>
    </w:p>
    <w:p w14:paraId="0A99ED20" w14:textId="4E2AA43D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54EB9A2A" w14:textId="6D862D93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4F8F44F5" w14:textId="46553BDA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4EE5F3A9" w14:textId="66C16F96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5E2BB7D" w14:textId="063F76C4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0750A62" w14:textId="41C569A3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051C4452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875B4CA" w14:textId="135F842D" w:rsidR="009F715A" w:rsidRPr="009F715A" w:rsidRDefault="00184781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77345D8" wp14:editId="3839903F">
                <wp:simplePos x="0" y="0"/>
                <wp:positionH relativeFrom="column">
                  <wp:posOffset>3281680</wp:posOffset>
                </wp:positionH>
                <wp:positionV relativeFrom="paragraph">
                  <wp:posOffset>49529</wp:posOffset>
                </wp:positionV>
                <wp:extent cx="2543175" cy="0"/>
                <wp:effectExtent l="0" t="0" r="9525" b="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4BF84D8" id="Łącznik prost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4pt,3.9pt" to="458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R9JAIAADY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"/>
            </w:pict>
          </mc:Fallback>
        </mc:AlternateContent>
      </w:r>
    </w:p>
    <w:p w14:paraId="46A5694C" w14:textId="77777777" w:rsidR="009F715A" w:rsidRPr="009F715A" w:rsidRDefault="009F715A" w:rsidP="009F715A">
      <w:pPr>
        <w:widowControl/>
        <w:ind w:left="4962" w:right="-426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Czytelny podpis kandydata/kandydatki</w:t>
      </w:r>
    </w:p>
    <w:p w14:paraId="52C56020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79058B75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4C3ED8E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4B7D49B6" w14:textId="43081767" w:rsidR="009F715A" w:rsidRPr="009F715A" w:rsidRDefault="00184781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C4B33F5" wp14:editId="4EA24A45">
                <wp:simplePos x="0" y="0"/>
                <wp:positionH relativeFrom="column">
                  <wp:posOffset>3157855</wp:posOffset>
                </wp:positionH>
                <wp:positionV relativeFrom="paragraph">
                  <wp:posOffset>142239</wp:posOffset>
                </wp:positionV>
                <wp:extent cx="2667000" cy="0"/>
                <wp:effectExtent l="0" t="0" r="0" b="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57ABB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248.65pt;margin-top:11.2pt;width:210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tg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"/>
            </w:pict>
          </mc:Fallback>
        </mc:AlternateContent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</w:p>
    <w:p w14:paraId="09EB7119" w14:textId="440FACFF" w:rsidR="009F715A" w:rsidRPr="009F715A" w:rsidRDefault="00E13138" w:rsidP="00E13138">
      <w:pPr>
        <w:widowControl/>
        <w:ind w:firstLine="4395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color w:val="auto"/>
          <w:lang w:eastAsia="en-US" w:bidi="ar-SA"/>
        </w:rPr>
        <w:t xml:space="preserve">          </w:t>
      </w:r>
      <w:r w:rsidR="009A0920">
        <w:rPr>
          <w:rFonts w:asciiTheme="minorHAnsi" w:eastAsia="Calibri" w:hAnsiTheme="minorHAnsi" w:cs="Times New Roman"/>
          <w:color w:val="auto"/>
          <w:lang w:eastAsia="en-US" w:bidi="ar-SA"/>
        </w:rPr>
        <w:t>Miejscowość, data</w:t>
      </w:r>
    </w:p>
    <w:p w14:paraId="6B430B7A" w14:textId="77777777" w:rsidR="004F14E1" w:rsidRDefault="004F14E1" w:rsidP="009F715A">
      <w:pPr>
        <w:widowControl/>
        <w:ind w:left="851" w:right="992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sectPr w:rsidR="004F14E1" w:rsidSect="006E23F5">
      <w:footerReference w:type="default" r:id="rId10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264185" w16cid:durableId="2087EDDC"/>
  <w16cid:commentId w16cid:paraId="16E8E067" w16cid:durableId="2087F04C"/>
  <w16cid:commentId w16cid:paraId="018DF4A9" w16cid:durableId="2089145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3DC8E" w14:textId="77777777" w:rsidR="00535B41" w:rsidRDefault="00535B41">
      <w:r>
        <w:separator/>
      </w:r>
    </w:p>
  </w:endnote>
  <w:endnote w:type="continuationSeparator" w:id="0">
    <w:p w14:paraId="72E1A740" w14:textId="77777777" w:rsidR="00535B41" w:rsidRDefault="0053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0D0EB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4430D3B0" wp14:editId="2035CE5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B39E3C7" wp14:editId="06E43305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B9572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68211A9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59060D70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FCB31" w14:textId="77777777" w:rsidR="00535B41" w:rsidRDefault="00535B41"/>
  </w:footnote>
  <w:footnote w:type="continuationSeparator" w:id="0">
    <w:p w14:paraId="4063E0E4" w14:textId="77777777" w:rsidR="00535B41" w:rsidRDefault="00535B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DF40A65"/>
    <w:multiLevelType w:val="multilevel"/>
    <w:tmpl w:val="D9AE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8F24EF"/>
    <w:multiLevelType w:val="multilevel"/>
    <w:tmpl w:val="1880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0616B"/>
    <w:multiLevelType w:val="hybridMultilevel"/>
    <w:tmpl w:val="5964E332"/>
    <w:lvl w:ilvl="0" w:tplc="7E0E7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09826C7"/>
    <w:multiLevelType w:val="hybridMultilevel"/>
    <w:tmpl w:val="C7A81E60"/>
    <w:lvl w:ilvl="0" w:tplc="C562BC1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6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090329A"/>
    <w:multiLevelType w:val="multilevel"/>
    <w:tmpl w:val="4B9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9776AD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01C7"/>
    <w:multiLevelType w:val="multilevel"/>
    <w:tmpl w:val="A42A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43503"/>
    <w:multiLevelType w:val="multilevel"/>
    <w:tmpl w:val="C22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A22CC"/>
    <w:multiLevelType w:val="multilevel"/>
    <w:tmpl w:val="523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75C6C"/>
    <w:multiLevelType w:val="multilevel"/>
    <w:tmpl w:val="E882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B75AE"/>
    <w:multiLevelType w:val="multilevel"/>
    <w:tmpl w:val="999A3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C0C44"/>
    <w:multiLevelType w:val="multilevel"/>
    <w:tmpl w:val="959CF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37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552F9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90297"/>
    <w:multiLevelType w:val="multilevel"/>
    <w:tmpl w:val="16A4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1"/>
  </w:num>
  <w:num w:numId="3">
    <w:abstractNumId w:val="11"/>
  </w:num>
  <w:num w:numId="4">
    <w:abstractNumId w:val="40"/>
  </w:num>
  <w:num w:numId="5">
    <w:abstractNumId w:val="26"/>
  </w:num>
  <w:num w:numId="6">
    <w:abstractNumId w:val="31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3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36"/>
  </w:num>
  <w:num w:numId="17">
    <w:abstractNumId w:val="15"/>
  </w:num>
  <w:num w:numId="18">
    <w:abstractNumId w:val="34"/>
  </w:num>
  <w:num w:numId="19">
    <w:abstractNumId w:val="37"/>
  </w:num>
  <w:num w:numId="20">
    <w:abstractNumId w:val="38"/>
  </w:num>
  <w:num w:numId="21">
    <w:abstractNumId w:val="33"/>
  </w:num>
  <w:num w:numId="22">
    <w:abstractNumId w:val="17"/>
  </w:num>
  <w:num w:numId="23">
    <w:abstractNumId w:val="41"/>
  </w:num>
  <w:num w:numId="24">
    <w:abstractNumId w:val="18"/>
  </w:num>
  <w:num w:numId="25">
    <w:abstractNumId w:val="42"/>
  </w:num>
  <w:num w:numId="26">
    <w:abstractNumId w:val="10"/>
  </w:num>
  <w:num w:numId="27">
    <w:abstractNumId w:val="12"/>
  </w:num>
  <w:num w:numId="28">
    <w:abstractNumId w:val="28"/>
  </w:num>
  <w:num w:numId="29">
    <w:abstractNumId w:val="27"/>
  </w:num>
  <w:num w:numId="30">
    <w:abstractNumId w:val="24"/>
  </w:num>
  <w:num w:numId="31">
    <w:abstractNumId w:val="32"/>
  </w:num>
  <w:num w:numId="32">
    <w:abstractNumId w:val="25"/>
  </w:num>
  <w:num w:numId="33">
    <w:abstractNumId w:val="23"/>
  </w:num>
  <w:num w:numId="34">
    <w:abstractNumId w:val="22"/>
  </w:num>
  <w:num w:numId="35">
    <w:abstractNumId w:val="39"/>
  </w:num>
  <w:num w:numId="36">
    <w:abstractNumId w:val="19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3493C"/>
    <w:rsid w:val="00056667"/>
    <w:rsid w:val="000A4064"/>
    <w:rsid w:val="000B753F"/>
    <w:rsid w:val="00102712"/>
    <w:rsid w:val="001147CC"/>
    <w:rsid w:val="00125B60"/>
    <w:rsid w:val="00184781"/>
    <w:rsid w:val="00192E02"/>
    <w:rsid w:val="001C5718"/>
    <w:rsid w:val="001E667A"/>
    <w:rsid w:val="001F50D5"/>
    <w:rsid w:val="0020463D"/>
    <w:rsid w:val="00206305"/>
    <w:rsid w:val="0024429D"/>
    <w:rsid w:val="0027326B"/>
    <w:rsid w:val="0029490B"/>
    <w:rsid w:val="002C424C"/>
    <w:rsid w:val="002E450C"/>
    <w:rsid w:val="00306098"/>
    <w:rsid w:val="00333EF8"/>
    <w:rsid w:val="0035747D"/>
    <w:rsid w:val="003630DC"/>
    <w:rsid w:val="003675E0"/>
    <w:rsid w:val="00371764"/>
    <w:rsid w:val="00375D2B"/>
    <w:rsid w:val="003D6646"/>
    <w:rsid w:val="003E3916"/>
    <w:rsid w:val="0045412E"/>
    <w:rsid w:val="004A215A"/>
    <w:rsid w:val="004B49CA"/>
    <w:rsid w:val="004C1627"/>
    <w:rsid w:val="004D0139"/>
    <w:rsid w:val="004F14E1"/>
    <w:rsid w:val="004F37ED"/>
    <w:rsid w:val="004F5F93"/>
    <w:rsid w:val="004F6B45"/>
    <w:rsid w:val="00505536"/>
    <w:rsid w:val="00505896"/>
    <w:rsid w:val="00535B41"/>
    <w:rsid w:val="00563DF9"/>
    <w:rsid w:val="005857A1"/>
    <w:rsid w:val="00597BC0"/>
    <w:rsid w:val="005C6315"/>
    <w:rsid w:val="006335AF"/>
    <w:rsid w:val="00634143"/>
    <w:rsid w:val="006370D1"/>
    <w:rsid w:val="00641FD2"/>
    <w:rsid w:val="00652D4B"/>
    <w:rsid w:val="00653C22"/>
    <w:rsid w:val="006D03EC"/>
    <w:rsid w:val="006E23F5"/>
    <w:rsid w:val="007019B9"/>
    <w:rsid w:val="00710ED1"/>
    <w:rsid w:val="00731141"/>
    <w:rsid w:val="00777018"/>
    <w:rsid w:val="007A6003"/>
    <w:rsid w:val="007B116A"/>
    <w:rsid w:val="007E0AC2"/>
    <w:rsid w:val="00806484"/>
    <w:rsid w:val="00812963"/>
    <w:rsid w:val="0084222A"/>
    <w:rsid w:val="00844D26"/>
    <w:rsid w:val="008808D1"/>
    <w:rsid w:val="00884062"/>
    <w:rsid w:val="008A050B"/>
    <w:rsid w:val="008A192C"/>
    <w:rsid w:val="008A3664"/>
    <w:rsid w:val="009058F2"/>
    <w:rsid w:val="009250E1"/>
    <w:rsid w:val="00942DB9"/>
    <w:rsid w:val="009763D0"/>
    <w:rsid w:val="009A0920"/>
    <w:rsid w:val="009A11DA"/>
    <w:rsid w:val="009E3A63"/>
    <w:rsid w:val="009F715A"/>
    <w:rsid w:val="00A03302"/>
    <w:rsid w:val="00A03CA8"/>
    <w:rsid w:val="00A204C4"/>
    <w:rsid w:val="00A229A4"/>
    <w:rsid w:val="00A30DFE"/>
    <w:rsid w:val="00A658AD"/>
    <w:rsid w:val="00A966B2"/>
    <w:rsid w:val="00AB0832"/>
    <w:rsid w:val="00AB55A0"/>
    <w:rsid w:val="00AE3F25"/>
    <w:rsid w:val="00B00565"/>
    <w:rsid w:val="00B1439B"/>
    <w:rsid w:val="00B433F5"/>
    <w:rsid w:val="00B512E6"/>
    <w:rsid w:val="00B60599"/>
    <w:rsid w:val="00B85184"/>
    <w:rsid w:val="00B869A9"/>
    <w:rsid w:val="00BB48D0"/>
    <w:rsid w:val="00BC010B"/>
    <w:rsid w:val="00BD4C03"/>
    <w:rsid w:val="00BD4D7B"/>
    <w:rsid w:val="00BE6667"/>
    <w:rsid w:val="00BF030D"/>
    <w:rsid w:val="00C07E99"/>
    <w:rsid w:val="00C12E42"/>
    <w:rsid w:val="00C251E0"/>
    <w:rsid w:val="00C7036B"/>
    <w:rsid w:val="00CD0762"/>
    <w:rsid w:val="00CF1A82"/>
    <w:rsid w:val="00D03816"/>
    <w:rsid w:val="00D4267F"/>
    <w:rsid w:val="00D70AE9"/>
    <w:rsid w:val="00D71BB7"/>
    <w:rsid w:val="00D96BEB"/>
    <w:rsid w:val="00DA7DA7"/>
    <w:rsid w:val="00DD76DC"/>
    <w:rsid w:val="00E063AA"/>
    <w:rsid w:val="00E13138"/>
    <w:rsid w:val="00E36BA8"/>
    <w:rsid w:val="00E67D28"/>
    <w:rsid w:val="00E72C5C"/>
    <w:rsid w:val="00ED5180"/>
    <w:rsid w:val="00EE5BEA"/>
    <w:rsid w:val="00EE725D"/>
    <w:rsid w:val="00F146F0"/>
    <w:rsid w:val="00F22795"/>
    <w:rsid w:val="00F557DC"/>
    <w:rsid w:val="00F558B0"/>
    <w:rsid w:val="00FB6C79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BF1"/>
  <w15:docId w15:val="{AC54554C-C2BA-4C8B-AE5B-F336AF9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70AE9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0AE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D70A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D70AE9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D70AE9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D70AE9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D70AE9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rsid w:val="00D70AE9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F715A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F71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15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F715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F715A"/>
    <w:rPr>
      <w:color w:val="000000"/>
      <w:sz w:val="20"/>
      <w:szCs w:val="20"/>
    </w:rPr>
  </w:style>
  <w:style w:type="character" w:customStyle="1" w:styleId="Znakiprzypiswdolnych">
    <w:name w:val="Znaki przypisów dolnych"/>
    <w:rsid w:val="009F715A"/>
    <w:rPr>
      <w:vertAlign w:val="superscript"/>
    </w:rPr>
  </w:style>
  <w:style w:type="table" w:styleId="Tabela-Siatka">
    <w:name w:val="Table Grid"/>
    <w:basedOn w:val="Standardowy"/>
    <w:uiPriority w:val="59"/>
    <w:rsid w:val="001E667A"/>
    <w:pPr>
      <w:widowControl/>
      <w:ind w:left="357" w:hanging="357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2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C5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C5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4" ma:contentTypeDescription="Utwórz nowy dokument." ma:contentTypeScope="" ma:versionID="5ddd7c19c0d4ce017109cf3faddc9b61">
  <xsd:schema xmlns:xsd="http://www.w3.org/2001/XMLSchema" xmlns:xs="http://www.w3.org/2001/XMLSchema" xmlns:p="http://schemas.microsoft.com/office/2006/metadata/properties" xmlns:ns2="cfe9d8cb-be1b-4cad-99db-bdef51bc7b41" xmlns:ns3="a6fe4ffd-9f1d-4eff-af66-a4c7c3bc6cac" targetNamespace="http://schemas.microsoft.com/office/2006/metadata/properties" ma:root="true" ma:fieldsID="fbbb0f0cc344e60d62b7da45004ec9ef" ns2:_="" ns3:_="">
    <xsd:import namespace="cfe9d8cb-be1b-4cad-99db-bdef51bc7b41"/>
    <xsd:import namespace="a6fe4ffd-9f1d-4eff-af66-a4c7c3b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4ffd-9f1d-4eff-af66-a4c7c3bc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A27B3B-308F-4D59-AFC8-E216DF90A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a6fe4ffd-9f1d-4eff-af66-a4c7c3b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Modelska</cp:lastModifiedBy>
  <cp:revision>10</cp:revision>
  <cp:lastPrinted>2019-02-04T07:51:00Z</cp:lastPrinted>
  <dcterms:created xsi:type="dcterms:W3CDTF">2021-04-01T13:14:00Z</dcterms:created>
  <dcterms:modified xsi:type="dcterms:W3CDTF">2021-04-01T13:52:00Z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