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1B63906A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podnoszące kompetencje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87208FB" w:rsidR="00A03CA8" w:rsidRDefault="007E0AC2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kartograficzno-geochemiczno-</w:t>
      </w:r>
      <w:r w:rsidR="009A0920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mineralogiczne </w:t>
      </w:r>
    </w:p>
    <w:p w14:paraId="30B1A0D8" w14:textId="6235ADAE" w:rsidR="00306098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„The Wrocław Workshop of </w:t>
      </w:r>
      <w:proofErr w:type="spellStart"/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Geology</w:t>
      </w:r>
      <w:proofErr w:type="spellEnd"/>
      <w:r w:rsidR="00A16D45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II</w:t>
      </w: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” </w:t>
      </w:r>
      <w:r w:rsidR="002B768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Lubelszczyzna i Roztocze</w:t>
      </w:r>
      <w:r w:rsidR="00306098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</w:p>
    <w:p w14:paraId="4FE2A98B" w14:textId="13FE9BB1" w:rsidR="009A0920" w:rsidRPr="009A0920" w:rsidRDefault="002B768A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bookmarkStart w:id="0" w:name="_GoBack"/>
      <w:bookmarkEnd w:id="0"/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9-13.05.2022</w:t>
      </w:r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09F609BC" w:rsidR="00F558B0" w:rsidRPr="00F558B0" w:rsidRDefault="002B768A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Średnia z semestru zimowego 2021/2022</w:t>
      </w:r>
      <w:r w:rsidR="00F558B0"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F8F44F5" w14:textId="46553BDA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EE5F3A9" w14:textId="66C16F96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23C2" w14:textId="77777777" w:rsidR="000E6C68" w:rsidRDefault="000E6C68">
      <w:r>
        <w:separator/>
      </w:r>
    </w:p>
  </w:endnote>
  <w:endnote w:type="continuationSeparator" w:id="0">
    <w:p w14:paraId="09DA5897" w14:textId="77777777" w:rsidR="000E6C68" w:rsidRDefault="000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FF29" w14:textId="77777777" w:rsidR="000E6C68" w:rsidRDefault="000E6C68"/>
  </w:footnote>
  <w:footnote w:type="continuationSeparator" w:id="0">
    <w:p w14:paraId="4E403887" w14:textId="77777777" w:rsidR="000E6C68" w:rsidRDefault="000E6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0E6C68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B768A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A215A"/>
    <w:rsid w:val="004B49CA"/>
    <w:rsid w:val="004C1627"/>
    <w:rsid w:val="004D0139"/>
    <w:rsid w:val="004D472F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763D0"/>
    <w:rsid w:val="009A0920"/>
    <w:rsid w:val="009A11DA"/>
    <w:rsid w:val="009E3A63"/>
    <w:rsid w:val="009F715A"/>
    <w:rsid w:val="00A03302"/>
    <w:rsid w:val="00A03CA8"/>
    <w:rsid w:val="00A16D45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12</cp:revision>
  <cp:lastPrinted>2019-02-04T07:51:00Z</cp:lastPrinted>
  <dcterms:created xsi:type="dcterms:W3CDTF">2021-04-01T13:14:00Z</dcterms:created>
  <dcterms:modified xsi:type="dcterms:W3CDTF">2022-03-31T04:56:00Z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