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C027E" w14:textId="51C4D35C" w:rsidR="004F14E1" w:rsidRDefault="004F14E1" w:rsidP="00E13138">
      <w:pPr>
        <w:widowControl/>
        <w:spacing w:after="200" w:line="276" w:lineRule="auto"/>
        <w:rPr>
          <w:rFonts w:asciiTheme="minorHAnsi" w:eastAsia="Calibri" w:hAnsiTheme="minorHAnsi" w:cs="Calibri"/>
          <w:color w:val="auto"/>
          <w:lang w:eastAsia="en-US" w:bidi="ar-SA"/>
        </w:rPr>
      </w:pPr>
    </w:p>
    <w:p w14:paraId="3CDC819F" w14:textId="77777777" w:rsidR="009F715A" w:rsidRPr="009F715A" w:rsidRDefault="009F715A" w:rsidP="009F715A">
      <w:pPr>
        <w:widowControl/>
        <w:spacing w:line="276" w:lineRule="auto"/>
        <w:ind w:left="851" w:right="992"/>
        <w:jc w:val="right"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72659756" w14:textId="6DDFC4CC" w:rsidR="009F715A" w:rsidRPr="009F715A" w:rsidRDefault="009F715A" w:rsidP="009F715A">
      <w:pPr>
        <w:widowControl/>
        <w:spacing w:line="276" w:lineRule="auto"/>
        <w:ind w:right="53"/>
        <w:jc w:val="center"/>
        <w:rPr>
          <w:rFonts w:asciiTheme="minorHAnsi" w:eastAsia="Calibri" w:hAnsiTheme="minorHAnsi" w:cs="Times New Roman"/>
          <w:b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b/>
          <w:color w:val="auto"/>
          <w:lang w:eastAsia="en-US" w:bidi="ar-SA"/>
        </w:rPr>
        <w:t xml:space="preserve">Formularz rekrutacyjny </w:t>
      </w:r>
      <w:r w:rsidR="009A0920">
        <w:rPr>
          <w:rFonts w:asciiTheme="minorHAnsi" w:eastAsia="Calibri" w:hAnsiTheme="minorHAnsi" w:cs="Times New Roman"/>
          <w:b/>
          <w:color w:val="auto"/>
          <w:lang w:eastAsia="en-US" w:bidi="ar-SA"/>
        </w:rPr>
        <w:t xml:space="preserve">studentów </w:t>
      </w:r>
      <w:r w:rsidR="00184781">
        <w:rPr>
          <w:rFonts w:asciiTheme="minorHAnsi" w:eastAsia="Calibri" w:hAnsiTheme="minorHAnsi" w:cs="Times New Roman"/>
          <w:b/>
          <w:color w:val="auto"/>
          <w:lang w:eastAsia="en-US" w:bidi="ar-SA"/>
        </w:rPr>
        <w:t>WNZK</w:t>
      </w:r>
      <w:r w:rsidR="00333EF8">
        <w:rPr>
          <w:rFonts w:asciiTheme="minorHAnsi" w:eastAsia="Calibri" w:hAnsiTheme="minorHAnsi" w:cs="Times New Roman"/>
          <w:b/>
          <w:color w:val="auto"/>
          <w:lang w:eastAsia="en-US" w:bidi="ar-SA"/>
        </w:rPr>
        <w:t>Ś</w:t>
      </w:r>
    </w:p>
    <w:p w14:paraId="3E6BB1A2" w14:textId="4C5919DB" w:rsidR="009F715A" w:rsidRPr="009A5914" w:rsidRDefault="009F715A" w:rsidP="0093709F">
      <w:pPr>
        <w:widowControl/>
        <w:spacing w:line="276" w:lineRule="auto"/>
        <w:ind w:right="53"/>
        <w:jc w:val="center"/>
        <w:rPr>
          <w:rFonts w:asciiTheme="minorHAnsi" w:eastAsia="Calibri" w:hAnsiTheme="minorHAnsi" w:cs="Times New Roman"/>
          <w:b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b/>
          <w:color w:val="auto"/>
          <w:lang w:eastAsia="en-US" w:bidi="ar-SA"/>
        </w:rPr>
        <w:t>do udziału w formie wsparcia:</w:t>
      </w:r>
      <w:r>
        <w:rPr>
          <w:rFonts w:asciiTheme="minorHAnsi" w:eastAsia="Calibri" w:hAnsiTheme="minorHAnsi" w:cs="Times New Roman"/>
          <w:b/>
          <w:color w:val="auto"/>
          <w:lang w:eastAsia="en-US" w:bidi="ar-SA"/>
        </w:rPr>
        <w:t xml:space="preserve"> </w:t>
      </w:r>
      <w:r w:rsidR="009A5914">
        <w:rPr>
          <w:rFonts w:asciiTheme="minorHAnsi" w:eastAsia="Calibri" w:hAnsiTheme="minorHAnsi" w:cs="Times New Roman"/>
          <w:b/>
          <w:color w:val="auto"/>
          <w:lang w:eastAsia="en-US" w:bidi="ar-SA"/>
        </w:rPr>
        <w:t>wizyta studyjna podnosząca</w:t>
      </w:r>
      <w:r w:rsidR="009A5914" w:rsidRPr="009A5914">
        <w:rPr>
          <w:rFonts w:asciiTheme="minorHAnsi" w:eastAsia="Calibri" w:hAnsiTheme="minorHAnsi" w:cs="Times New Roman"/>
          <w:b/>
          <w:color w:val="auto"/>
          <w:lang w:eastAsia="en-US" w:bidi="ar-SA"/>
        </w:rPr>
        <w:t xml:space="preserve"> kompetencje zawodowe (</w:t>
      </w:r>
      <w:r w:rsidR="000B1841">
        <w:rPr>
          <w:rFonts w:asciiTheme="minorHAnsi" w:eastAsia="Calibri" w:hAnsiTheme="minorHAnsi" w:cs="Times New Roman"/>
          <w:b/>
          <w:color w:val="auto"/>
          <w:lang w:eastAsia="en-US" w:bidi="ar-SA"/>
        </w:rPr>
        <w:t xml:space="preserve">górnictwo, </w:t>
      </w:r>
      <w:r w:rsidR="009A5914" w:rsidRPr="009A5914">
        <w:rPr>
          <w:rFonts w:asciiTheme="minorHAnsi" w:eastAsia="Calibri" w:hAnsiTheme="minorHAnsi" w:cs="Times New Roman"/>
          <w:b/>
          <w:color w:val="auto"/>
          <w:lang w:eastAsia="en-US" w:bidi="ar-SA"/>
        </w:rPr>
        <w:t>geologia i ochrona środowiska obszarów górniczych),</w:t>
      </w:r>
      <w:r w:rsidR="0093709F">
        <w:t xml:space="preserve"> </w:t>
      </w:r>
      <w:bookmarkStart w:id="0" w:name="_GoBack"/>
      <w:bookmarkEnd w:id="0"/>
      <w:r w:rsidR="009A5914" w:rsidRPr="009A5914">
        <w:rPr>
          <w:rFonts w:asciiTheme="minorHAnsi" w:eastAsia="Calibri" w:hAnsiTheme="minorHAnsi" w:cs="Times New Roman"/>
          <w:b/>
          <w:color w:val="auto"/>
          <w:lang w:eastAsia="en-US" w:bidi="ar-SA"/>
        </w:rPr>
        <w:t>komunikacyjne, analityczne i interpersonalne</w:t>
      </w:r>
    </w:p>
    <w:p w14:paraId="448A6333" w14:textId="77777777" w:rsidR="009F715A" w:rsidRPr="009F715A" w:rsidRDefault="009F715A" w:rsidP="009F715A">
      <w:pPr>
        <w:widowControl/>
        <w:spacing w:after="200" w:line="276" w:lineRule="auto"/>
        <w:ind w:right="53"/>
        <w:jc w:val="center"/>
        <w:rPr>
          <w:rFonts w:asciiTheme="minorHAnsi" w:eastAsia="Calibri" w:hAnsiTheme="minorHAnsi" w:cs="Times New Roman"/>
          <w:b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b/>
          <w:color w:val="auto"/>
          <w:lang w:eastAsia="en-US" w:bidi="ar-SA"/>
        </w:rPr>
        <w:t>„</w:t>
      </w:r>
      <w:r w:rsidRPr="009F715A">
        <w:rPr>
          <w:rFonts w:asciiTheme="minorHAnsi" w:eastAsia="Times New Roman" w:hAnsiTheme="minorHAnsi" w:cs="Times New Roman"/>
          <w:b/>
          <w:color w:val="auto"/>
          <w:lang w:bidi="ar-SA"/>
        </w:rPr>
        <w:t>Zintegrowany Program Rozwoju Uniwersytetu Wrocławskiego na lata 2018-2022</w:t>
      </w:r>
      <w:r w:rsidRPr="009F715A">
        <w:rPr>
          <w:rFonts w:asciiTheme="minorHAnsi" w:eastAsia="Calibri" w:hAnsiTheme="minorHAnsi" w:cs="Times New Roman"/>
          <w:b/>
          <w:color w:val="auto"/>
          <w:lang w:eastAsia="en-US" w:bidi="ar-SA"/>
        </w:rPr>
        <w:t>”</w:t>
      </w:r>
    </w:p>
    <w:p w14:paraId="524FBB4B" w14:textId="77777777" w:rsidR="009A0920" w:rsidRDefault="009A0920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0C80E206" w14:textId="77777777" w:rsidR="009A0920" w:rsidRDefault="009A0920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0C0C8315" w14:textId="57D11E36" w:rsidR="009F715A" w:rsidRPr="009F715A" w:rsidRDefault="009F715A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color w:val="auto"/>
          <w:lang w:eastAsia="en-US" w:bidi="ar-SA"/>
        </w:rPr>
        <w:t>………………………………………………</w:t>
      </w:r>
    </w:p>
    <w:p w14:paraId="570D7127" w14:textId="77777777" w:rsidR="009F715A" w:rsidRPr="009F715A" w:rsidRDefault="009F715A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color w:val="auto"/>
          <w:lang w:eastAsia="en-US" w:bidi="ar-SA"/>
        </w:rPr>
        <w:t>Imię i nazwisko kandydata/ki</w:t>
      </w:r>
    </w:p>
    <w:p w14:paraId="39BACBAC" w14:textId="77777777" w:rsidR="009F715A" w:rsidRPr="009F715A" w:rsidRDefault="009F715A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4E244B8B" w14:textId="691496E7" w:rsidR="009F715A" w:rsidRPr="009A0920" w:rsidRDefault="009A0920" w:rsidP="009F715A">
      <w:pPr>
        <w:widowControl/>
        <w:rPr>
          <w:rFonts w:asciiTheme="minorHAnsi" w:eastAsia="Calibri" w:hAnsiTheme="minorHAnsi" w:cs="Times New Roman"/>
          <w:b/>
          <w:color w:val="auto"/>
          <w:lang w:eastAsia="en-US" w:bidi="ar-SA"/>
        </w:rPr>
      </w:pPr>
      <w:r w:rsidRPr="009A0920">
        <w:rPr>
          <w:rFonts w:asciiTheme="minorHAnsi" w:eastAsia="Calibri" w:hAnsiTheme="minorHAnsi" w:cs="Times New Roman"/>
          <w:b/>
          <w:color w:val="auto"/>
          <w:lang w:eastAsia="en-US" w:bidi="ar-SA"/>
        </w:rPr>
        <w:t>Wydział Nauk o Ziemi i Kształtowania Środowiska</w:t>
      </w:r>
    </w:p>
    <w:p w14:paraId="6172E6F7" w14:textId="77777777" w:rsidR="009F715A" w:rsidRPr="009F715A" w:rsidRDefault="009F715A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color w:val="auto"/>
          <w:lang w:eastAsia="en-US" w:bidi="ar-SA"/>
        </w:rPr>
        <w:t>Wydział</w:t>
      </w:r>
    </w:p>
    <w:p w14:paraId="56123AB1" w14:textId="28E40D65" w:rsidR="009F715A" w:rsidRDefault="009F715A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47CCD55B" w14:textId="7133A6F4" w:rsidR="00A03CA8" w:rsidRDefault="009A5914" w:rsidP="009F715A">
      <w:pPr>
        <w:widowControl/>
        <w:rPr>
          <w:rFonts w:asciiTheme="minorHAnsi" w:eastAsia="Calibri" w:hAnsiTheme="minorHAnsi" w:cs="Times New Roman"/>
          <w:b/>
          <w:color w:val="auto"/>
          <w:lang w:eastAsia="en-US" w:bidi="ar-SA"/>
        </w:rPr>
      </w:pPr>
      <w:r>
        <w:rPr>
          <w:rFonts w:asciiTheme="minorHAnsi" w:eastAsia="Calibri" w:hAnsiTheme="minorHAnsi" w:cs="Times New Roman"/>
          <w:b/>
          <w:color w:val="auto"/>
          <w:lang w:eastAsia="en-US" w:bidi="ar-SA"/>
        </w:rPr>
        <w:t>Wizyta studyjna</w:t>
      </w:r>
    </w:p>
    <w:p w14:paraId="4FE2A98B" w14:textId="0D95679C" w:rsidR="009A0920" w:rsidRPr="009A0920" w:rsidRDefault="000B1841" w:rsidP="00972A96">
      <w:pPr>
        <w:widowControl/>
        <w:rPr>
          <w:rFonts w:asciiTheme="minorHAnsi" w:eastAsia="Calibri" w:hAnsiTheme="minorHAnsi" w:cs="Times New Roman"/>
          <w:b/>
          <w:color w:val="auto"/>
          <w:lang w:eastAsia="en-US" w:bidi="ar-SA"/>
        </w:rPr>
      </w:pPr>
      <w:r w:rsidRPr="000B1841">
        <w:rPr>
          <w:rFonts w:asciiTheme="minorHAnsi" w:eastAsia="Calibri" w:hAnsiTheme="minorHAnsi" w:cs="Times New Roman"/>
          <w:b/>
          <w:color w:val="auto"/>
          <w:lang w:eastAsia="en-US" w:bidi="ar-SA"/>
        </w:rPr>
        <w:t>„Wizyta studyjna w zakładach górniczych Górnego Śląska”</w:t>
      </w:r>
      <w:r w:rsidR="00972A96">
        <w:rPr>
          <w:rFonts w:asciiTheme="minorHAnsi" w:eastAsia="Calibri" w:hAnsiTheme="minorHAnsi" w:cs="Times New Roman"/>
          <w:b/>
          <w:color w:val="auto"/>
          <w:lang w:eastAsia="en-US" w:bidi="ar-SA"/>
        </w:rPr>
        <w:t>, 22-23 października 2021</w:t>
      </w:r>
    </w:p>
    <w:p w14:paraId="14626D0C" w14:textId="04942ECF" w:rsidR="009F715A" w:rsidRDefault="009F715A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color w:val="auto"/>
          <w:lang w:eastAsia="en-US" w:bidi="ar-SA"/>
        </w:rPr>
        <w:t>Nazwa formy wsparcia</w:t>
      </w:r>
    </w:p>
    <w:p w14:paraId="43D46C5A" w14:textId="4DF02EA3" w:rsidR="00F558B0" w:rsidRDefault="00F558B0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123A12DC" w14:textId="58F24E1F" w:rsidR="00F558B0" w:rsidRDefault="00F558B0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62ABF10C" w14:textId="77777777" w:rsidR="00F558B0" w:rsidRDefault="00F558B0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06E15919" w14:textId="1098B8A4" w:rsidR="00F558B0" w:rsidRPr="00F558B0" w:rsidRDefault="00F558B0" w:rsidP="009F715A">
      <w:pPr>
        <w:widowControl/>
        <w:rPr>
          <w:rFonts w:asciiTheme="minorHAnsi" w:eastAsia="Calibri" w:hAnsiTheme="minorHAnsi" w:cs="Times New Roman"/>
          <w:b/>
          <w:color w:val="auto"/>
          <w:lang w:eastAsia="en-US" w:bidi="ar-SA"/>
        </w:rPr>
      </w:pPr>
      <w:r w:rsidRPr="00F558B0">
        <w:rPr>
          <w:rFonts w:asciiTheme="minorHAnsi" w:eastAsia="Calibri" w:hAnsiTheme="minorHAnsi" w:cs="Times New Roman"/>
          <w:b/>
          <w:color w:val="auto"/>
          <w:lang w:eastAsia="en-US" w:bidi="ar-SA"/>
        </w:rPr>
        <w:t xml:space="preserve">Średnia z semestru zimowego 2020/2021 (wypełnia Dziekanat): </w:t>
      </w:r>
    </w:p>
    <w:p w14:paraId="6D7F96DA" w14:textId="77777777" w:rsidR="009A0920" w:rsidRDefault="009A0920" w:rsidP="009A0920">
      <w:pPr>
        <w:widowControl/>
        <w:spacing w:after="200" w:line="276" w:lineRule="auto"/>
        <w:jc w:val="both"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178C9E94" w14:textId="6D00F6B9" w:rsidR="009F715A" w:rsidRDefault="009A0920" w:rsidP="009A0920">
      <w:pPr>
        <w:widowControl/>
        <w:spacing w:after="200" w:line="276" w:lineRule="auto"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  <w:r>
        <w:rPr>
          <w:rFonts w:asciiTheme="minorHAnsi" w:eastAsia="Calibri" w:hAnsiTheme="minorHAnsi" w:cs="Times New Roman"/>
          <w:b/>
          <w:color w:val="auto"/>
          <w:lang w:eastAsia="en-US" w:bidi="ar-SA"/>
        </w:rPr>
        <w:t>U</w:t>
      </w:r>
      <w:r w:rsidR="009F715A" w:rsidRPr="009A0920">
        <w:rPr>
          <w:rFonts w:asciiTheme="minorHAnsi" w:eastAsia="Calibri" w:hAnsiTheme="minorHAnsi" w:cs="Times New Roman"/>
          <w:b/>
          <w:color w:val="auto"/>
          <w:lang w:eastAsia="en-US" w:bidi="ar-SA"/>
        </w:rPr>
        <w:t>zasadnienie potrzeby wzięcia udziału w formie wsparcia</w:t>
      </w:r>
      <w:r>
        <w:rPr>
          <w:rFonts w:asciiTheme="minorHAnsi" w:eastAsia="Calibri" w:hAnsiTheme="minorHAnsi" w:cs="Times New Roman"/>
          <w:b/>
          <w:color w:val="auto"/>
          <w:lang w:eastAsia="en-US" w:bidi="ar-SA"/>
        </w:rPr>
        <w:t xml:space="preserve"> (esej</w:t>
      </w:r>
      <w:r w:rsidR="00505536">
        <w:rPr>
          <w:rFonts w:asciiTheme="minorHAnsi" w:eastAsia="Calibri" w:hAnsiTheme="minorHAnsi" w:cs="Times New Roman"/>
          <w:b/>
          <w:color w:val="auto"/>
          <w:lang w:eastAsia="en-US" w:bidi="ar-SA"/>
        </w:rPr>
        <w:t xml:space="preserve"> 1 strona A4</w:t>
      </w:r>
      <w:r>
        <w:rPr>
          <w:rFonts w:asciiTheme="minorHAnsi" w:eastAsia="Calibri" w:hAnsiTheme="minorHAnsi" w:cs="Times New Roman"/>
          <w:b/>
          <w:color w:val="auto"/>
          <w:lang w:eastAsia="en-US" w:bidi="ar-SA"/>
        </w:rPr>
        <w:t>)</w:t>
      </w:r>
      <w:r w:rsidR="009F715A" w:rsidRPr="009A0920">
        <w:rPr>
          <w:rFonts w:asciiTheme="minorHAnsi" w:eastAsia="Calibri" w:hAnsiTheme="minorHAnsi" w:cs="Times New Roman"/>
          <w:b/>
          <w:color w:val="auto"/>
          <w:lang w:eastAsia="en-US" w:bidi="ar-SA"/>
        </w:rPr>
        <w:t>:</w:t>
      </w:r>
    </w:p>
    <w:p w14:paraId="0A99ED20" w14:textId="4E2AA43D" w:rsidR="00F558B0" w:rsidRDefault="00F558B0" w:rsidP="009A0920">
      <w:pPr>
        <w:widowControl/>
        <w:spacing w:after="200" w:line="276" w:lineRule="auto"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54EB9A2A" w14:textId="6D862D93" w:rsidR="00F558B0" w:rsidRDefault="00F558B0" w:rsidP="009A0920">
      <w:pPr>
        <w:widowControl/>
        <w:spacing w:after="200" w:line="276" w:lineRule="auto"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25E2BB7D" w14:textId="063F76C4" w:rsidR="00F558B0" w:rsidRDefault="00F558B0" w:rsidP="009A0920">
      <w:pPr>
        <w:widowControl/>
        <w:spacing w:after="200" w:line="276" w:lineRule="auto"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60750A62" w14:textId="41C569A3" w:rsidR="009F715A" w:rsidRPr="009F715A" w:rsidRDefault="009F715A" w:rsidP="009F715A">
      <w:pPr>
        <w:widowControl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051C4452" w14:textId="77777777" w:rsidR="009F715A" w:rsidRPr="009F715A" w:rsidRDefault="009F715A" w:rsidP="009F715A">
      <w:pPr>
        <w:widowControl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2875B4CA" w14:textId="135F842D" w:rsidR="009F715A" w:rsidRPr="009F715A" w:rsidRDefault="00184781" w:rsidP="009F715A">
      <w:pPr>
        <w:widowControl/>
        <w:jc w:val="both"/>
        <w:rPr>
          <w:rFonts w:asciiTheme="minorHAnsi" w:eastAsia="Calibri" w:hAnsiTheme="minorHAnsi" w:cs="Times New Roman"/>
          <w:color w:val="auto"/>
          <w:lang w:eastAsia="en-US" w:bidi="ar-SA"/>
        </w:rPr>
      </w:pPr>
      <w:r>
        <w:rPr>
          <w:rFonts w:asciiTheme="minorHAnsi" w:eastAsia="Calibri" w:hAnsiTheme="minorHAnsi" w:cs="Times New Roman"/>
          <w:b/>
          <w:noProof/>
          <w:color w:val="auto"/>
          <w:lang w:bidi="ar-SA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277345D8" wp14:editId="3839903F">
                <wp:simplePos x="0" y="0"/>
                <wp:positionH relativeFrom="column">
                  <wp:posOffset>3281680</wp:posOffset>
                </wp:positionH>
                <wp:positionV relativeFrom="paragraph">
                  <wp:posOffset>49529</wp:posOffset>
                </wp:positionV>
                <wp:extent cx="2543175" cy="0"/>
                <wp:effectExtent l="0" t="0" r="9525" b="0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line w14:anchorId="34BF84D8" id="Łącznik prosty 10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8.4pt,3.9pt" to="458.6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"/>
            </w:pict>
          </mc:Fallback>
        </mc:AlternateContent>
      </w:r>
    </w:p>
    <w:p w14:paraId="46A5694C" w14:textId="77777777" w:rsidR="009F715A" w:rsidRPr="009F715A" w:rsidRDefault="009F715A" w:rsidP="009F715A">
      <w:pPr>
        <w:widowControl/>
        <w:ind w:left="4962" w:right="-426"/>
        <w:rPr>
          <w:rFonts w:asciiTheme="minorHAnsi" w:eastAsia="Calibri" w:hAnsiTheme="minorHAnsi" w:cs="Times New Roman"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color w:val="auto"/>
          <w:lang w:eastAsia="en-US" w:bidi="ar-SA"/>
        </w:rPr>
        <w:t>Czytelny podpis kandydata/kandydatki</w:t>
      </w:r>
    </w:p>
    <w:p w14:paraId="52C56020" w14:textId="77777777" w:rsidR="009F715A" w:rsidRPr="009F715A" w:rsidRDefault="009F715A" w:rsidP="009F715A">
      <w:pPr>
        <w:widowControl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79058B75" w14:textId="77777777" w:rsidR="009F715A" w:rsidRPr="009F715A" w:rsidRDefault="009F715A" w:rsidP="009F715A">
      <w:pPr>
        <w:widowControl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64C3ED8E" w14:textId="77777777" w:rsidR="009F715A" w:rsidRPr="009F715A" w:rsidRDefault="009F715A" w:rsidP="009F715A">
      <w:pPr>
        <w:widowControl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4B7D49B6" w14:textId="43081767" w:rsidR="009F715A" w:rsidRPr="009F715A" w:rsidRDefault="00184781" w:rsidP="009F715A">
      <w:pPr>
        <w:widowControl/>
        <w:jc w:val="both"/>
        <w:rPr>
          <w:rFonts w:asciiTheme="minorHAnsi" w:eastAsia="Calibri" w:hAnsiTheme="minorHAnsi" w:cs="Times New Roman"/>
          <w:color w:val="auto"/>
          <w:lang w:eastAsia="en-US" w:bidi="ar-SA"/>
        </w:rPr>
      </w:pPr>
      <w:r>
        <w:rPr>
          <w:rFonts w:asciiTheme="minorHAnsi" w:eastAsia="Calibri" w:hAnsiTheme="minorHAnsi" w:cs="Times New Roman"/>
          <w:noProof/>
          <w:color w:val="auto"/>
          <w:lang w:bidi="ar-SA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0C4B33F5" wp14:editId="4EA24A45">
                <wp:simplePos x="0" y="0"/>
                <wp:positionH relativeFrom="column">
                  <wp:posOffset>3157855</wp:posOffset>
                </wp:positionH>
                <wp:positionV relativeFrom="paragraph">
                  <wp:posOffset>142239</wp:posOffset>
                </wp:positionV>
                <wp:extent cx="2667000" cy="0"/>
                <wp:effectExtent l="0" t="0" r="0" b="0"/>
                <wp:wrapNone/>
                <wp:docPr id="9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type w14:anchorId="057ABB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9" o:spid="_x0000_s1026" type="#_x0000_t32" style="position:absolute;margin-left:248.65pt;margin-top:11.2pt;width:210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"/>
            </w:pict>
          </mc:Fallback>
        </mc:AlternateContent>
      </w:r>
      <w:r w:rsidR="009F715A" w:rsidRPr="009F715A">
        <w:rPr>
          <w:rFonts w:asciiTheme="minorHAnsi" w:eastAsia="Calibri" w:hAnsiTheme="minorHAnsi" w:cs="Times New Roman"/>
          <w:color w:val="auto"/>
          <w:lang w:eastAsia="en-US" w:bidi="ar-SA"/>
        </w:rPr>
        <w:tab/>
      </w:r>
      <w:r w:rsidR="009F715A" w:rsidRPr="009F715A">
        <w:rPr>
          <w:rFonts w:asciiTheme="minorHAnsi" w:eastAsia="Calibri" w:hAnsiTheme="minorHAnsi" w:cs="Times New Roman"/>
          <w:color w:val="auto"/>
          <w:lang w:eastAsia="en-US" w:bidi="ar-SA"/>
        </w:rPr>
        <w:tab/>
      </w:r>
      <w:r w:rsidR="009F715A" w:rsidRPr="009F715A">
        <w:rPr>
          <w:rFonts w:asciiTheme="minorHAnsi" w:eastAsia="Calibri" w:hAnsiTheme="minorHAnsi" w:cs="Times New Roman"/>
          <w:color w:val="auto"/>
          <w:lang w:eastAsia="en-US" w:bidi="ar-SA"/>
        </w:rPr>
        <w:tab/>
      </w:r>
      <w:r w:rsidR="009F715A" w:rsidRPr="009F715A">
        <w:rPr>
          <w:rFonts w:asciiTheme="minorHAnsi" w:eastAsia="Calibri" w:hAnsiTheme="minorHAnsi" w:cs="Times New Roman"/>
          <w:color w:val="auto"/>
          <w:lang w:eastAsia="en-US" w:bidi="ar-SA"/>
        </w:rPr>
        <w:tab/>
      </w:r>
      <w:r w:rsidR="009F715A" w:rsidRPr="009F715A">
        <w:rPr>
          <w:rFonts w:asciiTheme="minorHAnsi" w:eastAsia="Calibri" w:hAnsiTheme="minorHAnsi" w:cs="Times New Roman"/>
          <w:color w:val="auto"/>
          <w:lang w:eastAsia="en-US" w:bidi="ar-SA"/>
        </w:rPr>
        <w:tab/>
      </w:r>
      <w:r w:rsidR="009F715A" w:rsidRPr="009F715A">
        <w:rPr>
          <w:rFonts w:asciiTheme="minorHAnsi" w:eastAsia="Calibri" w:hAnsiTheme="minorHAnsi" w:cs="Times New Roman"/>
          <w:color w:val="auto"/>
          <w:lang w:eastAsia="en-US" w:bidi="ar-SA"/>
        </w:rPr>
        <w:tab/>
      </w:r>
      <w:r w:rsidR="009F715A" w:rsidRPr="009F715A">
        <w:rPr>
          <w:rFonts w:asciiTheme="minorHAnsi" w:eastAsia="Calibri" w:hAnsiTheme="minorHAnsi" w:cs="Times New Roman"/>
          <w:color w:val="auto"/>
          <w:lang w:eastAsia="en-US" w:bidi="ar-SA"/>
        </w:rPr>
        <w:tab/>
      </w:r>
    </w:p>
    <w:p w14:paraId="09EB7119" w14:textId="440FACFF" w:rsidR="009F715A" w:rsidRPr="009F715A" w:rsidRDefault="00E13138" w:rsidP="00E13138">
      <w:pPr>
        <w:widowControl/>
        <w:ind w:firstLine="4395"/>
        <w:jc w:val="both"/>
        <w:rPr>
          <w:rFonts w:asciiTheme="minorHAnsi" w:eastAsia="Calibri" w:hAnsiTheme="minorHAnsi" w:cs="Times New Roman"/>
          <w:color w:val="auto"/>
          <w:lang w:eastAsia="en-US" w:bidi="ar-SA"/>
        </w:rPr>
      </w:pPr>
      <w:r>
        <w:rPr>
          <w:rFonts w:asciiTheme="minorHAnsi" w:eastAsia="Calibri" w:hAnsiTheme="minorHAnsi" w:cs="Times New Roman"/>
          <w:color w:val="auto"/>
          <w:lang w:eastAsia="en-US" w:bidi="ar-SA"/>
        </w:rPr>
        <w:t xml:space="preserve">          </w:t>
      </w:r>
      <w:r w:rsidR="009A0920">
        <w:rPr>
          <w:rFonts w:asciiTheme="minorHAnsi" w:eastAsia="Calibri" w:hAnsiTheme="minorHAnsi" w:cs="Times New Roman"/>
          <w:color w:val="auto"/>
          <w:lang w:eastAsia="en-US" w:bidi="ar-SA"/>
        </w:rPr>
        <w:t>Miejscowość, data</w:t>
      </w:r>
    </w:p>
    <w:p w14:paraId="6B430B7A" w14:textId="77777777" w:rsidR="004F14E1" w:rsidRDefault="004F14E1" w:rsidP="009F715A">
      <w:pPr>
        <w:widowControl/>
        <w:ind w:left="851" w:right="992"/>
        <w:jc w:val="center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sectPr w:rsidR="004F14E1" w:rsidSect="006E23F5">
      <w:footerReference w:type="default" r:id="rId10"/>
      <w:type w:val="continuous"/>
      <w:pgSz w:w="11909" w:h="16838"/>
      <w:pgMar w:top="1276" w:right="1380" w:bottom="1893" w:left="1404" w:header="0" w:footer="3" w:gutter="0"/>
      <w:cols w:space="720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264185" w16cid:durableId="2087EDDC"/>
  <w16cid:commentId w16cid:paraId="16E8E067" w16cid:durableId="2087F04C"/>
  <w16cid:commentId w16cid:paraId="018DF4A9" w16cid:durableId="2089145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BEBC1F" w14:textId="77777777" w:rsidR="009F57E5" w:rsidRDefault="009F57E5">
      <w:r>
        <w:separator/>
      </w:r>
    </w:p>
  </w:endnote>
  <w:endnote w:type="continuationSeparator" w:id="0">
    <w:p w14:paraId="29CB2D87" w14:textId="77777777" w:rsidR="009F57E5" w:rsidRDefault="009F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0D0EB" w14:textId="77777777" w:rsidR="007019B9" w:rsidRPr="00F565A3" w:rsidRDefault="007019B9" w:rsidP="007019B9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4430D3B0" wp14:editId="2035CE59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ptab w:relativeTo="margin" w:alignment="right" w:leader="none"/>
    </w:r>
    <w:r>
      <w:rPr>
        <w:noProof/>
        <w:lang w:bidi="ar-SA"/>
      </w:rPr>
      <w:drawing>
        <wp:inline distT="0" distB="0" distL="0" distR="0" wp14:anchorId="4B39E3C7" wp14:editId="06E43305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7B9572" w14:textId="77777777" w:rsidR="00BC010B" w:rsidRPr="00BC010B" w:rsidRDefault="00BC010B" w:rsidP="00B00565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Projekt </w:t>
    </w:r>
    <w:r w:rsidR="00B00565" w:rsidRPr="00BC010B">
      <w:rPr>
        <w:rFonts w:ascii="Verdana" w:hAnsi="Verdana"/>
        <w:i/>
        <w:sz w:val="16"/>
        <w:szCs w:val="16"/>
      </w:rPr>
      <w:t>„</w:t>
    </w:r>
    <w:r w:rsidR="007019B9" w:rsidRPr="00BC010B">
      <w:rPr>
        <w:rFonts w:ascii="Verdana" w:hAnsi="Verdana"/>
        <w:i/>
        <w:sz w:val="16"/>
        <w:szCs w:val="16"/>
      </w:rPr>
      <w:t>Zintegrowany Program Rozwoju Uniwersytetu Wrocławskiego 2018-2022</w:t>
    </w:r>
    <w:r w:rsidR="00B00565" w:rsidRPr="00BC010B">
      <w:rPr>
        <w:rFonts w:ascii="Verdana" w:hAnsi="Verdana"/>
        <w:i/>
        <w:sz w:val="16"/>
        <w:szCs w:val="16"/>
      </w:rPr>
      <w:t xml:space="preserve">” </w:t>
    </w:r>
  </w:p>
  <w:p w14:paraId="68211A97" w14:textId="77777777" w:rsidR="00B00565" w:rsidRPr="005B3898" w:rsidRDefault="00BC010B" w:rsidP="00B00565">
    <w:pPr>
      <w:pStyle w:val="Stopka"/>
      <w:jc w:val="center"/>
      <w:rPr>
        <w:rFonts w:ascii="Verdana" w:hAnsi="Verdana"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>współfinansowany ze środków Unii</w:t>
    </w:r>
    <w:r w:rsidR="00B00565" w:rsidRPr="00BC010B">
      <w:rPr>
        <w:rFonts w:ascii="Verdana" w:hAnsi="Verdana"/>
        <w:i/>
        <w:sz w:val="16"/>
        <w:szCs w:val="16"/>
      </w:rPr>
      <w:t xml:space="preserve"> Europejsk</w:t>
    </w:r>
    <w:r w:rsidRPr="00BC010B">
      <w:rPr>
        <w:rFonts w:ascii="Verdana" w:hAnsi="Verdana"/>
        <w:i/>
        <w:sz w:val="16"/>
        <w:szCs w:val="16"/>
      </w:rPr>
      <w:t>iej</w:t>
    </w:r>
    <w:r w:rsidR="00B00565" w:rsidRPr="00BC010B">
      <w:rPr>
        <w:rFonts w:ascii="Verdana" w:hAnsi="Verdana"/>
        <w:i/>
        <w:sz w:val="16"/>
        <w:szCs w:val="16"/>
      </w:rPr>
      <w:t xml:space="preserve"> z Europejskiego Funduszu Społecznego </w:t>
    </w:r>
  </w:p>
  <w:p w14:paraId="59060D70" w14:textId="77777777" w:rsidR="007019B9" w:rsidRDefault="007019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44244E" w14:textId="77777777" w:rsidR="009F57E5" w:rsidRDefault="009F57E5"/>
  </w:footnote>
  <w:footnote w:type="continuationSeparator" w:id="0">
    <w:p w14:paraId="6F880AC4" w14:textId="77777777" w:rsidR="009F57E5" w:rsidRDefault="009F57E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BE812DE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ascii="Calibri" w:eastAsia="Times New Roman" w:hAnsi="Calibri" w:cs="Times New Roman"/>
        <w:bCs/>
        <w:kern w:val="2"/>
        <w:lang w:eastAsia="hi-IN" w:bidi="hi-IN"/>
      </w:rPr>
    </w:lvl>
  </w:abstractNum>
  <w:abstractNum w:abstractNumId="6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7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8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10" w15:restartNumberingAfterBreak="0">
    <w:nsid w:val="0DF40A65"/>
    <w:multiLevelType w:val="multilevel"/>
    <w:tmpl w:val="D9AEA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E353933"/>
    <w:multiLevelType w:val="multilevel"/>
    <w:tmpl w:val="4FD29D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28F24EF"/>
    <w:multiLevelType w:val="multilevel"/>
    <w:tmpl w:val="18806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20616B"/>
    <w:multiLevelType w:val="hybridMultilevel"/>
    <w:tmpl w:val="5964E332"/>
    <w:lvl w:ilvl="0" w:tplc="7E0E7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09826C7"/>
    <w:multiLevelType w:val="hybridMultilevel"/>
    <w:tmpl w:val="C7A81E60"/>
    <w:lvl w:ilvl="0" w:tplc="C562BC12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8935B7C"/>
    <w:multiLevelType w:val="multilevel"/>
    <w:tmpl w:val="F1F0119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16" w15:restartNumberingAfterBreak="0">
    <w:nsid w:val="29AA0BEF"/>
    <w:multiLevelType w:val="hybridMultilevel"/>
    <w:tmpl w:val="2A86CC34"/>
    <w:lvl w:ilvl="0" w:tplc="1AD23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94B5DC">
      <w:start w:val="1"/>
      <w:numFmt w:val="lowerLetter"/>
      <w:lvlText w:val="%2."/>
      <w:lvlJc w:val="left"/>
      <w:pPr>
        <w:ind w:left="1440" w:hanging="360"/>
      </w:pPr>
    </w:lvl>
    <w:lvl w:ilvl="2" w:tplc="5FE64E84">
      <w:start w:val="1"/>
      <w:numFmt w:val="lowerRoman"/>
      <w:lvlText w:val="%3."/>
      <w:lvlJc w:val="right"/>
      <w:pPr>
        <w:ind w:left="2160" w:hanging="180"/>
      </w:pPr>
    </w:lvl>
    <w:lvl w:ilvl="3" w:tplc="84D4298A" w:tentative="1">
      <w:start w:val="1"/>
      <w:numFmt w:val="decimal"/>
      <w:lvlText w:val="%4."/>
      <w:lvlJc w:val="left"/>
      <w:pPr>
        <w:ind w:left="2880" w:hanging="360"/>
      </w:pPr>
    </w:lvl>
    <w:lvl w:ilvl="4" w:tplc="F2427314" w:tentative="1">
      <w:start w:val="1"/>
      <w:numFmt w:val="lowerLetter"/>
      <w:lvlText w:val="%5."/>
      <w:lvlJc w:val="left"/>
      <w:pPr>
        <w:ind w:left="3600" w:hanging="360"/>
      </w:pPr>
    </w:lvl>
    <w:lvl w:ilvl="5" w:tplc="5F48CBDE" w:tentative="1">
      <w:start w:val="1"/>
      <w:numFmt w:val="lowerRoman"/>
      <w:lvlText w:val="%6."/>
      <w:lvlJc w:val="right"/>
      <w:pPr>
        <w:ind w:left="4320" w:hanging="180"/>
      </w:pPr>
    </w:lvl>
    <w:lvl w:ilvl="6" w:tplc="922E65DE" w:tentative="1">
      <w:start w:val="1"/>
      <w:numFmt w:val="decimal"/>
      <w:lvlText w:val="%7."/>
      <w:lvlJc w:val="left"/>
      <w:pPr>
        <w:ind w:left="5040" w:hanging="360"/>
      </w:pPr>
    </w:lvl>
    <w:lvl w:ilvl="7" w:tplc="93F48FFE" w:tentative="1">
      <w:start w:val="1"/>
      <w:numFmt w:val="lowerLetter"/>
      <w:lvlText w:val="%8."/>
      <w:lvlJc w:val="left"/>
      <w:pPr>
        <w:ind w:left="5760" w:hanging="360"/>
      </w:pPr>
    </w:lvl>
    <w:lvl w:ilvl="8" w:tplc="65A6F7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928EA"/>
    <w:multiLevelType w:val="multilevel"/>
    <w:tmpl w:val="B1521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090329A"/>
    <w:multiLevelType w:val="multilevel"/>
    <w:tmpl w:val="4B9AC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170D25"/>
    <w:multiLevelType w:val="hybridMultilevel"/>
    <w:tmpl w:val="4E988524"/>
    <w:lvl w:ilvl="0" w:tplc="DDFCB464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19A6337C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1C8744B"/>
    <w:multiLevelType w:val="hybridMultilevel"/>
    <w:tmpl w:val="68669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51828"/>
    <w:multiLevelType w:val="multilevel"/>
    <w:tmpl w:val="BC1CEF58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19776AD"/>
    <w:multiLevelType w:val="hybridMultilevel"/>
    <w:tmpl w:val="EF5C6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701C7"/>
    <w:multiLevelType w:val="multilevel"/>
    <w:tmpl w:val="A42A9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F43503"/>
    <w:multiLevelType w:val="multilevel"/>
    <w:tmpl w:val="C22E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3A22CC"/>
    <w:multiLevelType w:val="multilevel"/>
    <w:tmpl w:val="523AC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515B4D"/>
    <w:multiLevelType w:val="hybridMultilevel"/>
    <w:tmpl w:val="8A649AF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375C6C"/>
    <w:multiLevelType w:val="multilevel"/>
    <w:tmpl w:val="E8823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2B75AE"/>
    <w:multiLevelType w:val="multilevel"/>
    <w:tmpl w:val="999A3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964D3D"/>
    <w:multiLevelType w:val="hybridMultilevel"/>
    <w:tmpl w:val="9B8824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F6653"/>
    <w:multiLevelType w:val="hybridMultilevel"/>
    <w:tmpl w:val="CE669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B625DD"/>
    <w:multiLevelType w:val="hybridMultilevel"/>
    <w:tmpl w:val="B82C031E"/>
    <w:lvl w:ilvl="0" w:tplc="FC2230F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C0C44"/>
    <w:multiLevelType w:val="multilevel"/>
    <w:tmpl w:val="959CFD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E547A9"/>
    <w:multiLevelType w:val="hybridMultilevel"/>
    <w:tmpl w:val="12C68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1154C7"/>
    <w:multiLevelType w:val="hybridMultilevel"/>
    <w:tmpl w:val="50345F78"/>
    <w:lvl w:ilvl="0" w:tplc="0415000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5C423A"/>
    <w:multiLevelType w:val="multilevel"/>
    <w:tmpl w:val="B87AC06C"/>
    <w:lvl w:ilvl="0">
      <w:start w:val="1"/>
      <w:numFmt w:val="decimal"/>
      <w:lvlText w:val="%1)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B672CF3"/>
    <w:multiLevelType w:val="multilevel"/>
    <w:tmpl w:val="DCD2F76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37" w15:restartNumberingAfterBreak="0">
    <w:nsid w:val="6C664338"/>
    <w:multiLevelType w:val="hybridMultilevel"/>
    <w:tmpl w:val="346C9104"/>
    <w:lvl w:ilvl="0" w:tplc="041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7626BC"/>
    <w:multiLevelType w:val="hybridMultilevel"/>
    <w:tmpl w:val="6EBCA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B552F9"/>
    <w:multiLevelType w:val="hybridMultilevel"/>
    <w:tmpl w:val="EF5C6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A5CF4"/>
    <w:multiLevelType w:val="hybridMultilevel"/>
    <w:tmpl w:val="347ABD22"/>
    <w:lvl w:ilvl="0" w:tplc="3A3C8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913BB6"/>
    <w:multiLevelType w:val="hybridMultilevel"/>
    <w:tmpl w:val="00D657B8"/>
    <w:lvl w:ilvl="0" w:tplc="BE42707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C90297"/>
    <w:multiLevelType w:val="multilevel"/>
    <w:tmpl w:val="16A41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1"/>
  </w:num>
  <w:num w:numId="3">
    <w:abstractNumId w:val="11"/>
  </w:num>
  <w:num w:numId="4">
    <w:abstractNumId w:val="40"/>
  </w:num>
  <w:num w:numId="5">
    <w:abstractNumId w:val="26"/>
  </w:num>
  <w:num w:numId="6">
    <w:abstractNumId w:val="31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</w:num>
  <w:num w:numId="10">
    <w:abstractNumId w:val="30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16"/>
  </w:num>
  <w:num w:numId="16">
    <w:abstractNumId w:val="36"/>
  </w:num>
  <w:num w:numId="17">
    <w:abstractNumId w:val="15"/>
  </w:num>
  <w:num w:numId="18">
    <w:abstractNumId w:val="34"/>
  </w:num>
  <w:num w:numId="19">
    <w:abstractNumId w:val="37"/>
  </w:num>
  <w:num w:numId="20">
    <w:abstractNumId w:val="38"/>
  </w:num>
  <w:num w:numId="21">
    <w:abstractNumId w:val="33"/>
  </w:num>
  <w:num w:numId="22">
    <w:abstractNumId w:val="17"/>
  </w:num>
  <w:num w:numId="23">
    <w:abstractNumId w:val="41"/>
  </w:num>
  <w:num w:numId="24">
    <w:abstractNumId w:val="18"/>
  </w:num>
  <w:num w:numId="25">
    <w:abstractNumId w:val="42"/>
  </w:num>
  <w:num w:numId="26">
    <w:abstractNumId w:val="10"/>
  </w:num>
  <w:num w:numId="27">
    <w:abstractNumId w:val="12"/>
  </w:num>
  <w:num w:numId="28">
    <w:abstractNumId w:val="28"/>
  </w:num>
  <w:num w:numId="29">
    <w:abstractNumId w:val="27"/>
  </w:num>
  <w:num w:numId="30">
    <w:abstractNumId w:val="24"/>
  </w:num>
  <w:num w:numId="31">
    <w:abstractNumId w:val="32"/>
  </w:num>
  <w:num w:numId="32">
    <w:abstractNumId w:val="25"/>
  </w:num>
  <w:num w:numId="33">
    <w:abstractNumId w:val="23"/>
  </w:num>
  <w:num w:numId="34">
    <w:abstractNumId w:val="22"/>
  </w:num>
  <w:num w:numId="35">
    <w:abstractNumId w:val="39"/>
  </w:num>
  <w:num w:numId="36">
    <w:abstractNumId w:val="19"/>
  </w:num>
  <w:num w:numId="37">
    <w:abstractNumId w:val="4"/>
  </w:num>
  <w:num w:numId="38">
    <w:abstractNumId w:val="6"/>
  </w:num>
  <w:num w:numId="39">
    <w:abstractNumId w:val="7"/>
  </w:num>
  <w:num w:numId="40">
    <w:abstractNumId w:val="8"/>
  </w:num>
  <w:num w:numId="41">
    <w:abstractNumId w:val="9"/>
  </w:num>
  <w:num w:numId="42">
    <w:abstractNumId w:val="13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64"/>
    <w:rsid w:val="0003493C"/>
    <w:rsid w:val="00056667"/>
    <w:rsid w:val="00060380"/>
    <w:rsid w:val="000A4064"/>
    <w:rsid w:val="000B1841"/>
    <w:rsid w:val="000B753F"/>
    <w:rsid w:val="00102712"/>
    <w:rsid w:val="001147CC"/>
    <w:rsid w:val="00125B60"/>
    <w:rsid w:val="00184781"/>
    <w:rsid w:val="00192E02"/>
    <w:rsid w:val="001C5718"/>
    <w:rsid w:val="001E667A"/>
    <w:rsid w:val="001F50D5"/>
    <w:rsid w:val="0020463D"/>
    <w:rsid w:val="00206305"/>
    <w:rsid w:val="0024429D"/>
    <w:rsid w:val="0027326B"/>
    <w:rsid w:val="0029490B"/>
    <w:rsid w:val="002C424C"/>
    <w:rsid w:val="002E450C"/>
    <w:rsid w:val="00306098"/>
    <w:rsid w:val="00333EF8"/>
    <w:rsid w:val="0035747D"/>
    <w:rsid w:val="003630DC"/>
    <w:rsid w:val="003675E0"/>
    <w:rsid w:val="00371764"/>
    <w:rsid w:val="00375D2B"/>
    <w:rsid w:val="003D6646"/>
    <w:rsid w:val="003E3916"/>
    <w:rsid w:val="0045412E"/>
    <w:rsid w:val="00465B57"/>
    <w:rsid w:val="004A215A"/>
    <w:rsid w:val="004B49CA"/>
    <w:rsid w:val="004C1627"/>
    <w:rsid w:val="004D0139"/>
    <w:rsid w:val="004F14E1"/>
    <w:rsid w:val="004F37ED"/>
    <w:rsid w:val="004F5F93"/>
    <w:rsid w:val="004F6B45"/>
    <w:rsid w:val="00505536"/>
    <w:rsid w:val="00505896"/>
    <w:rsid w:val="00535B41"/>
    <w:rsid w:val="00563DF9"/>
    <w:rsid w:val="005857A1"/>
    <w:rsid w:val="00597BC0"/>
    <w:rsid w:val="005C6315"/>
    <w:rsid w:val="006335AF"/>
    <w:rsid w:val="00634143"/>
    <w:rsid w:val="006370D1"/>
    <w:rsid w:val="00641FD2"/>
    <w:rsid w:val="00652D4B"/>
    <w:rsid w:val="00653C22"/>
    <w:rsid w:val="006D03EC"/>
    <w:rsid w:val="006E23F5"/>
    <w:rsid w:val="007019B9"/>
    <w:rsid w:val="00710ED1"/>
    <w:rsid w:val="00731141"/>
    <w:rsid w:val="00777018"/>
    <w:rsid w:val="007A6003"/>
    <w:rsid w:val="007B116A"/>
    <w:rsid w:val="007E0AC2"/>
    <w:rsid w:val="00806484"/>
    <w:rsid w:val="00812963"/>
    <w:rsid w:val="0084222A"/>
    <w:rsid w:val="00844D26"/>
    <w:rsid w:val="008808D1"/>
    <w:rsid w:val="00884062"/>
    <w:rsid w:val="008A050B"/>
    <w:rsid w:val="008A192C"/>
    <w:rsid w:val="008A3664"/>
    <w:rsid w:val="009058F2"/>
    <w:rsid w:val="009250E1"/>
    <w:rsid w:val="0093709F"/>
    <w:rsid w:val="00942DB9"/>
    <w:rsid w:val="00972A96"/>
    <w:rsid w:val="009763D0"/>
    <w:rsid w:val="009A0920"/>
    <w:rsid w:val="009A11DA"/>
    <w:rsid w:val="009A5914"/>
    <w:rsid w:val="009E3A63"/>
    <w:rsid w:val="009F57E5"/>
    <w:rsid w:val="009F715A"/>
    <w:rsid w:val="00A03302"/>
    <w:rsid w:val="00A03CA8"/>
    <w:rsid w:val="00A204C4"/>
    <w:rsid w:val="00A229A4"/>
    <w:rsid w:val="00A30DFE"/>
    <w:rsid w:val="00A658AD"/>
    <w:rsid w:val="00A966B2"/>
    <w:rsid w:val="00AB0832"/>
    <w:rsid w:val="00AB55A0"/>
    <w:rsid w:val="00AE3F25"/>
    <w:rsid w:val="00B00565"/>
    <w:rsid w:val="00B1439B"/>
    <w:rsid w:val="00B433F5"/>
    <w:rsid w:val="00B512E6"/>
    <w:rsid w:val="00B60599"/>
    <w:rsid w:val="00B85184"/>
    <w:rsid w:val="00B869A9"/>
    <w:rsid w:val="00BB48D0"/>
    <w:rsid w:val="00BC010B"/>
    <w:rsid w:val="00BD4C03"/>
    <w:rsid w:val="00BD4D7B"/>
    <w:rsid w:val="00BE6667"/>
    <w:rsid w:val="00BF030D"/>
    <w:rsid w:val="00C07E99"/>
    <w:rsid w:val="00C12E42"/>
    <w:rsid w:val="00C251E0"/>
    <w:rsid w:val="00C7036B"/>
    <w:rsid w:val="00CD0762"/>
    <w:rsid w:val="00CF1A82"/>
    <w:rsid w:val="00D03816"/>
    <w:rsid w:val="00D4267F"/>
    <w:rsid w:val="00D70AE9"/>
    <w:rsid w:val="00D71BB7"/>
    <w:rsid w:val="00D96BEB"/>
    <w:rsid w:val="00DA7DA7"/>
    <w:rsid w:val="00DD76DC"/>
    <w:rsid w:val="00E063AA"/>
    <w:rsid w:val="00E13138"/>
    <w:rsid w:val="00E36BA8"/>
    <w:rsid w:val="00E67D28"/>
    <w:rsid w:val="00E72C5C"/>
    <w:rsid w:val="00ED5180"/>
    <w:rsid w:val="00EE5BEA"/>
    <w:rsid w:val="00EE725D"/>
    <w:rsid w:val="00F146F0"/>
    <w:rsid w:val="00F22795"/>
    <w:rsid w:val="00F557DC"/>
    <w:rsid w:val="00F558B0"/>
    <w:rsid w:val="00FB6C79"/>
    <w:rsid w:val="00FD639B"/>
    <w:rsid w:val="00FF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A3BF1"/>
  <w15:docId w15:val="{AC54554C-C2BA-4C8B-AE5B-F336AF98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70AE9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45412E"/>
    <w:pPr>
      <w:keepNext/>
      <w:widowControl/>
      <w:numPr>
        <w:numId w:val="1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70AE9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sid w:val="00D70AE9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sid w:val="00D70AE9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Pogrubienie">
    <w:name w:val="Tekst treści + Pogrubienie"/>
    <w:basedOn w:val="Teksttreci"/>
    <w:rsid w:val="00D70AE9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">
    <w:name w:val="Tekst treści"/>
    <w:basedOn w:val="Teksttreci"/>
    <w:rsid w:val="00D70AE9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D70AE9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">
    <w:name w:val="Tekst treści (4)_"/>
    <w:basedOn w:val="Domylnaczcionkaakapitu"/>
    <w:link w:val="Teksttreci40"/>
    <w:rsid w:val="00D70AE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0">
    <w:name w:val="Nagłówek #1_"/>
    <w:basedOn w:val="Domylnaczcionkaakapitu"/>
    <w:link w:val="Nagwek11"/>
    <w:rsid w:val="00D70AE9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20">
    <w:name w:val="Tekst treści (2)"/>
    <w:basedOn w:val="Normalny"/>
    <w:link w:val="Teksttreci2"/>
    <w:rsid w:val="00D70AE9"/>
    <w:pPr>
      <w:shd w:val="clear" w:color="auto" w:fill="FFFFFF"/>
      <w:spacing w:after="180" w:line="245" w:lineRule="exac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0">
    <w:name w:val="Tekst treści"/>
    <w:basedOn w:val="Normalny"/>
    <w:link w:val="Teksttreci"/>
    <w:rsid w:val="00D70AE9"/>
    <w:pPr>
      <w:shd w:val="clear" w:color="auto" w:fill="FFFFFF"/>
      <w:spacing w:before="180" w:after="180" w:line="240" w:lineRule="exact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Teksttreci30">
    <w:name w:val="Tekst treści (3)"/>
    <w:basedOn w:val="Normalny"/>
    <w:link w:val="Teksttreci3"/>
    <w:rsid w:val="00D70AE9"/>
    <w:pPr>
      <w:shd w:val="clear" w:color="auto" w:fill="FFFFFF"/>
      <w:spacing w:line="192" w:lineRule="exact"/>
    </w:pPr>
    <w:rPr>
      <w:rFonts w:ascii="Verdana" w:eastAsia="Verdana" w:hAnsi="Verdana" w:cs="Verdana"/>
      <w:sz w:val="14"/>
      <w:szCs w:val="14"/>
    </w:rPr>
  </w:style>
  <w:style w:type="paragraph" w:customStyle="1" w:styleId="Teksttreci40">
    <w:name w:val="Tekst treści (4)"/>
    <w:basedOn w:val="Normalny"/>
    <w:link w:val="Teksttreci4"/>
    <w:rsid w:val="00D70AE9"/>
    <w:pPr>
      <w:shd w:val="clear" w:color="auto" w:fill="FFFFFF"/>
      <w:spacing w:before="780" w:after="1140"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gwek11">
    <w:name w:val="Nagłówek #1"/>
    <w:basedOn w:val="Normalny"/>
    <w:link w:val="Nagwek10"/>
    <w:rsid w:val="00D70AE9"/>
    <w:pPr>
      <w:shd w:val="clear" w:color="auto" w:fill="FFFFFF"/>
      <w:spacing w:before="1140" w:after="300" w:line="0" w:lineRule="atLeast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019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9B9"/>
    <w:rPr>
      <w:color w:val="000000"/>
    </w:rPr>
  </w:style>
  <w:style w:type="paragraph" w:styleId="Stopka">
    <w:name w:val="footer"/>
    <w:basedOn w:val="Normalny"/>
    <w:link w:val="StopkaZnak"/>
    <w:unhideWhenUsed/>
    <w:rsid w:val="007019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9B9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9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9B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4D013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4D013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Default">
    <w:name w:val="Default"/>
    <w:rsid w:val="004D0139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 w:bidi="ar-SA"/>
    </w:rPr>
  </w:style>
  <w:style w:type="character" w:customStyle="1" w:styleId="Nagwek1Znak">
    <w:name w:val="Nagłówek 1 Znak"/>
    <w:basedOn w:val="Domylnaczcionkaakapitu"/>
    <w:link w:val="Nagwek1"/>
    <w:rsid w:val="0045412E"/>
    <w:rPr>
      <w:rFonts w:ascii="Times New Roman" w:eastAsia="Times New Roman" w:hAnsi="Times New Roman" w:cs="Times New Roman"/>
      <w:b/>
      <w:sz w:val="20"/>
      <w:szCs w:val="20"/>
      <w:lang w:eastAsia="zh-CN" w:bidi="ar-SA"/>
    </w:rPr>
  </w:style>
  <w:style w:type="paragraph" w:styleId="Tekstpodstawowy">
    <w:name w:val="Body Text"/>
    <w:basedOn w:val="Normalny"/>
    <w:link w:val="TekstpodstawowyZnak"/>
    <w:rsid w:val="0045412E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45412E"/>
    <w:rPr>
      <w:rFonts w:ascii="Times New Roman" w:eastAsia="Times New Roman" w:hAnsi="Times New Roman" w:cs="Times New Roman"/>
      <w:szCs w:val="20"/>
      <w:lang w:eastAsia="zh-CN" w:bidi="ar-SA"/>
    </w:rPr>
  </w:style>
  <w:style w:type="paragraph" w:customStyle="1" w:styleId="Tekstpodstawowywcity21">
    <w:name w:val="Tekst podstawowy wcięty 21"/>
    <w:basedOn w:val="Normalny"/>
    <w:rsid w:val="0045412E"/>
    <w:pPr>
      <w:widowControl/>
      <w:suppressAutoHyphens/>
      <w:ind w:firstLine="708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9F715A"/>
    <w:pPr>
      <w:widowControl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9F71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715A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9F715A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9F715A"/>
    <w:rPr>
      <w:color w:val="000000"/>
      <w:sz w:val="20"/>
      <w:szCs w:val="20"/>
    </w:rPr>
  </w:style>
  <w:style w:type="character" w:customStyle="1" w:styleId="Znakiprzypiswdolnych">
    <w:name w:val="Znaki przypisów dolnych"/>
    <w:rsid w:val="009F715A"/>
    <w:rPr>
      <w:vertAlign w:val="superscript"/>
    </w:rPr>
  </w:style>
  <w:style w:type="table" w:styleId="Tabela-Siatka">
    <w:name w:val="Table Grid"/>
    <w:basedOn w:val="Standardowy"/>
    <w:uiPriority w:val="59"/>
    <w:rsid w:val="001E667A"/>
    <w:pPr>
      <w:widowControl/>
      <w:ind w:left="357" w:hanging="357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72C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2C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2C5C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2C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2C5C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AE2891293A354FB9BA950D682E3615" ma:contentTypeVersion="4" ma:contentTypeDescription="Utwórz nowy dokument." ma:contentTypeScope="" ma:versionID="5ddd7c19c0d4ce017109cf3faddc9b61">
  <xsd:schema xmlns:xsd="http://www.w3.org/2001/XMLSchema" xmlns:xs="http://www.w3.org/2001/XMLSchema" xmlns:p="http://schemas.microsoft.com/office/2006/metadata/properties" xmlns:ns2="cfe9d8cb-be1b-4cad-99db-bdef51bc7b41" xmlns:ns3="a6fe4ffd-9f1d-4eff-af66-a4c7c3bc6cac" targetNamespace="http://schemas.microsoft.com/office/2006/metadata/properties" ma:root="true" ma:fieldsID="fbbb0f0cc344e60d62b7da45004ec9ef" ns2:_="" ns3:_="">
    <xsd:import namespace="cfe9d8cb-be1b-4cad-99db-bdef51bc7b41"/>
    <xsd:import namespace="a6fe4ffd-9f1d-4eff-af66-a4c7c3bc6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9d8cb-be1b-4cad-99db-bdef51bc7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e4ffd-9f1d-4eff-af66-a4c7c3bc6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8EE221-E1AF-482D-911F-2CEB6BDBDD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A27B3B-308F-4D59-AFC8-E216DF90A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e9d8cb-be1b-4cad-99db-bdef51bc7b41"/>
    <ds:schemaRef ds:uri="a6fe4ffd-9f1d-4eff-af66-a4c7c3bc6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B66D26-82C8-472C-8791-D821A147ED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118_2015 z dnia 26.11.2015 r. zmieniające zarządzenie Nr 70_2015</vt:lpstr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118_2015 z dnia 26.11.2015 r. zmieniające zarządzenie Nr 70_2015</dc:title>
  <dc:creator>USER</dc:creator>
  <cp:lastModifiedBy>Magdalena Modelska</cp:lastModifiedBy>
  <cp:revision>14</cp:revision>
  <cp:lastPrinted>2019-02-04T07:51:00Z</cp:lastPrinted>
  <dcterms:created xsi:type="dcterms:W3CDTF">2021-04-01T13:14:00Z</dcterms:created>
  <dcterms:modified xsi:type="dcterms:W3CDTF">2021-09-28T07:41:00Z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0x01010054AE2891293A354FB9BA950D682E3615</vt:lpwstr>
  </property>
</Properties>
</file>