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bookmarkStart w:name="_Hlk8215785" w:id="2"/>
    <w:bookmarkEnd w:id="2"/>
    <w:p w:rsidRPr="0036426F" w:rsidR="00CA231B" w:rsidP="35C07352" w:rsidRDefault="00CA231B" w14:paraId="7123B5B7" w14:textId="71CE831A">
      <w:pPr>
        <w:autoSpaceDE w:val="0"/>
        <w:autoSpaceDN w:val="0"/>
        <w:adjustRightInd w:val="0"/>
        <w:spacing w:line="360" w:lineRule="auto"/>
        <w:ind w:left="7088" w:right="567"/>
        <w:rPr>
          <w:rFonts w:ascii="Verdana" w:hAnsi="Verdana" w:cs="Arial"/>
          <w:sz w:val="16"/>
          <w:szCs w:val="16"/>
        </w:rPr>
      </w:pPr>
      <w:r w:rsidRPr="35C07352" w:rsidR="35C07352">
        <w:rPr>
          <w:rFonts w:ascii="Verdana" w:hAnsi="Verdana" w:cs="Arial"/>
          <w:sz w:val="16"/>
          <w:szCs w:val="16"/>
        </w:rPr>
        <w:t>Załącznik Nr 7</w:t>
      </w:r>
    </w:p>
    <w:p w:rsidRPr="0036426F" w:rsidR="00CA231B" w:rsidP="00CA231B" w:rsidRDefault="00CA231B" w14:paraId="01FF1E1A" w14:textId="77777777">
      <w:pPr>
        <w:ind w:left="7088"/>
        <w:rPr>
          <w:rFonts w:ascii="Verdana" w:hAnsi="Verdana" w:cs="Arial"/>
          <w:sz w:val="16"/>
          <w:szCs w:val="16"/>
        </w:rPr>
      </w:pPr>
      <w:r w:rsidRPr="0036426F">
        <w:rPr>
          <w:rFonts w:ascii="Verdana" w:hAnsi="Verdana" w:cs="Arial"/>
          <w:sz w:val="16"/>
          <w:szCs w:val="16"/>
        </w:rPr>
        <w:t>do Regulaminu</w:t>
      </w:r>
    </w:p>
    <w:p w:rsidRPr="0036426F" w:rsidR="00CA231B" w:rsidP="00CA231B" w:rsidRDefault="00CA231B" w14:paraId="33327F39" w14:textId="77777777">
      <w:pPr>
        <w:rPr>
          <w:szCs w:val="22"/>
        </w:rPr>
      </w:pPr>
    </w:p>
    <w:p w:rsidR="00CA231B" w:rsidP="00CA231B" w:rsidRDefault="00CA231B" w14:paraId="334774E4" w14:textId="7777777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6426F">
        <w:rPr>
          <w:rFonts w:ascii="Verdana" w:hAnsi="Verdana"/>
          <w:b/>
          <w:sz w:val="20"/>
          <w:szCs w:val="20"/>
        </w:rPr>
        <w:t>SRAWOZDANIE STAŻYSTY</w:t>
      </w:r>
    </w:p>
    <w:p w:rsidR="00CA231B" w:rsidP="00CA231B" w:rsidRDefault="00CA231B" w14:paraId="575C2EBC" w14:textId="7777777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04B9B" w:rsidP="00CA231B" w:rsidRDefault="00CA231B" w14:paraId="0CE65935" w14:textId="77777777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304B9B">
        <w:rPr>
          <w:rFonts w:ascii="Verdana" w:hAnsi="Verdana"/>
          <w:i/>
          <w:sz w:val="20"/>
          <w:szCs w:val="20"/>
        </w:rPr>
        <w:t>z odbycia stażu</w:t>
      </w:r>
      <w:r w:rsidR="00304B9B">
        <w:rPr>
          <w:rFonts w:ascii="Verdana" w:hAnsi="Verdana"/>
          <w:i/>
          <w:sz w:val="20"/>
          <w:szCs w:val="20"/>
        </w:rPr>
        <w:t xml:space="preserve"> </w:t>
      </w:r>
      <w:r w:rsidRPr="00304B9B">
        <w:rPr>
          <w:rFonts w:ascii="Verdana" w:hAnsi="Verdana"/>
          <w:i/>
          <w:sz w:val="20"/>
          <w:szCs w:val="20"/>
        </w:rPr>
        <w:t>w ramach projektu pt.”</w:t>
      </w:r>
      <w:r w:rsidRPr="00304B9B" w:rsidR="00304B9B">
        <w:rPr>
          <w:rFonts w:ascii="Verdana" w:hAnsi="Verdana"/>
          <w:i/>
          <w:sz w:val="20"/>
          <w:szCs w:val="20"/>
        </w:rPr>
        <w:t xml:space="preserve"> Zintegrowany Program Rozwoju </w:t>
      </w:r>
    </w:p>
    <w:p w:rsidRPr="00304B9B" w:rsidR="00CA231B" w:rsidP="00CA231B" w:rsidRDefault="00304B9B" w14:paraId="0A133B48" w14:textId="6FD65777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304B9B">
        <w:rPr>
          <w:rFonts w:ascii="Verdana" w:hAnsi="Verdana"/>
          <w:i/>
          <w:sz w:val="20"/>
          <w:szCs w:val="20"/>
        </w:rPr>
        <w:t>Uniwersytetu Wrocławskiego 2018-2022”</w:t>
      </w:r>
    </w:p>
    <w:p w:rsidR="00CA231B" w:rsidP="00CA231B" w:rsidRDefault="00CA231B" w14:paraId="1ED5FF5E" w14:textId="77777777">
      <w:pPr>
        <w:jc w:val="center"/>
        <w:rPr>
          <w:rFonts w:ascii="Verdana" w:hAnsi="Verdana"/>
          <w:sz w:val="20"/>
          <w:szCs w:val="20"/>
        </w:rPr>
      </w:pPr>
    </w:p>
    <w:p w:rsidR="00CA231B" w:rsidP="00CA231B" w:rsidRDefault="00CA231B" w14:paraId="12B27432" w14:textId="7777777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Stażysty: ………………………………………………………………….</w:t>
      </w:r>
    </w:p>
    <w:p w:rsidR="00CA231B" w:rsidP="00CA231B" w:rsidRDefault="00CA231B" w14:paraId="63205ABC" w14:textId="7777777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Okres realizacji stażu: od .................. do ..................</w:t>
      </w:r>
    </w:p>
    <w:p w:rsidRPr="00432258" w:rsidR="00CA231B" w:rsidP="00CA231B" w:rsidRDefault="00CA231B" w14:paraId="6B45BD74" w14:textId="7777777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432258">
        <w:rPr>
          <w:rFonts w:ascii="Verdana" w:hAnsi="Verdana"/>
          <w:sz w:val="20"/>
          <w:szCs w:val="20"/>
        </w:rPr>
        <w:t>azwa i adres</w:t>
      </w:r>
      <w:r>
        <w:rPr>
          <w:rFonts w:ascii="Verdana" w:hAnsi="Verdana"/>
          <w:sz w:val="20"/>
          <w:szCs w:val="20"/>
        </w:rPr>
        <w:t xml:space="preserve"> Jednostki przyjmującej na staż: …………………………………………………………………………………….</w:t>
      </w:r>
    </w:p>
    <w:p w:rsidR="00CA231B" w:rsidP="00CA231B" w:rsidRDefault="00CA231B" w14:paraId="6D81FF34" w14:textId="7777777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Stanowisko: ………………………………………………………………….</w:t>
      </w:r>
    </w:p>
    <w:p w:rsidR="00CA231B" w:rsidP="00CA231B" w:rsidRDefault="00CA231B" w14:paraId="2F2855AB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CA231B" w:rsidP="00CA231B" w:rsidRDefault="00CA231B" w14:paraId="396B4AA0" w14:textId="7777777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Sprawozdanie:</w:t>
      </w:r>
    </w:p>
    <w:p w:rsidRPr="008B740D" w:rsidR="00CA231B" w:rsidP="00CA231B" w:rsidRDefault="00CA231B" w14:paraId="641ABD3B" w14:textId="77777777">
      <w:pPr>
        <w:spacing w:line="360" w:lineRule="auto"/>
        <w:jc w:val="both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Omówienie realizacji stażu: opis wykonywanych obowiązków, zdobytej</w:t>
      </w:r>
      <w:r w:rsidRPr="00A84EFC">
        <w:rPr>
          <w:rFonts w:ascii="Verdana" w:hAnsi="Verdana"/>
          <w:i/>
          <w:sz w:val="18"/>
          <w:szCs w:val="20"/>
        </w:rPr>
        <w:t xml:space="preserve"> wiedzy w zak</w:t>
      </w:r>
      <w:r>
        <w:rPr>
          <w:rFonts w:ascii="Verdana" w:hAnsi="Verdana"/>
          <w:i/>
          <w:sz w:val="18"/>
          <w:szCs w:val="20"/>
        </w:rPr>
        <w:t>resie funkcjonowania Jednostki oraz zdobytego doświadczenia zawodowego; ocena przydatności stażu.</w:t>
      </w:r>
    </w:p>
    <w:p w:rsidRPr="00A84EFC" w:rsidR="00CA231B" w:rsidP="00CA231B" w:rsidRDefault="00CA231B" w14:paraId="70DA69DB" w14:textId="46017EF3">
      <w:pPr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Maksymalnie 2 strony A4</w:t>
      </w:r>
      <w:r w:rsidR="000664A9">
        <w:rPr>
          <w:rFonts w:ascii="Verdana" w:hAnsi="Verdana"/>
          <w:i/>
          <w:sz w:val="18"/>
          <w:szCs w:val="20"/>
        </w:rPr>
        <w:t>.</w:t>
      </w:r>
    </w:p>
    <w:p w:rsidR="00CA231B" w:rsidP="00CA231B" w:rsidRDefault="00CA231B" w14:paraId="061BE635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775B253D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7EB098E1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57E5FC87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2D15AC93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338A3B9A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591D3F43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CA231B" w14:paraId="5210CFA5" w14:textId="77777777">
      <w:pPr>
        <w:rPr>
          <w:rFonts w:ascii="Verdana" w:hAnsi="Verdana"/>
          <w:sz w:val="20"/>
          <w:szCs w:val="20"/>
        </w:rPr>
      </w:pPr>
    </w:p>
    <w:p w:rsidR="00CA231B" w:rsidP="00CA231B" w:rsidRDefault="006B11E9" w14:paraId="485AAD31" w14:textId="4992C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CA231B" w:rsidP="00CA231B" w:rsidRDefault="00CA231B" w14:paraId="59B30A7D" w14:textId="7CDB6220">
      <w:pPr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podpis Stażysty/ki</w:t>
      </w:r>
      <w:r w:rsidR="006B11E9">
        <w:rPr>
          <w:rFonts w:ascii="Verdana" w:hAnsi="Verdana"/>
          <w:sz w:val="20"/>
          <w:szCs w:val="20"/>
        </w:rPr>
        <w:tab/>
      </w:r>
      <w:r w:rsidR="006B11E9">
        <w:rPr>
          <w:rFonts w:ascii="Verdana" w:hAnsi="Verdana"/>
          <w:sz w:val="20"/>
          <w:szCs w:val="20"/>
        </w:rPr>
        <w:tab/>
      </w:r>
      <w:r w:rsidR="006B11E9">
        <w:rPr>
          <w:rFonts w:ascii="Verdana" w:hAnsi="Verdana"/>
          <w:sz w:val="20"/>
          <w:szCs w:val="20"/>
        </w:rPr>
        <w:tab/>
      </w:r>
      <w:r w:rsidR="006B11E9">
        <w:rPr>
          <w:rFonts w:ascii="Verdana" w:hAnsi="Verdana"/>
          <w:sz w:val="20"/>
          <w:szCs w:val="20"/>
        </w:rPr>
        <w:tab/>
      </w:r>
      <w:r w:rsidR="006B11E9">
        <w:rPr>
          <w:rFonts w:ascii="Verdana" w:hAnsi="Verdana"/>
          <w:sz w:val="20"/>
          <w:szCs w:val="20"/>
        </w:rPr>
        <w:tab/>
      </w:r>
      <w:r w:rsidR="006B11E9">
        <w:rPr>
          <w:rFonts w:ascii="Verdana" w:hAnsi="Verdana"/>
          <w:sz w:val="20"/>
          <w:szCs w:val="20"/>
        </w:rPr>
        <w:tab/>
      </w:r>
    </w:p>
    <w:p w:rsidR="00CA231B" w:rsidP="00CA231B" w:rsidRDefault="00CA231B" w14:paraId="44A64782" w14:textId="77777777">
      <w:pPr>
        <w:rPr>
          <w:rFonts w:ascii="Verdana" w:hAnsi="Verdana"/>
          <w:i/>
          <w:sz w:val="18"/>
          <w:szCs w:val="20"/>
        </w:rPr>
      </w:pPr>
    </w:p>
    <w:p w:rsidR="00CA231B" w:rsidP="00CA231B" w:rsidRDefault="00CA231B" w14:paraId="3A1227DC" w14:textId="77777777">
      <w:pPr>
        <w:rPr>
          <w:rFonts w:ascii="Verdana" w:hAnsi="Verdana"/>
          <w:i/>
          <w:sz w:val="18"/>
          <w:szCs w:val="20"/>
        </w:rPr>
      </w:pPr>
    </w:p>
    <w:p w:rsidR="00CA231B" w:rsidP="00CA231B" w:rsidRDefault="00CA231B" w14:paraId="658FF065" w14:textId="77777777">
      <w:pPr>
        <w:rPr>
          <w:rFonts w:ascii="Verdana" w:hAnsi="Verdana"/>
          <w:i/>
          <w:sz w:val="18"/>
          <w:szCs w:val="20"/>
        </w:rPr>
      </w:pPr>
    </w:p>
    <w:p w:rsidR="00CA231B" w:rsidP="00CA231B" w:rsidRDefault="006B11E9" w14:paraId="5E064BD9" w14:textId="1C2816B2">
      <w:p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Ocena Opiekuna/ki Staży:</w:t>
      </w:r>
    </w:p>
    <w:p w:rsidR="006B11E9" w:rsidP="00CA231B" w:rsidRDefault="006B11E9" w14:paraId="1F8F909D" w14:textId="77777777">
      <w:pPr>
        <w:rPr>
          <w:rFonts w:ascii="Verdana" w:hAnsi="Verdana"/>
          <w:sz w:val="18"/>
          <w:szCs w:val="20"/>
        </w:rPr>
      </w:pPr>
    </w:p>
    <w:p w:rsidR="006B11E9" w:rsidP="006B11E9" w:rsidRDefault="006B11E9" w14:paraId="1020D068" w14:textId="77777777">
      <w:pPr>
        <w:jc w:val="right"/>
        <w:rPr>
          <w:rFonts w:ascii="Verdana" w:hAnsi="Verdana"/>
          <w:sz w:val="18"/>
          <w:szCs w:val="20"/>
        </w:rPr>
      </w:pPr>
    </w:p>
    <w:p w:rsidR="006B11E9" w:rsidP="00CA231B" w:rsidRDefault="006B11E9" w14:paraId="55E7E791" w14:textId="77777777">
      <w:pPr>
        <w:rPr>
          <w:rFonts w:ascii="Verdana" w:hAnsi="Verdana"/>
          <w:sz w:val="18"/>
          <w:szCs w:val="20"/>
        </w:rPr>
      </w:pPr>
    </w:p>
    <w:p w:rsidR="006B11E9" w:rsidP="00CA231B" w:rsidRDefault="006B11E9" w14:paraId="3CAB91F3" w14:textId="77777777">
      <w:pPr>
        <w:rPr>
          <w:rFonts w:ascii="Verdana" w:hAnsi="Verdana"/>
          <w:sz w:val="18"/>
          <w:szCs w:val="20"/>
        </w:rPr>
      </w:pPr>
    </w:p>
    <w:p w:rsidR="006B11E9" w:rsidP="00CA231B" w:rsidRDefault="006B11E9" w14:paraId="1D0ADCD0" w14:textId="77777777">
      <w:pPr>
        <w:rPr>
          <w:rFonts w:ascii="Verdana" w:hAnsi="Verdana"/>
          <w:sz w:val="18"/>
          <w:szCs w:val="20"/>
        </w:rPr>
      </w:pPr>
    </w:p>
    <w:p w:rsidR="006B11E9" w:rsidP="00CA231B" w:rsidRDefault="006B11E9" w14:paraId="44C5E09E" w14:textId="77777777">
      <w:pPr>
        <w:rPr>
          <w:rFonts w:ascii="Verdana" w:hAnsi="Verdana"/>
          <w:sz w:val="18"/>
          <w:szCs w:val="20"/>
        </w:rPr>
      </w:pPr>
    </w:p>
    <w:p w:rsidR="006B11E9" w:rsidP="00CA231B" w:rsidRDefault="006B11E9" w14:paraId="7646EB0E" w14:textId="77777777">
      <w:pPr>
        <w:rPr>
          <w:rFonts w:ascii="Verdana" w:hAnsi="Verdana"/>
          <w:sz w:val="18"/>
          <w:szCs w:val="20"/>
        </w:rPr>
      </w:pPr>
    </w:p>
    <w:p w:rsidRPr="006B11E9" w:rsidR="006B11E9" w:rsidP="006B11E9" w:rsidRDefault="006B11E9" w14:paraId="19B47A3D" w14:textId="03168C80">
      <w:pPr>
        <w:rPr>
          <w:rFonts w:ascii="Verdana" w:hAnsi="Verdana"/>
          <w:sz w:val="20"/>
          <w:szCs w:val="20"/>
        </w:rPr>
      </w:pPr>
      <w:r w:rsidRPr="006B11E9">
        <w:rPr>
          <w:rFonts w:ascii="Verdana" w:hAnsi="Verdana"/>
          <w:sz w:val="20"/>
          <w:szCs w:val="20"/>
        </w:rPr>
        <w:t>……………………………………….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…..……………………………</w:t>
      </w:r>
    </w:p>
    <w:p w:rsidRPr="006B11E9" w:rsidR="006B11E9" w:rsidP="35C07352" w:rsidRDefault="006B11E9" w14:paraId="3BC23D45" w14:textId="5F642524">
      <w:pPr>
        <w:rPr>
          <w:rFonts w:ascii="Verdana" w:hAnsi="Verdana"/>
          <w:i w:val="1"/>
          <w:iCs w:val="1"/>
          <w:sz w:val="18"/>
          <w:szCs w:val="18"/>
        </w:rPr>
      </w:pPr>
      <w:r w:rsidRPr="35C07352">
        <w:rPr>
          <w:rFonts w:ascii="Verdana" w:hAnsi="Verdana"/>
          <w:i w:val="1"/>
          <w:iCs w:val="1"/>
          <w:sz w:val="18"/>
          <w:szCs w:val="18"/>
        </w:rPr>
        <w:t>Podpis Opiekuna/ki Staży</w:t>
      </w:r>
      <w:r w:rsidRPr="35C07352">
        <w:rPr>
          <w:rFonts w:ascii="Verdana" w:hAnsi="Verdana"/>
          <w:i w:val="1"/>
          <w:iCs w:val="1"/>
          <w:sz w:val="18"/>
          <w:szCs w:val="18"/>
        </w:rPr>
        <w:t xml:space="preserve">        </w:t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 w:rsidRPr="35C07352">
        <w:rPr>
          <w:rFonts w:ascii="Verdana" w:hAnsi="Verdana"/>
          <w:i w:val="1"/>
          <w:iCs w:val="1"/>
          <w:sz w:val="18"/>
          <w:szCs w:val="18"/>
        </w:rPr>
        <w:t>podpis Koordynatora/ki Staży</w:t>
      </w:r>
    </w:p>
    <w:sectPr w:rsidRPr="00731141" w:rsidR="00B94618" w:rsidSect="006E23F5">
      <w:footerReference w:type="default" r:id="rId7"/>
      <w:type w:val="continuous"/>
      <w:pgSz w:w="11909" w:h="16838" w:orient="portrait"/>
      <w:pgMar w:top="1276" w:right="1380" w:bottom="1893" w:left="1404" w:header="0" w:footer="3" w:gutter="0"/>
      <w:cols w:space="720"/>
      <w:noEndnote/>
      <w:docGrid w:linePitch="360"/>
      <w:headerReference w:type="default" r:id="R3e2759f7825d45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7" w:rsidRDefault="009E79E7" w14:paraId="0F534AB6" w14:textId="77777777">
      <w:r>
        <w:separator/>
      </w:r>
    </w:p>
  </w:endnote>
  <w:endnote w:type="continuationSeparator" w:id="0">
    <w:p w:rsidR="009E79E7" w:rsidRDefault="009E79E7" w14:paraId="21EB7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F565A3" w:rsidR="005C0014" w:rsidP="007019B9" w:rsidRDefault="005C0014" w14:paraId="4D07703D" w14:textId="7777777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alignment="right" w:relativeTo="margin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C010B" w:rsidR="005C0014" w:rsidP="00B00565" w:rsidRDefault="005C0014" w14:paraId="3169A7EE" w14:textId="77777777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name="_Hlk8214972" w:id="4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4"/>
    <w:r w:rsidRPr="00BC010B">
      <w:rPr>
        <w:rFonts w:ascii="Verdana" w:hAnsi="Verdana"/>
        <w:i/>
        <w:sz w:val="16"/>
        <w:szCs w:val="16"/>
      </w:rPr>
      <w:t xml:space="preserve"> </w:t>
    </w:r>
  </w:p>
  <w:p w:rsidRPr="005B3898" w:rsidR="005C0014" w:rsidP="00B00565" w:rsidRDefault="005C0014" w14:paraId="3D5C3226" w14:textId="77777777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:rsidR="005C0014" w:rsidRDefault="005C0014" w14:paraId="14FCA9B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7" w:rsidRDefault="009E79E7" w14:paraId="76761F34" w14:textId="77777777"/>
  </w:footnote>
  <w:footnote w:type="continuationSeparator" w:id="0">
    <w:p w:rsidR="009E79E7" w:rsidRDefault="009E79E7" w14:paraId="5E8A15AC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2"/>
      <w:gridCol w:w="3042"/>
      <w:gridCol w:w="3042"/>
    </w:tblGrid>
    <w:tr w:rsidR="1F14D0D7" w:rsidTr="1F14D0D7" w14:paraId="101BA1CB">
      <w:tc>
        <w:tcPr>
          <w:tcW w:w="3042" w:type="dxa"/>
          <w:tcMar/>
        </w:tcPr>
        <w:p w:rsidR="1F14D0D7" w:rsidP="1F14D0D7" w:rsidRDefault="1F14D0D7" w14:paraId="0400A837" w14:textId="05C2F175">
          <w:pPr>
            <w:pStyle w:val="Nagwek"/>
            <w:bidi w:val="0"/>
            <w:ind w:left="-115"/>
            <w:jc w:val="left"/>
          </w:pPr>
        </w:p>
      </w:tc>
      <w:tc>
        <w:tcPr>
          <w:tcW w:w="3042" w:type="dxa"/>
          <w:tcMar/>
        </w:tcPr>
        <w:p w:rsidR="1F14D0D7" w:rsidP="1F14D0D7" w:rsidRDefault="1F14D0D7" w14:paraId="20F001E8" w14:textId="59BE3290">
          <w:pPr>
            <w:pStyle w:val="Nagwek"/>
            <w:bidi w:val="0"/>
            <w:jc w:val="center"/>
          </w:pPr>
        </w:p>
      </w:tc>
      <w:tc>
        <w:tcPr>
          <w:tcW w:w="3042" w:type="dxa"/>
          <w:tcMar/>
        </w:tcPr>
        <w:p w:rsidR="1F14D0D7" w:rsidP="1F14D0D7" w:rsidRDefault="1F14D0D7" w14:paraId="79F9D856" w14:textId="132F6D9B">
          <w:pPr>
            <w:pStyle w:val="Nagwek"/>
            <w:bidi w:val="0"/>
            <w:ind w:right="-115"/>
            <w:jc w:val="right"/>
          </w:pPr>
        </w:p>
      </w:tc>
    </w:tr>
  </w:tbl>
  <w:p w:rsidR="1F14D0D7" w:rsidP="1F14D0D7" w:rsidRDefault="1F14D0D7" w14:paraId="1985ED3F" w14:textId="43489B9E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hAnsi="Calibri" w:eastAsia="Times New Roman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Verdana" w:hAnsi="Verdana" w:eastAsia="Times New Roman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hAnsi="Verdana" w:eastAsia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hint="default" w:ascii="Wingdings" w:hAnsi="Wingdings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77F1"/>
    <w:rsid w:val="009A01FB"/>
    <w:rsid w:val="009A296A"/>
    <w:rsid w:val="009E79E7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01B16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A1A37"/>
    <w:rsid w:val="00FA6154"/>
    <w:rsid w:val="00FA7D1E"/>
    <w:rsid w:val="00FD639B"/>
    <w:rsid w:val="00FE5423"/>
    <w:rsid w:val="00FF1C9F"/>
    <w:rsid w:val="00FF2FD2"/>
    <w:rsid w:val="1F14D0D7"/>
    <w:rsid w:val="35C0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hAnsi="Times New Roman" w:eastAsia="Times New Roman" w:cs="Times New Roman"/>
      <w:b/>
      <w:color w:val="auto"/>
      <w:sz w:val="20"/>
      <w:szCs w:val="20"/>
      <w:lang w:eastAsia="zh-CN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styleId="Teksttreci2" w:customStyle="1">
    <w:name w:val="Tekst treści (2)_"/>
    <w:basedOn w:val="Domylnaczcionkaakapitu"/>
    <w:link w:val="Teksttreci20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Teksttreci" w:customStyle="1">
    <w:name w:val="Tekst treści_"/>
    <w:basedOn w:val="Domylnaczcionkaakapitu"/>
    <w:link w:val="Teksttreci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TeksttreciPogrubienie" w:customStyle="1">
    <w:name w:val="Tekst treści + Pogrubienie"/>
    <w:basedOn w:val="Teksttreci"/>
    <w:rPr>
      <w:rFonts w:ascii="Verdana" w:hAnsi="Verdana" w:eastAsia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Teksttreci1" w:customStyle="1">
    <w:name w:val="Tekst treści"/>
    <w:basedOn w:val="Teksttreci"/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styleId="Teksttreci3" w:customStyle="1">
    <w:name w:val="Tekst treści (3)_"/>
    <w:basedOn w:val="Domylnaczcionkaakapitu"/>
    <w:link w:val="Teksttreci3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styleId="Teksttreci4" w:customStyle="1">
    <w:name w:val="Tekst treści (4)_"/>
    <w:basedOn w:val="Domylnaczcionkaakapitu"/>
    <w:link w:val="Teksttreci40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Nagwek10" w:customStyle="1">
    <w:name w:val="Nagłówek #1_"/>
    <w:basedOn w:val="Domylnaczcionkaakapitu"/>
    <w:link w:val="Nagwek11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Teksttreci20" w:customStyle="1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hAnsi="Verdana" w:eastAsia="Verdana" w:cs="Verdana"/>
      <w:b/>
      <w:bCs/>
      <w:sz w:val="18"/>
      <w:szCs w:val="18"/>
    </w:rPr>
  </w:style>
  <w:style w:type="paragraph" w:styleId="Teksttreci0" w:customStyle="1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hAnsi="Verdana" w:eastAsia="Verdana" w:cs="Verdana"/>
      <w:sz w:val="18"/>
      <w:szCs w:val="18"/>
    </w:rPr>
  </w:style>
  <w:style w:type="paragraph" w:styleId="Teksttreci30" w:customStyle="1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hAnsi="Verdana" w:eastAsia="Verdana" w:cs="Verdana"/>
      <w:sz w:val="14"/>
      <w:szCs w:val="14"/>
    </w:rPr>
  </w:style>
  <w:style w:type="paragraph" w:styleId="Teksttreci40" w:customStyle="1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hAnsi="Calibri" w:eastAsia="Calibri" w:cs="Calibri"/>
      <w:sz w:val="21"/>
      <w:szCs w:val="21"/>
    </w:rPr>
  </w:style>
  <w:style w:type="paragraph" w:styleId="Nagwek11" w:customStyle="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Default" w:customStyle="1">
    <w:name w:val="Default"/>
    <w:rsid w:val="004D0139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lang w:eastAsia="en-US" w:bidi="ar-SA"/>
    </w:rPr>
  </w:style>
  <w:style w:type="character" w:styleId="Nagwek1Znak" w:customStyle="1">
    <w:name w:val="Nagłówek 1 Znak"/>
    <w:basedOn w:val="Domylnaczcionkaakapitu"/>
    <w:link w:val="Nagwek1"/>
    <w:rsid w:val="0045412E"/>
    <w:rPr>
      <w:rFonts w:ascii="Times New Roman" w:hAnsi="Times New Roman" w:eastAsia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hAnsi="Times New Roman" w:eastAsia="Times New Roman" w:cs="Times New Roman"/>
      <w:color w:val="auto"/>
      <w:szCs w:val="20"/>
      <w:lang w:eastAsia="zh-CN" w:bidi="ar-SA"/>
    </w:rPr>
  </w:style>
  <w:style w:type="character" w:styleId="TekstpodstawowyZnak" w:customStyle="1">
    <w:name w:val="Tekst podstawowy Znak"/>
    <w:basedOn w:val="Domylnaczcionkaakapitu"/>
    <w:link w:val="Tekstpodstawowy"/>
    <w:rsid w:val="0045412E"/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Tekstpodstawowywcity21" w:customStyle="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hAnsi="Times New Roman" w:eastAsia="Times New Roman" w:cs="Times New Roman"/>
      <w:color w:val="auto"/>
      <w:sz w:val="20"/>
      <w:szCs w:val="20"/>
      <w:lang w:val="x-none" w:eastAsia="ar-SA" w:bidi="ar-SA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CA231B"/>
    <w:rPr>
      <w:rFonts w:ascii="Times New Roman" w:hAnsi="Times New Roman" w:eastAsia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3e2759f7825d45d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Nr 118_2015 z dnia 26.11.2015 r. zmieniające zarządzenie Nr 70_2015</dc:title>
  <dc:creator>USER</dc:creator>
  <lastModifiedBy>Jacek Ślopek</lastModifiedBy>
  <revision>4</revision>
  <lastPrinted>2019-05-22T12:17:00.0000000Z</lastPrinted>
  <dcterms:created xsi:type="dcterms:W3CDTF">2019-05-30T09:54:00.0000000Z</dcterms:created>
  <dcterms:modified xsi:type="dcterms:W3CDTF">2019-05-30T21:48:02.7385960Z</dcterms:modified>
</coreProperties>
</file>