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bookmarkStart w:name="_Hlk8215785" w:id="2"/>
    <w:bookmarkEnd w:id="2"/>
    <w:p w:rsidRPr="0036426F" w:rsidR="00CA231B" w:rsidP="6F774322" w:rsidRDefault="00CA231B" w14:paraId="71100E9D" w14:textId="504459BF">
      <w:pPr>
        <w:pStyle w:val="Normalny"/>
        <w:autoSpaceDE w:val="0"/>
        <w:autoSpaceDN w:val="0"/>
        <w:adjustRightInd w:val="0"/>
        <w:ind w:left="6372" w:firstLine="708"/>
        <w:rPr>
          <w:rFonts w:ascii="Verdana" w:hAnsi="Verdana" w:cs="Arial"/>
          <w:sz w:val="16"/>
          <w:szCs w:val="16"/>
        </w:rPr>
      </w:pPr>
      <w:r w:rsidRPr="6F774322" w:rsidR="6F774322">
        <w:rPr>
          <w:rFonts w:ascii="Verdana" w:hAnsi="Verdana" w:cs="Arial"/>
          <w:sz w:val="16"/>
          <w:szCs w:val="16"/>
        </w:rPr>
        <w:t>Załącznik Nr 6</w:t>
      </w:r>
    </w:p>
    <w:p w:rsidRPr="0036426F" w:rsidR="00CA231B" w:rsidP="00CA231B" w:rsidRDefault="00CA231B" w14:paraId="100D9752" w14:textId="77777777">
      <w:pPr>
        <w:ind w:left="7088"/>
        <w:rPr>
          <w:szCs w:val="22"/>
        </w:rPr>
      </w:pPr>
      <w:r w:rsidRPr="0036426F">
        <w:rPr>
          <w:rFonts w:ascii="Verdana" w:hAnsi="Verdana" w:cs="Arial"/>
          <w:sz w:val="16"/>
          <w:szCs w:val="16"/>
        </w:rPr>
        <w:t>do Regulaminu</w:t>
      </w:r>
    </w:p>
    <w:p w:rsidRPr="0036426F" w:rsidR="00CA231B" w:rsidP="00CA231B" w:rsidRDefault="00CA231B" w14:paraId="7472E90C" w14:textId="77777777">
      <w:pPr>
        <w:autoSpaceDE w:val="0"/>
        <w:autoSpaceDN w:val="0"/>
        <w:adjustRightInd w:val="0"/>
        <w:ind w:right="567"/>
        <w:rPr>
          <w:rFonts w:ascii="Verdana" w:hAnsi="Verdana"/>
          <w:sz w:val="20"/>
          <w:szCs w:val="22"/>
        </w:rPr>
      </w:pPr>
    </w:p>
    <w:p w:rsidR="00CA231B" w:rsidP="00CA231B" w:rsidRDefault="00CA231B" w14:paraId="77635D67" w14:textId="77777777">
      <w:pPr>
        <w:autoSpaceDE w:val="0"/>
        <w:autoSpaceDN w:val="0"/>
        <w:adjustRightInd w:val="0"/>
        <w:ind w:right="567"/>
        <w:jc w:val="center"/>
        <w:rPr>
          <w:rFonts w:ascii="Verdana" w:hAnsi="Verdana"/>
          <w:b/>
          <w:sz w:val="20"/>
          <w:szCs w:val="22"/>
        </w:rPr>
      </w:pPr>
      <w:r w:rsidRPr="0036426F">
        <w:rPr>
          <w:rFonts w:ascii="Verdana" w:hAnsi="Verdana"/>
          <w:b/>
          <w:sz w:val="20"/>
          <w:szCs w:val="22"/>
        </w:rPr>
        <w:t>KARTA CZASU PRACY STAŻYSTY/KI</w:t>
      </w:r>
    </w:p>
    <w:p w:rsidR="00CA231B" w:rsidP="00CA231B" w:rsidRDefault="00CA231B" w14:paraId="3A0335EC" w14:textId="77777777">
      <w:pPr>
        <w:autoSpaceDE w:val="0"/>
        <w:autoSpaceDN w:val="0"/>
        <w:adjustRightInd w:val="0"/>
        <w:ind w:right="567"/>
        <w:rPr>
          <w:rFonts w:ascii="Verdana" w:hAnsi="Verdana"/>
          <w:sz w:val="20"/>
          <w:szCs w:val="22"/>
        </w:rPr>
      </w:pPr>
    </w:p>
    <w:p w:rsidR="00CA231B" w:rsidP="00CA231B" w:rsidRDefault="00CA231B" w14:paraId="2838822A" w14:textId="7777777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Stażysty/ki: ………………………………………………………………….</w:t>
      </w:r>
    </w:p>
    <w:p w:rsidR="00CA231B" w:rsidP="00CA231B" w:rsidRDefault="00CA231B" w14:paraId="1AE66086" w14:textId="7777777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Okres realizacji stażu: od .................. do ..................</w:t>
      </w:r>
    </w:p>
    <w:p w:rsidRPr="00432258" w:rsidR="00CA231B" w:rsidP="00CA231B" w:rsidRDefault="00CA231B" w14:paraId="1311B14D" w14:textId="7777777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432258">
        <w:rPr>
          <w:rFonts w:ascii="Verdana" w:hAnsi="Verdana"/>
          <w:sz w:val="20"/>
          <w:szCs w:val="20"/>
        </w:rPr>
        <w:t xml:space="preserve">azwa </w:t>
      </w:r>
      <w:r>
        <w:rPr>
          <w:rFonts w:ascii="Verdana" w:hAnsi="Verdana"/>
          <w:sz w:val="20"/>
          <w:szCs w:val="20"/>
        </w:rPr>
        <w:t>Jednostki przyjmującej na staż: …………………………………………………………………………………….</w:t>
      </w:r>
    </w:p>
    <w:p w:rsidR="00CA231B" w:rsidP="00CA231B" w:rsidRDefault="00CA231B" w14:paraId="28CB886D" w14:textId="77777777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Stanowisko: ………………………………………………………………….</w:t>
      </w:r>
    </w:p>
    <w:p w:rsidRPr="00EC5799" w:rsidR="00CA231B" w:rsidP="00CA231B" w:rsidRDefault="00AF6596" w14:paraId="45D886FF" w14:textId="654A5DFE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Miesiąc: …………</w:t>
      </w:r>
      <w:r w:rsidRPr="00EC5799" w:rsidR="00CA231B">
        <w:rPr>
          <w:rFonts w:ascii="Verdana" w:hAnsi="Verdana"/>
          <w:b/>
          <w:sz w:val="20"/>
          <w:szCs w:val="22"/>
        </w:rPr>
        <w:t xml:space="preserve"> Rok: …………</w:t>
      </w:r>
    </w:p>
    <w:p w:rsidR="00CA231B" w:rsidP="00CA231B" w:rsidRDefault="00CA231B" w14:paraId="1EBFB962" w14:textId="77777777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tbl>
      <w:tblPr>
        <w:tblW w:w="10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3"/>
        <w:gridCol w:w="1463"/>
        <w:gridCol w:w="7196"/>
      </w:tblGrid>
      <w:tr w:rsidRPr="008B5E53" w:rsidR="00CA231B" w:rsidTr="006006DA" w14:paraId="1A08B136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3C37A8C9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Dzień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AF6596" w14:paraId="3E530C19" w14:textId="5F632E28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Liczba</w:t>
            </w:r>
            <w:r w:rsidRPr="008B5E53" w:rsidR="00CA231B">
              <w:rPr>
                <w:rFonts w:ascii="Verdana" w:hAnsi="Verdana"/>
                <w:sz w:val="20"/>
                <w:szCs w:val="20"/>
              </w:rPr>
              <w:t xml:space="preserve"> godzin</w:t>
            </w: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1303F633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Krótki opis wykonywanych zajęć</w:t>
            </w:r>
          </w:p>
        </w:tc>
      </w:tr>
      <w:tr w:rsidRPr="008B5E53" w:rsidR="00CA231B" w:rsidTr="006006DA" w14:paraId="131574E7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5A831E50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732EB7A7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624884A4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75359FFD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393275EB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5FE29475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12662F6A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66C887EF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2547ACBD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49BAA401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18328FEF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3998737B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3613B9EF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2DD0E50F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41F0451E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241B0AF8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2892F885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2954E10E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384AAEA7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44FE6E01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3C809ED1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2D597FC9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5D87FCE9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67643F43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6FCF03C3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73D04327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17AD1DFD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3300C908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0BDBCAB4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09FC1B4F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27B056DB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624F7590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402CF798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18236B32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21D42300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283DD4EA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1D5E08DB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3B86707B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2F95FDFE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23F2853B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671DCE1A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7D78A504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185F8809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17D78CD0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29EDF89C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296739C9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7820A7F0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46902445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4341CD52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4E6EA0C0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0519B70D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50FD6C76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22CC4DE6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12D53A70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192F91EA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094E7B37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2536DC63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44B17C8F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6804556F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4CFB9EF4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22D99212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0FC59302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29A57EBB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0A128083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6C0DDA5E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6A7F3F48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2EABA62B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2FCA032A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02D8E09C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552D6AEE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4A6C1763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5B4D131C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73E81FB2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2B14EDC5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5CF26D04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3C3A1382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36E2FF26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3D6336D0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223A9385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5FF77731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1B0B32ED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17AD79A1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751FCC8F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0C059197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33A48CB6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4AB6E9E6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6637F6D7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6828CE05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4CAF0E85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72CCD4C9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370C265F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0E9C49B8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007488E9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11B50620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68B8A4EF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18AC1C85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1CC4CE65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452EB529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2BE8AFC6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4155DAFB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1DCEC8C6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20F91F16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102A4997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60CE7235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15BEA0B5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4D280B35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1442C6B9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65F3CA4D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6B0054A3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06BBD4F3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6EE518C2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551D3450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54A4E7AE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5558D3C7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4BC163C4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642CE8B6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5C6CC04C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5319F847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tcBorders>
              <w:bottom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26569F60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0B716DD2" w14:textId="77777777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29E868DB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1463" w:type="dxa"/>
            <w:tcBorders>
              <w:bottom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540B721F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tcBorders>
              <w:bottom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562603ED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8B5E53" w:rsidR="00CA231B" w:rsidTr="006006DA" w14:paraId="3E516A95" w14:textId="77777777">
        <w:tc>
          <w:tcPr>
            <w:tcW w:w="1463" w:type="dxa"/>
            <w:tcBorders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198ED926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B5E53">
              <w:rPr>
                <w:rFonts w:ascii="Verdana" w:hAnsi="Verdana"/>
                <w:b/>
                <w:sz w:val="20"/>
                <w:szCs w:val="20"/>
              </w:rPr>
              <w:t>Suma godzin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8B5E53" w:rsidR="00CA231B" w:rsidP="006006DA" w:rsidRDefault="00CA231B" w14:paraId="182D41B3" w14:textId="77777777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Pr="008B5E53" w:rsidR="00CA231B" w:rsidP="006006DA" w:rsidRDefault="00CA231B" w14:paraId="1B3E4107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A231B" w:rsidP="00CA231B" w:rsidRDefault="00CA231B" w14:paraId="5472A314" w14:textId="77777777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p w:rsidR="00CA231B" w:rsidP="00CA231B" w:rsidRDefault="00CA231B" w14:paraId="4CE72502" w14:textId="77777777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p w:rsidR="00CA231B" w:rsidP="00CA231B" w:rsidRDefault="00CA231B" w14:paraId="5A83A966" w14:textId="77777777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p w:rsidR="00CA231B" w:rsidP="00CA231B" w:rsidRDefault="00CA231B" w14:paraId="08068892" w14:textId="77777777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p w:rsidR="000664A9" w:rsidP="6F774322" w:rsidRDefault="000664A9" w14:paraId="184D62DE" w14:textId="17ABA4DF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0"/>
        </w:rPr>
        <w:t>…………………………………………….</w:t>
      </w:r>
    </w:p>
    <w:p w:rsidR="00CA231B" w:rsidP="00CA231B" w:rsidRDefault="00CA231B" w14:paraId="329E09B1" w14:textId="30CD37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Pr="00331F8B" w:rsidR="00B94618" w:rsidP="6F774322" w:rsidRDefault="00B94618" w14:paraId="62ECE286" w14:textId="609A59A6">
      <w:pPr>
        <w:spacing w:line="360" w:lineRule="auto"/>
        <w:ind w:right="567"/>
        <w:rPr>
          <w:rFonts w:ascii="Verdana" w:hAnsi="Verdana"/>
          <w:i w:val="1"/>
          <w:iCs w:val="1"/>
          <w:sz w:val="18"/>
          <w:szCs w:val="18"/>
        </w:rPr>
      </w:pPr>
    </w:p>
    <w:sectPr w:rsidRPr="00731141" w:rsidR="00B94618" w:rsidSect="006E23F5">
      <w:footerReference w:type="default" r:id="rId7"/>
      <w:type w:val="continuous"/>
      <w:pgSz w:w="11909" w:h="16838" w:orient="portrait"/>
      <w:pgMar w:top="1276" w:right="1380" w:bottom="1893" w:left="1404" w:header="0" w:footer="3" w:gutter="0"/>
      <w:cols w:space="720"/>
      <w:noEndnote/>
      <w:docGrid w:linePitch="360"/>
      <w:headerReference w:type="default" r:id="R3e2759f7825d45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7" w:rsidRDefault="009E79E7" w14:paraId="0F534AB6" w14:textId="77777777">
      <w:r>
        <w:separator/>
      </w:r>
    </w:p>
  </w:endnote>
  <w:endnote w:type="continuationSeparator" w:id="0">
    <w:p w:rsidR="009E79E7" w:rsidRDefault="009E79E7" w14:paraId="21EB7B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F565A3" w:rsidR="005C0014" w:rsidP="007019B9" w:rsidRDefault="005C0014" w14:paraId="4D07703D" w14:textId="77777777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139EDF96" wp14:editId="50F439BC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alignment="right" w:relativeTo="margin" w:leader="none"/>
    </w:r>
    <w:r>
      <w:rPr>
        <w:noProof/>
        <w:lang w:bidi="ar-SA"/>
      </w:rPr>
      <w:drawing>
        <wp:inline distT="0" distB="0" distL="0" distR="0" wp14:anchorId="4457BCA2" wp14:editId="74EC7CCC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C010B" w:rsidR="005C0014" w:rsidP="00B00565" w:rsidRDefault="005C0014" w14:paraId="3169A7EE" w14:textId="77777777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name="_Hlk8214972" w:id="4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4"/>
    <w:r w:rsidRPr="00BC010B">
      <w:rPr>
        <w:rFonts w:ascii="Verdana" w:hAnsi="Verdana"/>
        <w:i/>
        <w:sz w:val="16"/>
        <w:szCs w:val="16"/>
      </w:rPr>
      <w:t xml:space="preserve"> </w:t>
    </w:r>
  </w:p>
  <w:p w:rsidRPr="005B3898" w:rsidR="005C0014" w:rsidP="00B00565" w:rsidRDefault="005C0014" w14:paraId="3D5C3226" w14:textId="77777777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:rsidR="005C0014" w:rsidRDefault="005C0014" w14:paraId="14FCA9B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7" w:rsidRDefault="009E79E7" w14:paraId="76761F34" w14:textId="77777777"/>
  </w:footnote>
  <w:footnote w:type="continuationSeparator" w:id="0">
    <w:p w:rsidR="009E79E7" w:rsidRDefault="009E79E7" w14:paraId="5E8A15AC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2"/>
      <w:gridCol w:w="3042"/>
      <w:gridCol w:w="3042"/>
    </w:tblGrid>
    <w:tr w:rsidR="1F14D0D7" w:rsidTr="1F14D0D7" w14:paraId="101BA1CB">
      <w:tc>
        <w:tcPr>
          <w:tcW w:w="3042" w:type="dxa"/>
          <w:tcMar/>
        </w:tcPr>
        <w:p w:rsidR="1F14D0D7" w:rsidP="1F14D0D7" w:rsidRDefault="1F14D0D7" w14:paraId="0400A837" w14:textId="05C2F175">
          <w:pPr>
            <w:pStyle w:val="Nagwek"/>
            <w:bidi w:val="0"/>
            <w:ind w:left="-115"/>
            <w:jc w:val="left"/>
          </w:pPr>
        </w:p>
      </w:tc>
      <w:tc>
        <w:tcPr>
          <w:tcW w:w="3042" w:type="dxa"/>
          <w:tcMar/>
        </w:tcPr>
        <w:p w:rsidR="1F14D0D7" w:rsidP="1F14D0D7" w:rsidRDefault="1F14D0D7" w14:paraId="20F001E8" w14:textId="59BE3290">
          <w:pPr>
            <w:pStyle w:val="Nagwek"/>
            <w:bidi w:val="0"/>
            <w:jc w:val="center"/>
          </w:pPr>
        </w:p>
      </w:tc>
      <w:tc>
        <w:tcPr>
          <w:tcW w:w="3042" w:type="dxa"/>
          <w:tcMar/>
        </w:tcPr>
        <w:p w:rsidR="1F14D0D7" w:rsidP="1F14D0D7" w:rsidRDefault="1F14D0D7" w14:paraId="79F9D856" w14:textId="132F6D9B">
          <w:pPr>
            <w:pStyle w:val="Nagwek"/>
            <w:bidi w:val="0"/>
            <w:ind w:right="-115"/>
            <w:jc w:val="right"/>
          </w:pPr>
        </w:p>
      </w:tc>
    </w:tr>
  </w:tbl>
  <w:p w:rsidR="1F14D0D7" w:rsidP="1F14D0D7" w:rsidRDefault="1F14D0D7" w14:paraId="1985ED3F" w14:textId="43489B9E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hAnsi="Calibri" w:eastAsia="Times New Roman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A44B6"/>
    <w:multiLevelType w:val="hybridMultilevel"/>
    <w:tmpl w:val="97D2CFA8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Verdana" w:hAnsi="Verdana" w:eastAsia="Times New Roman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hAnsi="Verdana" w:eastAsia="Courier New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hint="default" w:ascii="Wingdings" w:hAnsi="Wingdings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hint="default" w:ascii="Wingdings" w:hAnsi="Wingdings"/>
      </w:rPr>
    </w:lvl>
  </w:abstractNum>
  <w:abstractNum w:abstractNumId="2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A6EE1"/>
    <w:multiLevelType w:val="hybridMultilevel"/>
    <w:tmpl w:val="8B9659C0"/>
    <w:lvl w:ilvl="0" w:tplc="D27A41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73C1EFF"/>
    <w:multiLevelType w:val="hybridMultilevel"/>
    <w:tmpl w:val="B8089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22C8"/>
    <w:multiLevelType w:val="hybridMultilevel"/>
    <w:tmpl w:val="2B00F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F0FC0"/>
    <w:multiLevelType w:val="hybridMultilevel"/>
    <w:tmpl w:val="E99478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7"/>
  </w:num>
  <w:num w:numId="5">
    <w:abstractNumId w:val="6"/>
  </w:num>
  <w:num w:numId="6">
    <w:abstractNumId w:val="22"/>
  </w:num>
  <w:num w:numId="7">
    <w:abstractNumId w:val="43"/>
  </w:num>
  <w:num w:numId="8">
    <w:abstractNumId w:val="17"/>
  </w:num>
  <w:num w:numId="9">
    <w:abstractNumId w:val="10"/>
  </w:num>
  <w:num w:numId="10">
    <w:abstractNumId w:val="27"/>
  </w:num>
  <w:num w:numId="11">
    <w:abstractNumId w:val="23"/>
  </w:num>
  <w:num w:numId="12">
    <w:abstractNumId w:val="34"/>
  </w:num>
  <w:num w:numId="13">
    <w:abstractNumId w:val="14"/>
  </w:num>
  <w:num w:numId="14">
    <w:abstractNumId w:val="5"/>
  </w:num>
  <w:num w:numId="15">
    <w:abstractNumId w:val="20"/>
  </w:num>
  <w:num w:numId="16">
    <w:abstractNumId w:val="25"/>
  </w:num>
  <w:num w:numId="17">
    <w:abstractNumId w:val="18"/>
  </w:num>
  <w:num w:numId="18">
    <w:abstractNumId w:val="16"/>
  </w:num>
  <w:num w:numId="19">
    <w:abstractNumId w:val="15"/>
  </w:num>
  <w:num w:numId="20">
    <w:abstractNumId w:val="29"/>
  </w:num>
  <w:num w:numId="21">
    <w:abstractNumId w:val="32"/>
  </w:num>
  <w:num w:numId="22">
    <w:abstractNumId w:val="42"/>
  </w:num>
  <w:num w:numId="23">
    <w:abstractNumId w:val="8"/>
  </w:num>
  <w:num w:numId="24">
    <w:abstractNumId w:val="24"/>
  </w:num>
  <w:num w:numId="25">
    <w:abstractNumId w:val="30"/>
  </w:num>
  <w:num w:numId="26">
    <w:abstractNumId w:val="38"/>
  </w:num>
  <w:num w:numId="27">
    <w:abstractNumId w:val="9"/>
  </w:num>
  <w:num w:numId="28">
    <w:abstractNumId w:val="31"/>
  </w:num>
  <w:num w:numId="29">
    <w:abstractNumId w:val="46"/>
  </w:num>
  <w:num w:numId="30">
    <w:abstractNumId w:val="39"/>
  </w:num>
  <w:num w:numId="31">
    <w:abstractNumId w:val="45"/>
  </w:num>
  <w:num w:numId="32">
    <w:abstractNumId w:val="21"/>
  </w:num>
  <w:num w:numId="33">
    <w:abstractNumId w:val="44"/>
  </w:num>
  <w:num w:numId="34">
    <w:abstractNumId w:val="11"/>
  </w:num>
  <w:num w:numId="35">
    <w:abstractNumId w:val="36"/>
  </w:num>
  <w:num w:numId="36">
    <w:abstractNumId w:val="28"/>
  </w:num>
  <w:num w:numId="37">
    <w:abstractNumId w:val="47"/>
  </w:num>
  <w:num w:numId="38">
    <w:abstractNumId w:val="37"/>
  </w:num>
  <w:num w:numId="39">
    <w:abstractNumId w:val="26"/>
  </w:num>
  <w:num w:numId="40">
    <w:abstractNumId w:val="41"/>
  </w:num>
  <w:num w:numId="41">
    <w:abstractNumId w:val="19"/>
  </w:num>
  <w:num w:numId="42">
    <w:abstractNumId w:val="13"/>
  </w:num>
  <w:num w:numId="43">
    <w:abstractNumId w:val="33"/>
  </w:num>
  <w:num w:numId="44">
    <w:abstractNumId w:val="35"/>
  </w:num>
  <w:numIdMacAtCleanup w:val="2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16A4"/>
    <w:rsid w:val="00062521"/>
    <w:rsid w:val="000664A9"/>
    <w:rsid w:val="00092DBC"/>
    <w:rsid w:val="000A4064"/>
    <w:rsid w:val="000E09D0"/>
    <w:rsid w:val="001147CC"/>
    <w:rsid w:val="00121467"/>
    <w:rsid w:val="00124C71"/>
    <w:rsid w:val="001668E9"/>
    <w:rsid w:val="00176CE2"/>
    <w:rsid w:val="00197B25"/>
    <w:rsid w:val="001D012B"/>
    <w:rsid w:val="001F3EB0"/>
    <w:rsid w:val="001F56EA"/>
    <w:rsid w:val="002117CF"/>
    <w:rsid w:val="00213BC8"/>
    <w:rsid w:val="00227189"/>
    <w:rsid w:val="00233031"/>
    <w:rsid w:val="0024429D"/>
    <w:rsid w:val="00244B0A"/>
    <w:rsid w:val="002652F1"/>
    <w:rsid w:val="0029490B"/>
    <w:rsid w:val="002A37D1"/>
    <w:rsid w:val="002B4ACB"/>
    <w:rsid w:val="002C01DE"/>
    <w:rsid w:val="002D316B"/>
    <w:rsid w:val="002D5674"/>
    <w:rsid w:val="00304B9B"/>
    <w:rsid w:val="00310115"/>
    <w:rsid w:val="003166FD"/>
    <w:rsid w:val="00326D47"/>
    <w:rsid w:val="00344771"/>
    <w:rsid w:val="0035747D"/>
    <w:rsid w:val="003744D7"/>
    <w:rsid w:val="003947C1"/>
    <w:rsid w:val="003B14A7"/>
    <w:rsid w:val="003B3CA6"/>
    <w:rsid w:val="003B71E2"/>
    <w:rsid w:val="003B7B10"/>
    <w:rsid w:val="003D6646"/>
    <w:rsid w:val="003E06EF"/>
    <w:rsid w:val="003E15EC"/>
    <w:rsid w:val="003E5850"/>
    <w:rsid w:val="004431C2"/>
    <w:rsid w:val="0044476D"/>
    <w:rsid w:val="0045412E"/>
    <w:rsid w:val="0046295A"/>
    <w:rsid w:val="00473492"/>
    <w:rsid w:val="00483BCD"/>
    <w:rsid w:val="004B5B7B"/>
    <w:rsid w:val="004C1395"/>
    <w:rsid w:val="004D0139"/>
    <w:rsid w:val="004F3438"/>
    <w:rsid w:val="00500653"/>
    <w:rsid w:val="00561583"/>
    <w:rsid w:val="00563DF9"/>
    <w:rsid w:val="005A0FF2"/>
    <w:rsid w:val="005A710C"/>
    <w:rsid w:val="005C0014"/>
    <w:rsid w:val="005D498A"/>
    <w:rsid w:val="006006DA"/>
    <w:rsid w:val="00653C22"/>
    <w:rsid w:val="00654BC7"/>
    <w:rsid w:val="00673361"/>
    <w:rsid w:val="0068120F"/>
    <w:rsid w:val="006B11E9"/>
    <w:rsid w:val="006B3FC7"/>
    <w:rsid w:val="006B5E4C"/>
    <w:rsid w:val="006C00B9"/>
    <w:rsid w:val="006C5B59"/>
    <w:rsid w:val="006C650F"/>
    <w:rsid w:val="006D03EC"/>
    <w:rsid w:val="006D05E5"/>
    <w:rsid w:val="006E23F5"/>
    <w:rsid w:val="006F080F"/>
    <w:rsid w:val="007019B9"/>
    <w:rsid w:val="00710ED1"/>
    <w:rsid w:val="0072533B"/>
    <w:rsid w:val="00726196"/>
    <w:rsid w:val="00731141"/>
    <w:rsid w:val="00755B3B"/>
    <w:rsid w:val="007650E0"/>
    <w:rsid w:val="00790372"/>
    <w:rsid w:val="007A3D1E"/>
    <w:rsid w:val="007B00A5"/>
    <w:rsid w:val="007C5AD5"/>
    <w:rsid w:val="007E6D3C"/>
    <w:rsid w:val="00831BDD"/>
    <w:rsid w:val="0085405E"/>
    <w:rsid w:val="0087618E"/>
    <w:rsid w:val="00886E3A"/>
    <w:rsid w:val="0089159F"/>
    <w:rsid w:val="008C2FDD"/>
    <w:rsid w:val="008D0F91"/>
    <w:rsid w:val="009058F2"/>
    <w:rsid w:val="0090710D"/>
    <w:rsid w:val="009176C8"/>
    <w:rsid w:val="00922B11"/>
    <w:rsid w:val="00924112"/>
    <w:rsid w:val="00946481"/>
    <w:rsid w:val="00952017"/>
    <w:rsid w:val="00956EF4"/>
    <w:rsid w:val="00977520"/>
    <w:rsid w:val="009977F1"/>
    <w:rsid w:val="009A01FB"/>
    <w:rsid w:val="009A296A"/>
    <w:rsid w:val="009E79E7"/>
    <w:rsid w:val="009F2597"/>
    <w:rsid w:val="00A13509"/>
    <w:rsid w:val="00A27984"/>
    <w:rsid w:val="00A36CD8"/>
    <w:rsid w:val="00A658AD"/>
    <w:rsid w:val="00A76372"/>
    <w:rsid w:val="00A95C3A"/>
    <w:rsid w:val="00AB0832"/>
    <w:rsid w:val="00AC3645"/>
    <w:rsid w:val="00AE4535"/>
    <w:rsid w:val="00AF6596"/>
    <w:rsid w:val="00B00565"/>
    <w:rsid w:val="00B41662"/>
    <w:rsid w:val="00B433F5"/>
    <w:rsid w:val="00B45C8B"/>
    <w:rsid w:val="00B55132"/>
    <w:rsid w:val="00B73499"/>
    <w:rsid w:val="00B94618"/>
    <w:rsid w:val="00BA2F47"/>
    <w:rsid w:val="00BC010B"/>
    <w:rsid w:val="00BD1BB3"/>
    <w:rsid w:val="00BD29D8"/>
    <w:rsid w:val="00BE28B0"/>
    <w:rsid w:val="00BE6667"/>
    <w:rsid w:val="00BF5C9B"/>
    <w:rsid w:val="00C01B16"/>
    <w:rsid w:val="00C4202B"/>
    <w:rsid w:val="00C43B05"/>
    <w:rsid w:val="00C44793"/>
    <w:rsid w:val="00C46E87"/>
    <w:rsid w:val="00C5505C"/>
    <w:rsid w:val="00C6373D"/>
    <w:rsid w:val="00C6477E"/>
    <w:rsid w:val="00C65E56"/>
    <w:rsid w:val="00C826A1"/>
    <w:rsid w:val="00CA231B"/>
    <w:rsid w:val="00CB7264"/>
    <w:rsid w:val="00CC0024"/>
    <w:rsid w:val="00CD567C"/>
    <w:rsid w:val="00D12BFD"/>
    <w:rsid w:val="00D20E12"/>
    <w:rsid w:val="00D36B67"/>
    <w:rsid w:val="00D4267F"/>
    <w:rsid w:val="00D449AF"/>
    <w:rsid w:val="00D452E0"/>
    <w:rsid w:val="00D707A1"/>
    <w:rsid w:val="00D7532E"/>
    <w:rsid w:val="00DB1A67"/>
    <w:rsid w:val="00DC4365"/>
    <w:rsid w:val="00DC5916"/>
    <w:rsid w:val="00DD3125"/>
    <w:rsid w:val="00DD633D"/>
    <w:rsid w:val="00DE6278"/>
    <w:rsid w:val="00E017C5"/>
    <w:rsid w:val="00E61203"/>
    <w:rsid w:val="00E81BC9"/>
    <w:rsid w:val="00E83835"/>
    <w:rsid w:val="00EA5217"/>
    <w:rsid w:val="00EC6E38"/>
    <w:rsid w:val="00ED4C18"/>
    <w:rsid w:val="00F01E1F"/>
    <w:rsid w:val="00F10850"/>
    <w:rsid w:val="00F35FA2"/>
    <w:rsid w:val="00F378EB"/>
    <w:rsid w:val="00F538CC"/>
    <w:rsid w:val="00F81006"/>
    <w:rsid w:val="00FA1A37"/>
    <w:rsid w:val="00FA6154"/>
    <w:rsid w:val="00FA7D1E"/>
    <w:rsid w:val="00FD639B"/>
    <w:rsid w:val="00FE5423"/>
    <w:rsid w:val="00FF1C9F"/>
    <w:rsid w:val="00FF2FD2"/>
    <w:rsid w:val="1F14D0D7"/>
    <w:rsid w:val="6F7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B76"/>
  <w15:docId w15:val="{BBA2F570-938C-4A39-BEE3-6563C0415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hAnsi="Times New Roman" w:eastAsia="Times New Roman" w:cs="Times New Roman"/>
      <w:b/>
      <w:color w:val="auto"/>
      <w:sz w:val="20"/>
      <w:szCs w:val="20"/>
      <w:lang w:eastAsia="zh-CN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styleId="Teksttreci2" w:customStyle="1">
    <w:name w:val="Tekst treści (2)_"/>
    <w:basedOn w:val="Domylnaczcionkaakapitu"/>
    <w:link w:val="Teksttreci20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Teksttreci" w:customStyle="1">
    <w:name w:val="Tekst treści_"/>
    <w:basedOn w:val="Domylnaczcionkaakapitu"/>
    <w:link w:val="Teksttreci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TeksttreciPogrubienie" w:customStyle="1">
    <w:name w:val="Tekst treści + Pogrubienie"/>
    <w:basedOn w:val="Teksttreci"/>
    <w:rPr>
      <w:rFonts w:ascii="Verdana" w:hAnsi="Verdana" w:eastAsia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styleId="Teksttreci1" w:customStyle="1">
    <w:name w:val="Tekst treści"/>
    <w:basedOn w:val="Teksttreci"/>
    <w:rPr>
      <w:rFonts w:ascii="Verdana" w:hAnsi="Verdana" w:eastAsia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styleId="Teksttreci3" w:customStyle="1">
    <w:name w:val="Tekst treści (3)_"/>
    <w:basedOn w:val="Domylnaczcionkaakapitu"/>
    <w:link w:val="Teksttreci3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styleId="Teksttreci4" w:customStyle="1">
    <w:name w:val="Tekst treści (4)_"/>
    <w:basedOn w:val="Domylnaczcionkaakapitu"/>
    <w:link w:val="Teksttreci40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Nagwek10" w:customStyle="1">
    <w:name w:val="Nagłówek #1_"/>
    <w:basedOn w:val="Domylnaczcionkaakapitu"/>
    <w:link w:val="Nagwek11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Teksttreci20" w:customStyle="1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hAnsi="Verdana" w:eastAsia="Verdana" w:cs="Verdana"/>
      <w:b/>
      <w:bCs/>
      <w:sz w:val="18"/>
      <w:szCs w:val="18"/>
    </w:rPr>
  </w:style>
  <w:style w:type="paragraph" w:styleId="Teksttreci0" w:customStyle="1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hAnsi="Verdana" w:eastAsia="Verdana" w:cs="Verdana"/>
      <w:sz w:val="18"/>
      <w:szCs w:val="18"/>
    </w:rPr>
  </w:style>
  <w:style w:type="paragraph" w:styleId="Teksttreci30" w:customStyle="1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hAnsi="Verdana" w:eastAsia="Verdana" w:cs="Verdana"/>
      <w:sz w:val="14"/>
      <w:szCs w:val="14"/>
    </w:rPr>
  </w:style>
  <w:style w:type="paragraph" w:styleId="Teksttreci40" w:customStyle="1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hAnsi="Calibri" w:eastAsia="Calibri" w:cs="Calibri"/>
      <w:sz w:val="21"/>
      <w:szCs w:val="21"/>
    </w:rPr>
  </w:style>
  <w:style w:type="paragraph" w:styleId="Nagwek11" w:customStyle="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Default" w:customStyle="1">
    <w:name w:val="Default"/>
    <w:rsid w:val="004D0139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lang w:eastAsia="en-US" w:bidi="ar-SA"/>
    </w:rPr>
  </w:style>
  <w:style w:type="character" w:styleId="Nagwek1Znak" w:customStyle="1">
    <w:name w:val="Nagłówek 1 Znak"/>
    <w:basedOn w:val="Domylnaczcionkaakapitu"/>
    <w:link w:val="Nagwek1"/>
    <w:rsid w:val="0045412E"/>
    <w:rPr>
      <w:rFonts w:ascii="Times New Roman" w:hAnsi="Times New Roman" w:eastAsia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hAnsi="Times New Roman" w:eastAsia="Times New Roman" w:cs="Times New Roman"/>
      <w:color w:val="auto"/>
      <w:szCs w:val="20"/>
      <w:lang w:eastAsia="zh-CN" w:bidi="ar-SA"/>
    </w:rPr>
  </w:style>
  <w:style w:type="character" w:styleId="TekstpodstawowyZnak" w:customStyle="1">
    <w:name w:val="Tekst podstawowy Znak"/>
    <w:basedOn w:val="Domylnaczcionkaakapitu"/>
    <w:link w:val="Tekstpodstawowy"/>
    <w:rsid w:val="0045412E"/>
    <w:rPr>
      <w:rFonts w:ascii="Times New Roman" w:hAnsi="Times New Roman" w:eastAsia="Times New Roman" w:cs="Times New Roman"/>
      <w:szCs w:val="20"/>
      <w:lang w:eastAsia="zh-CN" w:bidi="ar-SA"/>
    </w:rPr>
  </w:style>
  <w:style w:type="paragraph" w:styleId="Tekstpodstawowywcity21" w:customStyle="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uiPriority w:val="99"/>
    <w:rsid w:val="00CA231B"/>
    <w:pPr>
      <w:widowControl/>
      <w:suppressAutoHyphens/>
    </w:pPr>
    <w:rPr>
      <w:rFonts w:ascii="Times New Roman" w:hAnsi="Times New Roman" w:eastAsia="Times New Roman" w:cs="Times New Roman"/>
      <w:color w:val="auto"/>
      <w:sz w:val="20"/>
      <w:szCs w:val="20"/>
      <w:lang w:val="x-none" w:eastAsia="ar-SA" w:bidi="ar-SA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CA231B"/>
    <w:rPr>
      <w:rFonts w:ascii="Times New Roman" w:hAnsi="Times New Roman" w:eastAsia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B94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9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3e2759f7825d45d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Nr 118_2015 z dnia 26.11.2015 r. zmieniające zarządzenie Nr 70_2015</dc:title>
  <dc:creator>USER</dc:creator>
  <lastModifiedBy>Jacek Ślopek</lastModifiedBy>
  <revision>4</revision>
  <lastPrinted>2019-05-22T12:17:00.0000000Z</lastPrinted>
  <dcterms:created xsi:type="dcterms:W3CDTF">2019-05-30T09:54:00.0000000Z</dcterms:created>
  <dcterms:modified xsi:type="dcterms:W3CDTF">2019-05-30T21:51:32.6567794Z</dcterms:modified>
</coreProperties>
</file>