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CA231B" w:rsidP="2DFACD52" w:rsidRDefault="00CA231B" w14:paraId="2DBEB57B" w14:textId="7722CB34">
      <w:pPr>
        <w:autoSpaceDE w:val="0"/>
        <w:autoSpaceDN w:val="0"/>
        <w:adjustRightInd w:val="0"/>
        <w:ind w:left="6372" w:right="567" w:firstLine="708"/>
        <w:rPr>
          <w:rFonts w:ascii="Verdana" w:hAnsi="Verdana" w:cs="Arial"/>
          <w:sz w:val="16"/>
          <w:szCs w:val="16"/>
        </w:rPr>
      </w:pPr>
      <w:r w:rsidRPr="2DFACD52" w:rsidR="2DFACD52">
        <w:rPr>
          <w:rFonts w:ascii="Verdana" w:hAnsi="Verdana" w:cs="Arial"/>
          <w:sz w:val="16"/>
          <w:szCs w:val="16"/>
        </w:rPr>
        <w:t>Załącznik Nr 2</w:t>
      </w:r>
    </w:p>
    <w:p w:rsidR="00CA231B" w:rsidP="00CA231B" w:rsidRDefault="00CA231B" w14:paraId="0844F90B" w14:textId="77777777">
      <w:pPr>
        <w:ind w:left="7080" w:right="525"/>
      </w:pPr>
      <w:r>
        <w:rPr>
          <w:rFonts w:ascii="Verdana" w:hAnsi="Verdana" w:cs="Arial"/>
          <w:sz w:val="16"/>
          <w:szCs w:val="16"/>
        </w:rPr>
        <w:t>do Regulaminu</w:t>
      </w:r>
    </w:p>
    <w:p w:rsidR="00CA231B" w:rsidP="00CA231B" w:rsidRDefault="00CA231B" w14:paraId="5912C7CD" w14:textId="77777777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</w:p>
    <w:p w:rsidR="00CA231B" w:rsidP="00CA231B" w:rsidRDefault="00CA231B" w14:paraId="4087F524" w14:textId="77777777">
      <w:pPr>
        <w:ind w:left="720" w:right="525"/>
        <w:jc w:val="center"/>
        <w:rPr>
          <w:rFonts w:ascii="Verdana" w:hAnsi="Verdana"/>
          <w:b/>
        </w:rPr>
      </w:pPr>
    </w:p>
    <w:p w:rsidR="00CA231B" w:rsidP="00CA231B" w:rsidRDefault="00CA231B" w14:paraId="3AD42E9C" w14:textId="77777777">
      <w:pPr>
        <w:ind w:left="720" w:right="525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 stażu</w:t>
      </w:r>
    </w:p>
    <w:tbl>
      <w:tblPr>
        <w:tblpPr w:leftFromText="141" w:rightFromText="141" w:vertAnchor="text" w:horzAnchor="margin" w:tblpXSpec="right" w:tblpY="143"/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CA231B" w:rsidTr="00AF6596" w14:paraId="7F76AEA4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790CE9E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Podmiot oferujący staż</w:t>
            </w:r>
          </w:p>
        </w:tc>
      </w:tr>
      <w:tr w:rsidR="00CA231B" w:rsidTr="00AF6596" w14:paraId="57CF09D4" w14:textId="77777777">
        <w:tc>
          <w:tcPr>
            <w:tcW w:w="9468" w:type="dxa"/>
            <w:gridSpan w:val="2"/>
          </w:tcPr>
          <w:p w:rsidR="00CA231B" w:rsidP="00AF6596" w:rsidRDefault="00CA231B" w14:paraId="0716B481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0D17742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1AFBE664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3CB8DCD0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Miejsce realizacji stażu</w:t>
            </w:r>
          </w:p>
        </w:tc>
      </w:tr>
      <w:tr w:rsidR="00CA231B" w:rsidTr="00AF6596" w14:paraId="18C45CCF" w14:textId="77777777">
        <w:tc>
          <w:tcPr>
            <w:tcW w:w="9468" w:type="dxa"/>
            <w:gridSpan w:val="2"/>
          </w:tcPr>
          <w:p w:rsidR="00CA231B" w:rsidP="00AF6596" w:rsidRDefault="00CA231B" w14:paraId="4CC2411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534853D1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062BAA1E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4029298C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Nazwa stanowiska stażysty/ki</w:t>
            </w:r>
          </w:p>
        </w:tc>
      </w:tr>
      <w:tr w:rsidR="00CA231B" w:rsidTr="00AF6596" w14:paraId="62A389EB" w14:textId="77777777">
        <w:tc>
          <w:tcPr>
            <w:tcW w:w="9468" w:type="dxa"/>
            <w:gridSpan w:val="2"/>
          </w:tcPr>
          <w:p w:rsidR="00CA231B" w:rsidP="00AF6596" w:rsidRDefault="00CA231B" w14:paraId="5429F499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68997828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07C9F72F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36EEF216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Proponowany termin realizacji stażu </w:t>
            </w:r>
          </w:p>
        </w:tc>
      </w:tr>
      <w:tr w:rsidR="00CA231B" w:rsidTr="00AF6596" w14:paraId="24F9E00D" w14:textId="77777777">
        <w:tc>
          <w:tcPr>
            <w:tcW w:w="9468" w:type="dxa"/>
            <w:gridSpan w:val="2"/>
          </w:tcPr>
          <w:p w:rsidR="00CA231B" w:rsidP="00AF6596" w:rsidRDefault="00CA231B" w14:paraId="6A1C7A99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61982615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43670CFA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2115263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Zakres zadań stażysty/ki</w:t>
            </w:r>
          </w:p>
        </w:tc>
      </w:tr>
      <w:tr w:rsidR="00CA231B" w:rsidTr="00AF6596" w14:paraId="68C0F92D" w14:textId="77777777">
        <w:trPr>
          <w:trHeight w:val="990"/>
        </w:trPr>
        <w:tc>
          <w:tcPr>
            <w:tcW w:w="9468" w:type="dxa"/>
            <w:gridSpan w:val="2"/>
          </w:tcPr>
          <w:p w:rsidR="00CA231B" w:rsidP="00AF6596" w:rsidRDefault="00CA231B" w14:paraId="6369B13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5A9BBF45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4E241DE5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Wymagania wobec stażystów/ek</w:t>
            </w:r>
          </w:p>
        </w:tc>
      </w:tr>
      <w:tr w:rsidR="00CA231B" w:rsidTr="00AF6596" w14:paraId="661FB294" w14:textId="77777777">
        <w:tc>
          <w:tcPr>
            <w:tcW w:w="2088" w:type="dxa"/>
          </w:tcPr>
          <w:p w:rsidR="00CA231B" w:rsidP="00AF6596" w:rsidRDefault="00CA231B" w14:paraId="2405952E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Preferowany kierunek studiów</w:t>
            </w:r>
          </w:p>
        </w:tc>
        <w:tc>
          <w:tcPr>
            <w:tcW w:w="7380" w:type="dxa"/>
          </w:tcPr>
          <w:p w:rsidR="00CA231B" w:rsidP="00AF6596" w:rsidRDefault="00CA231B" w14:paraId="0538DAC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712CFE2B" w14:textId="77777777">
            <w:pPr>
              <w:ind w:left="132"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2260B356" w14:textId="77777777">
        <w:tc>
          <w:tcPr>
            <w:tcW w:w="2088" w:type="dxa"/>
          </w:tcPr>
          <w:p w:rsidR="00CA231B" w:rsidP="00AF6596" w:rsidRDefault="00CA231B" w14:paraId="6912B47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Znajomość języków obcych</w:t>
            </w:r>
          </w:p>
        </w:tc>
        <w:tc>
          <w:tcPr>
            <w:tcW w:w="7380" w:type="dxa"/>
          </w:tcPr>
          <w:p w:rsidR="00CA231B" w:rsidP="00AF6596" w:rsidRDefault="00CA231B" w14:paraId="0DA1941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0ABA266C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2D8FD641" w14:textId="77777777">
        <w:tc>
          <w:tcPr>
            <w:tcW w:w="2088" w:type="dxa"/>
          </w:tcPr>
          <w:p w:rsidR="00CA231B" w:rsidP="00AF6596" w:rsidRDefault="00CA231B" w14:paraId="72CCA34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Oczekiwane kompetencje</w:t>
            </w:r>
          </w:p>
        </w:tc>
        <w:tc>
          <w:tcPr>
            <w:tcW w:w="7380" w:type="dxa"/>
          </w:tcPr>
          <w:p w:rsidR="00CA231B" w:rsidP="00AF6596" w:rsidRDefault="00CA231B" w14:paraId="2FA023F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468B91A6" w14:textId="77777777">
        <w:tc>
          <w:tcPr>
            <w:tcW w:w="2088" w:type="dxa"/>
          </w:tcPr>
          <w:p w:rsidR="00CA231B" w:rsidP="00AF6596" w:rsidRDefault="00CA231B" w14:paraId="021B3F3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</w:t>
            </w:r>
          </w:p>
          <w:p w:rsidR="00CA231B" w:rsidP="00AF6596" w:rsidRDefault="00CA231B" w14:paraId="6A545B38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80" w:type="dxa"/>
          </w:tcPr>
          <w:p w:rsidR="00CA231B" w:rsidP="00AF6596" w:rsidRDefault="00CA231B" w14:paraId="413C6F6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2C109E9E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735F5A1A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Dodatkowe informacje</w:t>
            </w:r>
          </w:p>
        </w:tc>
      </w:tr>
      <w:tr w:rsidR="00CA231B" w:rsidTr="00AF6596" w14:paraId="218504B4" w14:textId="77777777">
        <w:tc>
          <w:tcPr>
            <w:tcW w:w="9468" w:type="dxa"/>
            <w:gridSpan w:val="2"/>
          </w:tcPr>
          <w:p w:rsidR="00CA231B" w:rsidP="00AF6596" w:rsidRDefault="00CA231B" w14:paraId="14A1E0F4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0F6279F5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213FA40B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Tr="00AF6596" w14:paraId="5E108FFB" w14:textId="77777777">
        <w:tc>
          <w:tcPr>
            <w:tcW w:w="9468" w:type="dxa"/>
            <w:gridSpan w:val="2"/>
            <w:shd w:val="clear" w:color="auto" w:fill="CCFFFF"/>
          </w:tcPr>
          <w:p w:rsidR="00CA231B" w:rsidP="00AF6596" w:rsidRDefault="00CA231B" w14:paraId="0712248B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Podpis osoby upoważnionej do reprezentowania Jednostki przyjmującej na staż</w:t>
            </w:r>
          </w:p>
        </w:tc>
      </w:tr>
      <w:tr w:rsidR="00CA231B" w:rsidTr="00AF6596" w14:paraId="219B657F" w14:textId="77777777">
        <w:trPr>
          <w:trHeight w:val="840"/>
        </w:trPr>
        <w:tc>
          <w:tcPr>
            <w:tcW w:w="9468" w:type="dxa"/>
            <w:gridSpan w:val="2"/>
          </w:tcPr>
          <w:p w:rsidR="00CA231B" w:rsidP="00AF6596" w:rsidRDefault="00CA231B" w14:paraId="3C7085D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43CAA9DF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50AB46AF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CA231B" w:rsidP="00AF6596" w:rsidRDefault="00CA231B" w14:paraId="49BE38F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  <w:tr w:rsidR="00AF6596" w:rsidTr="00AF6596" w14:paraId="37B972D4" w14:textId="77777777">
        <w:trPr>
          <w:trHeight w:val="225"/>
        </w:trPr>
        <w:tc>
          <w:tcPr>
            <w:tcW w:w="9468" w:type="dxa"/>
            <w:gridSpan w:val="2"/>
            <w:shd w:val="clear" w:color="auto" w:fill="CCFFFF"/>
          </w:tcPr>
          <w:p w:rsidR="00AF6596" w:rsidP="00AF6596" w:rsidRDefault="00AF6596" w14:paraId="0ACAF456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0BE6FE60" w14:textId="71BD4D6E">
            <w:pPr>
              <w:ind w:right="525"/>
              <w:rPr>
                <w:rFonts w:ascii="Verdana" w:hAnsi="Verdana"/>
                <w:sz w:val="20"/>
                <w:szCs w:val="20"/>
              </w:rPr>
            </w:pPr>
            <w:r w:rsidRPr="00AF6596">
              <w:rPr>
                <w:rFonts w:ascii="Verdana" w:hAnsi="Verdana"/>
                <w:sz w:val="20"/>
                <w:szCs w:val="20"/>
                <w:shd w:val="clear" w:color="auto" w:fill="CCFFFF"/>
              </w:rPr>
              <w:t>9. Podpis opiekuna stażu</w:t>
            </w:r>
          </w:p>
        </w:tc>
      </w:tr>
      <w:tr w:rsidR="00AF6596" w:rsidTr="00AF6596" w14:paraId="4408529D" w14:textId="77777777">
        <w:trPr>
          <w:trHeight w:val="615"/>
        </w:trPr>
        <w:tc>
          <w:tcPr>
            <w:tcW w:w="9468" w:type="dxa"/>
            <w:gridSpan w:val="2"/>
          </w:tcPr>
          <w:p w:rsidR="00AF6596" w:rsidP="00AF6596" w:rsidRDefault="00AF6596" w14:paraId="06505732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532DD1BC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  <w:p w:rsidR="00AF6596" w:rsidP="00AF6596" w:rsidRDefault="00AF6596" w14:paraId="70FD6493" w14:textId="77777777">
            <w:pPr>
              <w:ind w:right="525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331F8B" w:rsidR="00B94618" w:rsidP="2DFACD52" w:rsidRDefault="00B94618" w14:paraId="62ECE286" w14:textId="2CACB894">
      <w:pPr>
        <w:pStyle w:val="Normalny"/>
        <w:ind w:left="0" w:right="525"/>
        <w:rPr>
          <w:rFonts w:ascii="Verdana" w:hAnsi="Verdana"/>
          <w:sz w:val="20"/>
          <w:szCs w:val="20"/>
        </w:rPr>
      </w:pPr>
    </w:p>
    <w:p w:rsidRPr="00731141" w:rsidR="00B94618" w:rsidP="00C6477E" w:rsidRDefault="00B94618" w14:paraId="112ED0AA" w14:textId="77777777">
      <w:pPr>
        <w:jc w:val="both"/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2DFAC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2019-05-30T21:59:28.3884604Z</dcterms:modified>
</coreProperties>
</file>