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bookmarkStart w:name="_Hlk8215785" w:id="2"/>
    <w:bookmarkEnd w:id="2"/>
    <w:p w:rsidR="00B94618" w:rsidP="00B94618" w:rsidRDefault="00B94618" w14:paraId="3B9FE021" w14:textId="7777777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Zał. nr 10</w:t>
      </w:r>
      <w:r w:rsidRPr="00331F8B">
        <w:rPr>
          <w:rFonts w:ascii="Arial" w:hAnsi="Arial" w:cs="Arial"/>
          <w:sz w:val="18"/>
          <w:szCs w:val="18"/>
        </w:rPr>
        <w:t xml:space="preserve"> </w:t>
      </w:r>
    </w:p>
    <w:p w:rsidRPr="00331F8B" w:rsidR="00B94618" w:rsidP="00B94618" w:rsidRDefault="00B94618" w14:paraId="5EC2C62D" w14:textId="7F6613D9">
      <w:pPr>
        <w:jc w:val="right"/>
        <w:rPr>
          <w:rFonts w:ascii="Arial" w:hAnsi="Arial" w:cs="Arial"/>
          <w:sz w:val="18"/>
          <w:szCs w:val="18"/>
        </w:rPr>
      </w:pPr>
      <w:r w:rsidRPr="00331F8B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>Regulaminu</w:t>
      </w:r>
    </w:p>
    <w:p w:rsidR="00B94618" w:rsidP="00B94618" w:rsidRDefault="00B94618" w14:paraId="71399492" w14:textId="77777777">
      <w:pPr>
        <w:rPr>
          <w:rFonts w:ascii="Arial" w:hAnsi="Arial" w:cs="Arial"/>
          <w:sz w:val="25"/>
          <w:szCs w:val="25"/>
        </w:rPr>
      </w:pPr>
    </w:p>
    <w:p w:rsidR="00B94618" w:rsidP="00B94618" w:rsidRDefault="00B94618" w14:paraId="49059847" w14:textId="77777777">
      <w:pPr>
        <w:jc w:val="center"/>
        <w:rPr>
          <w:rFonts w:ascii="Arial" w:hAnsi="Arial" w:cs="Arial"/>
          <w:sz w:val="23"/>
          <w:szCs w:val="23"/>
        </w:rPr>
      </w:pPr>
    </w:p>
    <w:p w:rsidR="00B94618" w:rsidP="00B94618" w:rsidRDefault="00B94618" w14:paraId="76AFC3B7" w14:textId="77777777">
      <w:pPr>
        <w:jc w:val="center"/>
        <w:rPr>
          <w:rFonts w:ascii="Arial" w:hAnsi="Arial" w:cs="Arial"/>
          <w:sz w:val="23"/>
          <w:szCs w:val="23"/>
        </w:rPr>
      </w:pPr>
    </w:p>
    <w:p w:rsidR="00B94618" w:rsidP="00B94618" w:rsidRDefault="00B94618" w14:paraId="4FF44136" w14:textId="77777777">
      <w:pPr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3"/>
          <w:szCs w:val="23"/>
        </w:rPr>
        <w:t>KARTA WYKONYWANYCH CZYNNOŚCI OPIEKUNA STAŻU</w:t>
      </w:r>
      <w:r>
        <w:rPr>
          <w:rStyle w:val="Odwoanieprzypisudolnego"/>
          <w:rFonts w:ascii="Arial" w:hAnsi="Arial" w:cs="Arial"/>
          <w:sz w:val="23"/>
          <w:szCs w:val="23"/>
        </w:rPr>
        <w:footnoteReference w:id="1"/>
      </w:r>
    </w:p>
    <w:p w:rsidR="00B94618" w:rsidP="00B94618" w:rsidRDefault="00B94618" w14:paraId="687686A9" w14:textId="77777777">
      <w:pPr>
        <w:jc w:val="center"/>
        <w:rPr>
          <w:rFonts w:ascii="Arial" w:hAnsi="Arial" w:cs="Arial"/>
          <w:sz w:val="15"/>
          <w:szCs w:val="15"/>
        </w:rPr>
      </w:pPr>
    </w:p>
    <w:p w:rsidR="00B94618" w:rsidP="00B94618" w:rsidRDefault="00B94618" w14:paraId="2618FDA1" w14:textId="77777777">
      <w:pPr>
        <w:jc w:val="center"/>
        <w:rPr>
          <w:rFonts w:ascii="Arial" w:hAnsi="Arial" w:cs="Arial"/>
          <w:sz w:val="15"/>
          <w:szCs w:val="15"/>
        </w:rPr>
      </w:pPr>
    </w:p>
    <w:p w:rsidR="00B94618" w:rsidP="00B94618" w:rsidRDefault="00B94618" w14:paraId="27C6C31C" w14:textId="77777777">
      <w:pPr>
        <w:jc w:val="center"/>
        <w:rPr>
          <w:rFonts w:ascii="Arial" w:hAnsi="Arial" w:cs="Arial"/>
          <w:sz w:val="15"/>
          <w:szCs w:val="15"/>
        </w:rPr>
      </w:pPr>
    </w:p>
    <w:p w:rsidR="00B94618" w:rsidP="00B94618" w:rsidRDefault="00B94618" w14:paraId="0F37D6CD" w14:textId="77777777">
      <w:pPr>
        <w:jc w:val="center"/>
        <w:rPr>
          <w:rFonts w:ascii="Arial" w:hAnsi="Arial" w:cs="Arial"/>
          <w:sz w:val="15"/>
          <w:szCs w:val="15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B94618" w:rsidTr="00232E69" w14:paraId="7180F1C1" w14:textId="77777777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:rsidRPr="00331F8B" w:rsidR="00B94618" w:rsidP="00E81BC9" w:rsidRDefault="00B94618" w14:paraId="6C3830D7" w14:textId="4795F433">
            <w:pPr>
              <w:rPr>
                <w:rFonts w:ascii="Verdana" w:hAnsi="Verdana" w:cs="Arial"/>
                <w:sz w:val="20"/>
                <w:szCs w:val="20"/>
              </w:rPr>
            </w:pPr>
            <w:r w:rsidRPr="00331F8B">
              <w:rPr>
                <w:rFonts w:ascii="Verdana" w:hAnsi="Verdana" w:cs="Arial"/>
                <w:sz w:val="20"/>
                <w:szCs w:val="20"/>
              </w:rPr>
              <w:t xml:space="preserve">Nazwa </w:t>
            </w:r>
            <w:r w:rsidR="00E81BC9">
              <w:rPr>
                <w:rFonts w:ascii="Verdana" w:hAnsi="Verdana" w:cs="Arial"/>
                <w:sz w:val="20"/>
                <w:szCs w:val="20"/>
              </w:rPr>
              <w:t>Jednostki przyjmującej na staż</w:t>
            </w:r>
          </w:p>
        </w:tc>
        <w:tc>
          <w:tcPr>
            <w:tcW w:w="5387" w:type="dxa"/>
          </w:tcPr>
          <w:p w:rsidRPr="00331F8B" w:rsidR="00B94618" w:rsidP="00232E69" w:rsidRDefault="00B94618" w14:paraId="42B6950D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4618" w:rsidTr="00232E69" w14:paraId="0DB1AA96" w14:textId="77777777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:rsidRPr="00331F8B" w:rsidR="00B94618" w:rsidP="00232E69" w:rsidRDefault="00B94618" w14:paraId="7AC777BD" w14:textId="77777777">
            <w:pPr>
              <w:rPr>
                <w:rFonts w:ascii="Verdana" w:hAnsi="Verdana"/>
                <w:sz w:val="20"/>
                <w:szCs w:val="20"/>
              </w:rPr>
            </w:pPr>
            <w:r w:rsidRPr="00331F8B">
              <w:rPr>
                <w:rFonts w:ascii="Verdana" w:hAnsi="Verdana" w:cs="Arial"/>
                <w:sz w:val="20"/>
                <w:szCs w:val="20"/>
              </w:rPr>
              <w:t>Imię i nazwisko Opiekuna stażu</w:t>
            </w:r>
          </w:p>
        </w:tc>
        <w:tc>
          <w:tcPr>
            <w:tcW w:w="5387" w:type="dxa"/>
          </w:tcPr>
          <w:p w:rsidRPr="00331F8B" w:rsidR="00B94618" w:rsidP="00232E69" w:rsidRDefault="00B94618" w14:paraId="51498CF6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4618" w:rsidTr="00232E69" w14:paraId="2B5742FA" w14:textId="77777777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:rsidRPr="00331F8B" w:rsidR="00B94618" w:rsidP="00232E69" w:rsidRDefault="00B94618" w14:paraId="73EA0193" w14:textId="77777777">
            <w:pPr>
              <w:rPr>
                <w:rFonts w:ascii="Verdana" w:hAnsi="Verdana"/>
                <w:sz w:val="20"/>
                <w:szCs w:val="20"/>
              </w:rPr>
            </w:pPr>
            <w:r w:rsidRPr="00331F8B">
              <w:rPr>
                <w:rFonts w:ascii="Verdana" w:hAnsi="Verdana" w:cs="Arial"/>
                <w:sz w:val="20"/>
                <w:szCs w:val="20"/>
              </w:rPr>
              <w:t>Imię i nazwisko Stażystki/Stażysty</w:t>
            </w:r>
          </w:p>
        </w:tc>
        <w:tc>
          <w:tcPr>
            <w:tcW w:w="5387" w:type="dxa"/>
          </w:tcPr>
          <w:p w:rsidRPr="00331F8B" w:rsidR="00B94618" w:rsidP="00232E69" w:rsidRDefault="00B94618" w14:paraId="734B505F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4618" w:rsidTr="00232E69" w14:paraId="4CA3A4AF" w14:textId="77777777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:rsidRPr="00331F8B" w:rsidR="00B94618" w:rsidP="00232E69" w:rsidRDefault="00B94618" w14:paraId="62768355" w14:textId="77777777">
            <w:pPr>
              <w:rPr>
                <w:rFonts w:ascii="Verdana" w:hAnsi="Verdana"/>
                <w:sz w:val="20"/>
                <w:szCs w:val="20"/>
              </w:rPr>
            </w:pPr>
            <w:r w:rsidRPr="00331F8B">
              <w:rPr>
                <w:rFonts w:ascii="Verdana" w:hAnsi="Verdana" w:cs="Arial"/>
                <w:sz w:val="20"/>
                <w:szCs w:val="20"/>
              </w:rPr>
              <w:t>Okres opieki nad stażystą/ką</w:t>
            </w:r>
          </w:p>
        </w:tc>
        <w:tc>
          <w:tcPr>
            <w:tcW w:w="5387" w:type="dxa"/>
          </w:tcPr>
          <w:p w:rsidRPr="00331F8B" w:rsidR="00B94618" w:rsidP="00232E69" w:rsidRDefault="00B94618" w14:paraId="77993C1A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31F8B">
              <w:rPr>
                <w:rFonts w:ascii="Verdana" w:hAnsi="Verdana" w:cs="Arial"/>
                <w:sz w:val="20"/>
                <w:szCs w:val="20"/>
              </w:rPr>
              <w:t>(data od ... do....)</w:t>
            </w:r>
          </w:p>
        </w:tc>
      </w:tr>
      <w:tr w:rsidR="00B94618" w:rsidTr="00232E69" w14:paraId="0DF6048C" w14:textId="77777777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:rsidRPr="00331F8B" w:rsidR="00B94618" w:rsidP="00232E69" w:rsidRDefault="00B94618" w14:paraId="3CF1B580" w14:textId="77777777">
            <w:pPr>
              <w:rPr>
                <w:rFonts w:ascii="Verdana" w:hAnsi="Verdana"/>
                <w:sz w:val="20"/>
                <w:szCs w:val="20"/>
              </w:rPr>
            </w:pPr>
            <w:r w:rsidRPr="00331F8B">
              <w:rPr>
                <w:rFonts w:ascii="Verdana" w:hAnsi="Verdana" w:cs="Arial"/>
                <w:sz w:val="20"/>
                <w:szCs w:val="20"/>
              </w:rPr>
              <w:t>Sumaryczna liczba godzin przepracowanych przez Opiekuna/kę stażu</w:t>
            </w:r>
          </w:p>
        </w:tc>
        <w:tc>
          <w:tcPr>
            <w:tcW w:w="5387" w:type="dxa"/>
          </w:tcPr>
          <w:p w:rsidRPr="00331F8B" w:rsidR="00B94618" w:rsidP="00232E69" w:rsidRDefault="00B94618" w14:paraId="1FCCC6DE" w14:textId="777777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4618" w:rsidTr="00232E69" w14:paraId="0C57CB9D" w14:textId="77777777">
        <w:tc>
          <w:tcPr>
            <w:tcW w:w="9918" w:type="dxa"/>
            <w:gridSpan w:val="2"/>
          </w:tcPr>
          <w:p w:rsidR="00B94618" w:rsidP="00232E69" w:rsidRDefault="00B94618" w14:paraId="321936CB" w14:textId="166E4CEB">
            <w:pPr>
              <w:jc w:val="center"/>
            </w:pPr>
            <w:r>
              <w:rPr>
                <w:rFonts w:ascii="Arial" w:hAnsi="Arial" w:cs="Arial"/>
                <w:sz w:val="23"/>
                <w:szCs w:val="23"/>
              </w:rPr>
              <w:t>OPIS WYKONYWANYCH CZYNNOŚC</w:t>
            </w:r>
            <w:r w:rsidR="00E81BC9">
              <w:rPr>
                <w:rFonts w:ascii="Arial" w:hAnsi="Arial" w:cs="Arial"/>
                <w:sz w:val="23"/>
                <w:szCs w:val="23"/>
              </w:rPr>
              <w:t>I</w:t>
            </w:r>
          </w:p>
        </w:tc>
      </w:tr>
      <w:tr w:rsidR="00B94618" w:rsidTr="00232E69" w14:paraId="67BEAC52" w14:textId="77777777">
        <w:tc>
          <w:tcPr>
            <w:tcW w:w="9918" w:type="dxa"/>
            <w:gridSpan w:val="2"/>
          </w:tcPr>
          <w:p w:rsidR="00B94618" w:rsidP="00232E69" w:rsidRDefault="00B94618" w14:paraId="1F2AEC8D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Przykładowe zadania:</w:t>
            </w:r>
          </w:p>
          <w:p w:rsidRPr="00331F8B" w:rsidR="00B94618" w:rsidP="00B94618" w:rsidRDefault="00B94618" w14:paraId="4CC19EA2" w14:textId="77777777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przygotowanie stanowiska pracy dla stażysty;</w:t>
            </w:r>
          </w:p>
          <w:p w:rsidRPr="00331F8B" w:rsidR="00B94618" w:rsidP="00B94618" w:rsidRDefault="00B94618" w14:paraId="3AEF9CA5" w14:textId="77777777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przestrzeganie i kontrolowanie czasu pracy stażysty;</w:t>
            </w:r>
          </w:p>
          <w:p w:rsidRPr="00331F8B" w:rsidR="00B94618" w:rsidP="00B94618" w:rsidRDefault="00B94618" w14:paraId="15594015" w14:textId="77777777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 xml:space="preserve">nadzorowanie wypełniania listy obecności i dziennika stażu; </w:t>
            </w:r>
          </w:p>
          <w:p w:rsidRPr="00331F8B" w:rsidR="00B94618" w:rsidP="00B94618" w:rsidRDefault="00B94618" w14:paraId="1BFC2CD0" w14:textId="77777777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zapoznanie stażysty z obowiązkami i warunkami pracy, w tym regulaminem pracy;</w:t>
            </w:r>
          </w:p>
          <w:p w:rsidRPr="00331F8B" w:rsidR="00B94618" w:rsidP="00B94618" w:rsidRDefault="00B94618" w14:paraId="344FF078" w14:textId="77777777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przeprowadzenie niezbędnych szkoleń związanych z zajmowanym przez stażystę stanowiskiem;</w:t>
            </w:r>
          </w:p>
          <w:p w:rsidRPr="00331F8B" w:rsidR="00B94618" w:rsidP="00B94618" w:rsidRDefault="00B94618" w14:paraId="79C8FB50" w14:textId="77777777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bieżące przydzielenie zadań do wykonania;</w:t>
            </w:r>
          </w:p>
          <w:p w:rsidRPr="00331F8B" w:rsidR="00B94618" w:rsidP="00B94618" w:rsidRDefault="00B94618" w14:paraId="2E5E3675" w14:textId="77777777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nadzór nad przebiegiem wykonywania zadań;</w:t>
            </w:r>
          </w:p>
          <w:p w:rsidRPr="00331F8B" w:rsidR="00B94618" w:rsidP="00B94618" w:rsidRDefault="00B94618" w14:paraId="6F5BECDC" w14:textId="77777777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 xml:space="preserve">odbiór wykonanych prac; </w:t>
            </w:r>
          </w:p>
          <w:p w:rsidRPr="00331F8B" w:rsidR="00B94618" w:rsidP="00B94618" w:rsidRDefault="00B94618" w14:paraId="349AA344" w14:textId="77777777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weryfikacja zgodności przebiegu stażu z programem stażu;</w:t>
            </w:r>
          </w:p>
          <w:p w:rsidRPr="00331F8B" w:rsidR="00B94618" w:rsidP="00B94618" w:rsidRDefault="00B94618" w14:paraId="2B763E8C" w14:textId="77777777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 xml:space="preserve">bieżące informowanie wnioskodawcy o przebiegu stażu, w tym w szczególności o ewentualnych trudnościach i nieprawidłowościach; </w:t>
            </w:r>
          </w:p>
          <w:p w:rsidRPr="00331F8B" w:rsidR="00B94618" w:rsidP="00B94618" w:rsidRDefault="00B94618" w14:paraId="724A4857" w14:textId="77777777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udzielanie pomocy i wskazówek;</w:t>
            </w:r>
          </w:p>
          <w:p w:rsidRPr="00331F8B" w:rsidR="00B94618" w:rsidP="00B94618" w:rsidRDefault="00B94618" w14:paraId="26C61663" w14:textId="77777777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331F8B">
              <w:rPr>
                <w:rFonts w:ascii="Arial" w:hAnsi="Arial" w:cs="Arial"/>
                <w:sz w:val="20"/>
                <w:szCs w:val="20"/>
              </w:rPr>
              <w:t>przygotowanie zaświadczenia i raportu końcowego z realizacji stażu;</w:t>
            </w:r>
          </w:p>
          <w:p w:rsidR="00B94618" w:rsidP="00232E69" w:rsidRDefault="00B94618" w14:paraId="1855934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inne zadania związane z związane z opieką merytoryczną nad Stażystą/ką oraz sprawowanie nadzoru nad organizacją i przebiegiem Stażu.</w:t>
            </w:r>
          </w:p>
          <w:p w:rsidR="00B94618" w:rsidP="00232E69" w:rsidRDefault="00B94618" w14:paraId="25FFF74B" w14:textId="77777777"/>
        </w:tc>
      </w:tr>
      <w:tr w:rsidR="00B94618" w:rsidTr="00232E69" w14:paraId="6ABCAAAF" w14:textId="77777777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:rsidR="00B94618" w:rsidP="00232E69" w:rsidRDefault="00B94618" w14:paraId="18E5A8D9" w14:textId="7777777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B94618" w:rsidP="00232E69" w:rsidRDefault="00B94618" w14:paraId="3D8B4541" w14:textId="77777777">
            <w:pPr>
              <w:jc w:val="center"/>
            </w:pPr>
            <w:r>
              <w:rPr>
                <w:rFonts w:ascii="Arial" w:hAnsi="Arial" w:cs="Arial"/>
                <w:sz w:val="23"/>
                <w:szCs w:val="23"/>
              </w:rPr>
              <w:t>Podpis Opiekuna/ki Stażu</w:t>
            </w:r>
          </w:p>
        </w:tc>
        <w:tc>
          <w:tcPr>
            <w:tcW w:w="5387" w:type="dxa"/>
          </w:tcPr>
          <w:p w:rsidR="00B94618" w:rsidP="00232E69" w:rsidRDefault="00B94618" w14:paraId="22EC9FD6" w14:textId="77777777">
            <w:pPr>
              <w:jc w:val="center"/>
            </w:pPr>
          </w:p>
        </w:tc>
      </w:tr>
    </w:tbl>
    <w:p w:rsidRPr="00331F8B" w:rsidR="00B94618" w:rsidP="00B94618" w:rsidRDefault="00B94618" w14:paraId="62ECE286" w14:textId="77777777">
      <w:pPr>
        <w:jc w:val="center"/>
      </w:pPr>
    </w:p>
    <w:p w:rsidRPr="00731141" w:rsidR="00B94618" w:rsidP="00C6477E" w:rsidRDefault="00B94618" w14:paraId="112ED0AA" w14:textId="77777777">
      <w:pPr>
        <w:jc w:val="both"/>
      </w:pPr>
    </w:p>
    <w:sectPr w:rsidRPr="00731141" w:rsidR="00B94618" w:rsidSect="006E23F5">
      <w:footerReference w:type="default" r:id="rId7"/>
      <w:type w:val="continuous"/>
      <w:pgSz w:w="11909" w:h="16838" w:orient="portrait"/>
      <w:pgMar w:top="1276" w:right="1380" w:bottom="1893" w:left="1404" w:header="0" w:footer="3" w:gutter="0"/>
      <w:cols w:space="720"/>
      <w:noEndnote/>
      <w:docGrid w:linePitch="360"/>
      <w:headerReference w:type="default" r:id="R3e2759f7825d45d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E7" w:rsidRDefault="009E79E7" w14:paraId="0F534AB6" w14:textId="77777777">
      <w:r>
        <w:separator/>
      </w:r>
    </w:p>
  </w:endnote>
  <w:endnote w:type="continuationSeparator" w:id="0">
    <w:p w:rsidR="009E79E7" w:rsidRDefault="009E79E7" w14:paraId="21EB7B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Pr="00F565A3" w:rsidR="005C0014" w:rsidP="007019B9" w:rsidRDefault="005C0014" w14:paraId="4D07703D" w14:textId="77777777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139EDF96" wp14:editId="50F439BC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alignment="right" w:relativeTo="margin" w:leader="none"/>
    </w:r>
    <w:r>
      <w:rPr>
        <w:noProof/>
        <w:lang w:bidi="ar-SA"/>
      </w:rPr>
      <w:drawing>
        <wp:inline distT="0" distB="0" distL="0" distR="0" wp14:anchorId="4457BCA2" wp14:editId="74EC7CCC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BC010B" w:rsidR="005C0014" w:rsidP="00B00565" w:rsidRDefault="005C0014" w14:paraId="3169A7EE" w14:textId="77777777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</w:t>
    </w:r>
    <w:bookmarkStart w:name="_Hlk8214972" w:id="4"/>
    <w:r w:rsidRPr="00BC010B">
      <w:rPr>
        <w:rFonts w:ascii="Verdana" w:hAnsi="Verdana"/>
        <w:i/>
        <w:sz w:val="16"/>
        <w:szCs w:val="16"/>
      </w:rPr>
      <w:t>Zintegrowany Program Rozwoju Uniwersytetu Wrocławskiego 2018-2022”</w:t>
    </w:r>
    <w:bookmarkEnd w:id="4"/>
    <w:r w:rsidRPr="00BC010B">
      <w:rPr>
        <w:rFonts w:ascii="Verdana" w:hAnsi="Verdana"/>
        <w:i/>
        <w:sz w:val="16"/>
        <w:szCs w:val="16"/>
      </w:rPr>
      <w:t xml:space="preserve"> </w:t>
    </w:r>
  </w:p>
  <w:p w:rsidRPr="005B3898" w:rsidR="005C0014" w:rsidP="00B00565" w:rsidRDefault="005C0014" w14:paraId="3D5C3226" w14:textId="77777777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:rsidR="005C0014" w:rsidRDefault="005C0014" w14:paraId="14FCA9BC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E7" w:rsidRDefault="009E79E7" w14:paraId="76761F34" w14:textId="77777777"/>
  </w:footnote>
  <w:footnote w:type="continuationSeparator" w:id="0">
    <w:p w:rsidR="009E79E7" w:rsidRDefault="009E79E7" w14:paraId="5E8A15AC" w14:textId="77777777"/>
  </w:footnote>
  <w:footnote w:id="1">
    <w:p w:rsidR="00B94618" w:rsidP="00B94618" w:rsidRDefault="00B94618" w14:paraId="34BB1E8C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Zakres wykonywanych zadań powinien obejmować wyłącznie prace związane z opieką merytoryczną nad Stażystą/ką oraz sprawowanie nadzoru nad organizacją i przebiegiem Stażu.</w:t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2"/>
      <w:gridCol w:w="3042"/>
      <w:gridCol w:w="3042"/>
    </w:tblGrid>
    <w:tr w:rsidR="1F14D0D7" w:rsidTr="1F14D0D7" w14:paraId="101BA1CB">
      <w:tc>
        <w:tcPr>
          <w:tcW w:w="3042" w:type="dxa"/>
          <w:tcMar/>
        </w:tcPr>
        <w:p w:rsidR="1F14D0D7" w:rsidP="1F14D0D7" w:rsidRDefault="1F14D0D7" w14:paraId="0400A837" w14:textId="05C2F175">
          <w:pPr>
            <w:pStyle w:val="Nagwek"/>
            <w:bidi w:val="0"/>
            <w:ind w:left="-115"/>
            <w:jc w:val="left"/>
          </w:pPr>
        </w:p>
      </w:tc>
      <w:tc>
        <w:tcPr>
          <w:tcW w:w="3042" w:type="dxa"/>
          <w:tcMar/>
        </w:tcPr>
        <w:p w:rsidR="1F14D0D7" w:rsidP="1F14D0D7" w:rsidRDefault="1F14D0D7" w14:paraId="20F001E8" w14:textId="59BE3290">
          <w:pPr>
            <w:pStyle w:val="Nagwek"/>
            <w:bidi w:val="0"/>
            <w:jc w:val="center"/>
          </w:pPr>
        </w:p>
      </w:tc>
      <w:tc>
        <w:tcPr>
          <w:tcW w:w="3042" w:type="dxa"/>
          <w:tcMar/>
        </w:tcPr>
        <w:p w:rsidR="1F14D0D7" w:rsidP="1F14D0D7" w:rsidRDefault="1F14D0D7" w14:paraId="79F9D856" w14:textId="132F6D9B">
          <w:pPr>
            <w:pStyle w:val="Nagwek"/>
            <w:bidi w:val="0"/>
            <w:ind w:right="-115"/>
            <w:jc w:val="right"/>
          </w:pPr>
        </w:p>
      </w:tc>
    </w:tr>
  </w:tbl>
  <w:p w:rsidR="1F14D0D7" w:rsidP="1F14D0D7" w:rsidRDefault="1F14D0D7" w14:paraId="1985ED3F" w14:textId="43489B9E">
    <w:pPr>
      <w:pStyle w:val="Nagwek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hAnsi="Calibri" w:eastAsia="Times New Roman" w:cs="Times New Roman"/>
        <w:bCs/>
        <w:kern w:val="2"/>
        <w:lang w:eastAsia="hi-IN" w:bidi="hi-IN"/>
      </w:rPr>
    </w:lvl>
  </w:abstractNum>
  <w:abstractNum w:abstractNumId="5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05B6478C"/>
    <w:multiLevelType w:val="hybridMultilevel"/>
    <w:tmpl w:val="1794E9E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063D13F8"/>
    <w:multiLevelType w:val="hybridMultilevel"/>
    <w:tmpl w:val="9ECC77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11FDF"/>
    <w:multiLevelType w:val="hybridMultilevel"/>
    <w:tmpl w:val="CADAAE20"/>
    <w:lvl w:ilvl="0" w:tplc="D3EA572A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hint="default" w:ascii="Times New Roman" w:hAnsi="Times New Roman" w:eastAsia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63F32A3"/>
    <w:multiLevelType w:val="hybridMultilevel"/>
    <w:tmpl w:val="869A67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2632E"/>
    <w:multiLevelType w:val="hybridMultilevel"/>
    <w:tmpl w:val="21F04A28"/>
    <w:lvl w:ilvl="0" w:tplc="9E1A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1E500A9D"/>
    <w:multiLevelType w:val="hybridMultilevel"/>
    <w:tmpl w:val="F174AA02"/>
    <w:lvl w:ilvl="0" w:tplc="CB66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A44B6"/>
    <w:multiLevelType w:val="hybridMultilevel"/>
    <w:tmpl w:val="97D2CFA8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620CE"/>
    <w:multiLevelType w:val="hybridMultilevel"/>
    <w:tmpl w:val="89AC2598"/>
    <w:lvl w:ilvl="0" w:tplc="7554B7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E7506">
      <w:start w:val="1"/>
      <w:numFmt w:val="decimal"/>
      <w:lvlText w:val="%2/"/>
      <w:lvlJc w:val="left"/>
      <w:pPr>
        <w:tabs>
          <w:tab w:val="num" w:pos="720"/>
        </w:tabs>
        <w:ind w:left="1440" w:hanging="360"/>
      </w:pPr>
      <w:rPr>
        <w:rFonts w:hint="default"/>
        <w:i w:val="0"/>
        <w:color w:val="auto"/>
        <w:sz w:val="20"/>
        <w:szCs w:val="20"/>
      </w:rPr>
    </w:lvl>
    <w:lvl w:ilvl="2" w:tplc="3FD2E51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Verdana" w:hAnsi="Verdana" w:eastAsia="Times New Roman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5713F6"/>
    <w:multiLevelType w:val="hybridMultilevel"/>
    <w:tmpl w:val="CF5A5EDE"/>
    <w:lvl w:ilvl="0" w:tplc="7F36C63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2E5375"/>
    <w:multiLevelType w:val="hybridMultilevel"/>
    <w:tmpl w:val="17F2E050"/>
    <w:lvl w:ilvl="0" w:tplc="F228A006">
      <w:start w:val="1"/>
      <w:numFmt w:val="lowerLetter"/>
      <w:lvlText w:val="%1."/>
      <w:lvlJc w:val="left"/>
      <w:pPr>
        <w:ind w:left="785" w:hanging="360"/>
      </w:pPr>
      <w:rPr>
        <w:rFonts w:ascii="Verdana" w:hAnsi="Verdana" w:eastAsia="Courier New" w:cs="Courier New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97612FA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4038D"/>
    <w:multiLevelType w:val="hybridMultilevel"/>
    <w:tmpl w:val="24F41CAA"/>
    <w:lvl w:ilvl="0" w:tplc="78CA48CC">
      <w:start w:val="3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hint="default" w:ascii="Wingdings" w:hAnsi="Wingdings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hint="default" w:ascii="Wingdings" w:hAnsi="Wingdings"/>
      </w:rPr>
    </w:lvl>
  </w:abstractNum>
  <w:abstractNum w:abstractNumId="28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A6EE1"/>
    <w:multiLevelType w:val="hybridMultilevel"/>
    <w:tmpl w:val="8B9659C0"/>
    <w:lvl w:ilvl="0" w:tplc="D27A411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24C1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 w15:restartNumberingAfterBreak="0">
    <w:nsid w:val="473C1EFF"/>
    <w:multiLevelType w:val="hybridMultilevel"/>
    <w:tmpl w:val="B80898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6481C"/>
    <w:multiLevelType w:val="hybridMultilevel"/>
    <w:tmpl w:val="448AB164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E880722"/>
    <w:multiLevelType w:val="hybridMultilevel"/>
    <w:tmpl w:val="45FE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72650"/>
    <w:multiLevelType w:val="hybridMultilevel"/>
    <w:tmpl w:val="0BDEBBC0"/>
    <w:lvl w:ilvl="0" w:tplc="2B12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F0149"/>
    <w:multiLevelType w:val="hybridMultilevel"/>
    <w:tmpl w:val="1AB0308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422C8"/>
    <w:multiLevelType w:val="hybridMultilevel"/>
    <w:tmpl w:val="2B00FA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7F0FC0"/>
    <w:multiLevelType w:val="hybridMultilevel"/>
    <w:tmpl w:val="E99478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745B0"/>
    <w:multiLevelType w:val="hybridMultilevel"/>
    <w:tmpl w:val="756E912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 w15:restartNumberingAfterBreak="0">
    <w:nsid w:val="736F2A60"/>
    <w:multiLevelType w:val="hybridMultilevel"/>
    <w:tmpl w:val="ABC2B5A6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114ED"/>
    <w:multiLevelType w:val="hybridMultilevel"/>
    <w:tmpl w:val="DF08C21E"/>
    <w:lvl w:ilvl="0" w:tplc="784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76516F"/>
    <w:multiLevelType w:val="hybridMultilevel"/>
    <w:tmpl w:val="C7F20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0"/>
  </w:num>
  <w:num w:numId="4">
    <w:abstractNumId w:val="7"/>
  </w:num>
  <w:num w:numId="5">
    <w:abstractNumId w:val="6"/>
  </w:num>
  <w:num w:numId="6">
    <w:abstractNumId w:val="22"/>
  </w:num>
  <w:num w:numId="7">
    <w:abstractNumId w:val="43"/>
  </w:num>
  <w:num w:numId="8">
    <w:abstractNumId w:val="17"/>
  </w:num>
  <w:num w:numId="9">
    <w:abstractNumId w:val="10"/>
  </w:num>
  <w:num w:numId="10">
    <w:abstractNumId w:val="27"/>
  </w:num>
  <w:num w:numId="11">
    <w:abstractNumId w:val="23"/>
  </w:num>
  <w:num w:numId="12">
    <w:abstractNumId w:val="34"/>
  </w:num>
  <w:num w:numId="13">
    <w:abstractNumId w:val="14"/>
  </w:num>
  <w:num w:numId="14">
    <w:abstractNumId w:val="5"/>
  </w:num>
  <w:num w:numId="15">
    <w:abstractNumId w:val="20"/>
  </w:num>
  <w:num w:numId="16">
    <w:abstractNumId w:val="25"/>
  </w:num>
  <w:num w:numId="17">
    <w:abstractNumId w:val="18"/>
  </w:num>
  <w:num w:numId="18">
    <w:abstractNumId w:val="16"/>
  </w:num>
  <w:num w:numId="19">
    <w:abstractNumId w:val="15"/>
  </w:num>
  <w:num w:numId="20">
    <w:abstractNumId w:val="29"/>
  </w:num>
  <w:num w:numId="21">
    <w:abstractNumId w:val="32"/>
  </w:num>
  <w:num w:numId="22">
    <w:abstractNumId w:val="42"/>
  </w:num>
  <w:num w:numId="23">
    <w:abstractNumId w:val="8"/>
  </w:num>
  <w:num w:numId="24">
    <w:abstractNumId w:val="24"/>
  </w:num>
  <w:num w:numId="25">
    <w:abstractNumId w:val="30"/>
  </w:num>
  <w:num w:numId="26">
    <w:abstractNumId w:val="38"/>
  </w:num>
  <w:num w:numId="27">
    <w:abstractNumId w:val="9"/>
  </w:num>
  <w:num w:numId="28">
    <w:abstractNumId w:val="31"/>
  </w:num>
  <w:num w:numId="29">
    <w:abstractNumId w:val="46"/>
  </w:num>
  <w:num w:numId="30">
    <w:abstractNumId w:val="39"/>
  </w:num>
  <w:num w:numId="31">
    <w:abstractNumId w:val="45"/>
  </w:num>
  <w:num w:numId="32">
    <w:abstractNumId w:val="21"/>
  </w:num>
  <w:num w:numId="33">
    <w:abstractNumId w:val="44"/>
  </w:num>
  <w:num w:numId="34">
    <w:abstractNumId w:val="11"/>
  </w:num>
  <w:num w:numId="35">
    <w:abstractNumId w:val="36"/>
  </w:num>
  <w:num w:numId="36">
    <w:abstractNumId w:val="28"/>
  </w:num>
  <w:num w:numId="37">
    <w:abstractNumId w:val="47"/>
  </w:num>
  <w:num w:numId="38">
    <w:abstractNumId w:val="37"/>
  </w:num>
  <w:num w:numId="39">
    <w:abstractNumId w:val="26"/>
  </w:num>
  <w:num w:numId="40">
    <w:abstractNumId w:val="41"/>
  </w:num>
  <w:num w:numId="41">
    <w:abstractNumId w:val="19"/>
  </w:num>
  <w:num w:numId="42">
    <w:abstractNumId w:val="13"/>
  </w:num>
  <w:num w:numId="43">
    <w:abstractNumId w:val="33"/>
  </w:num>
  <w:num w:numId="44">
    <w:abstractNumId w:val="35"/>
  </w:num>
  <w:numIdMacAtCleanup w:val="2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116A4"/>
    <w:rsid w:val="00062521"/>
    <w:rsid w:val="000664A9"/>
    <w:rsid w:val="00092DBC"/>
    <w:rsid w:val="000A4064"/>
    <w:rsid w:val="000E09D0"/>
    <w:rsid w:val="001147CC"/>
    <w:rsid w:val="00121467"/>
    <w:rsid w:val="00124C71"/>
    <w:rsid w:val="001668E9"/>
    <w:rsid w:val="00176CE2"/>
    <w:rsid w:val="00197B25"/>
    <w:rsid w:val="001D012B"/>
    <w:rsid w:val="001F3EB0"/>
    <w:rsid w:val="001F56EA"/>
    <w:rsid w:val="002117CF"/>
    <w:rsid w:val="00213BC8"/>
    <w:rsid w:val="00227189"/>
    <w:rsid w:val="00233031"/>
    <w:rsid w:val="0024429D"/>
    <w:rsid w:val="00244B0A"/>
    <w:rsid w:val="002652F1"/>
    <w:rsid w:val="0029490B"/>
    <w:rsid w:val="002A37D1"/>
    <w:rsid w:val="002B4ACB"/>
    <w:rsid w:val="002C01DE"/>
    <w:rsid w:val="002D316B"/>
    <w:rsid w:val="002D5674"/>
    <w:rsid w:val="00304B9B"/>
    <w:rsid w:val="00310115"/>
    <w:rsid w:val="003166FD"/>
    <w:rsid w:val="00326D47"/>
    <w:rsid w:val="00344771"/>
    <w:rsid w:val="0035747D"/>
    <w:rsid w:val="003744D7"/>
    <w:rsid w:val="003947C1"/>
    <w:rsid w:val="003B14A7"/>
    <w:rsid w:val="003B3CA6"/>
    <w:rsid w:val="003B71E2"/>
    <w:rsid w:val="003B7B10"/>
    <w:rsid w:val="003D6646"/>
    <w:rsid w:val="003E06EF"/>
    <w:rsid w:val="003E15EC"/>
    <w:rsid w:val="003E5850"/>
    <w:rsid w:val="004431C2"/>
    <w:rsid w:val="0044476D"/>
    <w:rsid w:val="0045412E"/>
    <w:rsid w:val="0046295A"/>
    <w:rsid w:val="00473492"/>
    <w:rsid w:val="00483BCD"/>
    <w:rsid w:val="004B5B7B"/>
    <w:rsid w:val="004C1395"/>
    <w:rsid w:val="004D0139"/>
    <w:rsid w:val="004F3438"/>
    <w:rsid w:val="00500653"/>
    <w:rsid w:val="00561583"/>
    <w:rsid w:val="00563DF9"/>
    <w:rsid w:val="005A0FF2"/>
    <w:rsid w:val="005A710C"/>
    <w:rsid w:val="005C0014"/>
    <w:rsid w:val="005D498A"/>
    <w:rsid w:val="006006DA"/>
    <w:rsid w:val="00653C22"/>
    <w:rsid w:val="00654BC7"/>
    <w:rsid w:val="00673361"/>
    <w:rsid w:val="0068120F"/>
    <w:rsid w:val="006B11E9"/>
    <w:rsid w:val="006B3FC7"/>
    <w:rsid w:val="006B5E4C"/>
    <w:rsid w:val="006C00B9"/>
    <w:rsid w:val="006C5B59"/>
    <w:rsid w:val="006C650F"/>
    <w:rsid w:val="006D03EC"/>
    <w:rsid w:val="006D05E5"/>
    <w:rsid w:val="006E23F5"/>
    <w:rsid w:val="006F080F"/>
    <w:rsid w:val="007019B9"/>
    <w:rsid w:val="00710ED1"/>
    <w:rsid w:val="0072533B"/>
    <w:rsid w:val="00726196"/>
    <w:rsid w:val="00731141"/>
    <w:rsid w:val="00755B3B"/>
    <w:rsid w:val="007650E0"/>
    <w:rsid w:val="00790372"/>
    <w:rsid w:val="007A3D1E"/>
    <w:rsid w:val="007B00A5"/>
    <w:rsid w:val="007C5AD5"/>
    <w:rsid w:val="007E6D3C"/>
    <w:rsid w:val="00831BDD"/>
    <w:rsid w:val="0085405E"/>
    <w:rsid w:val="0087618E"/>
    <w:rsid w:val="00886E3A"/>
    <w:rsid w:val="0089159F"/>
    <w:rsid w:val="008C2FDD"/>
    <w:rsid w:val="008D0F91"/>
    <w:rsid w:val="009058F2"/>
    <w:rsid w:val="0090710D"/>
    <w:rsid w:val="009176C8"/>
    <w:rsid w:val="00922B11"/>
    <w:rsid w:val="00924112"/>
    <w:rsid w:val="00946481"/>
    <w:rsid w:val="00952017"/>
    <w:rsid w:val="00956EF4"/>
    <w:rsid w:val="00977520"/>
    <w:rsid w:val="009977F1"/>
    <w:rsid w:val="009A01FB"/>
    <w:rsid w:val="009A296A"/>
    <w:rsid w:val="009E79E7"/>
    <w:rsid w:val="009F2597"/>
    <w:rsid w:val="00A13509"/>
    <w:rsid w:val="00A27984"/>
    <w:rsid w:val="00A36CD8"/>
    <w:rsid w:val="00A658AD"/>
    <w:rsid w:val="00A76372"/>
    <w:rsid w:val="00A95C3A"/>
    <w:rsid w:val="00AB0832"/>
    <w:rsid w:val="00AC3645"/>
    <w:rsid w:val="00AE4535"/>
    <w:rsid w:val="00AF6596"/>
    <w:rsid w:val="00B00565"/>
    <w:rsid w:val="00B41662"/>
    <w:rsid w:val="00B433F5"/>
    <w:rsid w:val="00B45C8B"/>
    <w:rsid w:val="00B55132"/>
    <w:rsid w:val="00B73499"/>
    <w:rsid w:val="00B94618"/>
    <w:rsid w:val="00BA2F47"/>
    <w:rsid w:val="00BC010B"/>
    <w:rsid w:val="00BD1BB3"/>
    <w:rsid w:val="00BD29D8"/>
    <w:rsid w:val="00BE28B0"/>
    <w:rsid w:val="00BE6667"/>
    <w:rsid w:val="00BF5C9B"/>
    <w:rsid w:val="00C01B16"/>
    <w:rsid w:val="00C4202B"/>
    <w:rsid w:val="00C43B05"/>
    <w:rsid w:val="00C44793"/>
    <w:rsid w:val="00C46E87"/>
    <w:rsid w:val="00C5505C"/>
    <w:rsid w:val="00C6373D"/>
    <w:rsid w:val="00C6477E"/>
    <w:rsid w:val="00C65E56"/>
    <w:rsid w:val="00C826A1"/>
    <w:rsid w:val="00CA231B"/>
    <w:rsid w:val="00CB7264"/>
    <w:rsid w:val="00CC0024"/>
    <w:rsid w:val="00CD567C"/>
    <w:rsid w:val="00D12BFD"/>
    <w:rsid w:val="00D20E12"/>
    <w:rsid w:val="00D36B67"/>
    <w:rsid w:val="00D4267F"/>
    <w:rsid w:val="00D449AF"/>
    <w:rsid w:val="00D452E0"/>
    <w:rsid w:val="00D707A1"/>
    <w:rsid w:val="00D7532E"/>
    <w:rsid w:val="00DB1A67"/>
    <w:rsid w:val="00DC4365"/>
    <w:rsid w:val="00DC5916"/>
    <w:rsid w:val="00DD3125"/>
    <w:rsid w:val="00DD633D"/>
    <w:rsid w:val="00DE6278"/>
    <w:rsid w:val="00E017C5"/>
    <w:rsid w:val="00E61203"/>
    <w:rsid w:val="00E81BC9"/>
    <w:rsid w:val="00E83835"/>
    <w:rsid w:val="00EA5217"/>
    <w:rsid w:val="00EC6E38"/>
    <w:rsid w:val="00ED4C18"/>
    <w:rsid w:val="00F01E1F"/>
    <w:rsid w:val="00F10850"/>
    <w:rsid w:val="00F35FA2"/>
    <w:rsid w:val="00F378EB"/>
    <w:rsid w:val="00F538CC"/>
    <w:rsid w:val="00F81006"/>
    <w:rsid w:val="00FA1A37"/>
    <w:rsid w:val="00FA6154"/>
    <w:rsid w:val="00FA7D1E"/>
    <w:rsid w:val="00FD639B"/>
    <w:rsid w:val="00FE5423"/>
    <w:rsid w:val="00FF1C9F"/>
    <w:rsid w:val="00FF2FD2"/>
    <w:rsid w:val="1F14D0D7"/>
    <w:rsid w:val="5CD6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CB76"/>
  <w15:docId w15:val="{BBA2F570-938C-4A39-BEE3-6563C04156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"/>
      </w:numPr>
      <w:suppressAutoHyphens/>
      <w:jc w:val="center"/>
      <w:outlineLvl w:val="0"/>
    </w:pPr>
    <w:rPr>
      <w:rFonts w:ascii="Times New Roman" w:hAnsi="Times New Roman" w:eastAsia="Times New Roman" w:cs="Times New Roman"/>
      <w:b/>
      <w:color w:val="auto"/>
      <w:sz w:val="20"/>
      <w:szCs w:val="20"/>
      <w:lang w:eastAsia="zh-CN" w:bidi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styleId="Teksttreci2" w:customStyle="1">
    <w:name w:val="Tekst treści (2)_"/>
    <w:basedOn w:val="Domylnaczcionkaakapitu"/>
    <w:link w:val="Teksttreci20"/>
    <w:rPr>
      <w:rFonts w:ascii="Verdana" w:hAnsi="Verdana" w:eastAsia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styleId="Teksttreci" w:customStyle="1">
    <w:name w:val="Tekst treści_"/>
    <w:basedOn w:val="Domylnaczcionkaakapitu"/>
    <w:link w:val="Teksttreci0"/>
    <w:rPr>
      <w:rFonts w:ascii="Verdana" w:hAnsi="Verdana" w:eastAsia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TeksttreciPogrubienie" w:customStyle="1">
    <w:name w:val="Tekst treści + Pogrubienie"/>
    <w:basedOn w:val="Teksttreci"/>
    <w:rPr>
      <w:rFonts w:ascii="Verdana" w:hAnsi="Verdana" w:eastAsia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styleId="Teksttreci1" w:customStyle="1">
    <w:name w:val="Tekst treści"/>
    <w:basedOn w:val="Teksttreci"/>
    <w:rPr>
      <w:rFonts w:ascii="Verdana" w:hAnsi="Verdana" w:eastAsia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styleId="Teksttreci3" w:customStyle="1">
    <w:name w:val="Tekst treści (3)_"/>
    <w:basedOn w:val="Domylnaczcionkaakapitu"/>
    <w:link w:val="Teksttreci30"/>
    <w:rPr>
      <w:rFonts w:ascii="Verdana" w:hAnsi="Verdana" w:eastAsia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styleId="Teksttreci4" w:customStyle="1">
    <w:name w:val="Tekst treści (4)_"/>
    <w:basedOn w:val="Domylnaczcionkaakapitu"/>
    <w:link w:val="Teksttreci40"/>
    <w:rPr>
      <w:rFonts w:ascii="Calibri" w:hAnsi="Calibri" w:eastAsia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Nagwek10" w:customStyle="1">
    <w:name w:val="Nagłówek #1_"/>
    <w:basedOn w:val="Domylnaczcionkaakapitu"/>
    <w:link w:val="Nagwek11"/>
    <w:rPr>
      <w:rFonts w:ascii="Verdana" w:hAnsi="Verdana" w:eastAsia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styleId="Teksttreci20" w:customStyle="1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hAnsi="Verdana" w:eastAsia="Verdana" w:cs="Verdana"/>
      <w:b/>
      <w:bCs/>
      <w:sz w:val="18"/>
      <w:szCs w:val="18"/>
    </w:rPr>
  </w:style>
  <w:style w:type="paragraph" w:styleId="Teksttreci0" w:customStyle="1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hAnsi="Verdana" w:eastAsia="Verdana" w:cs="Verdana"/>
      <w:sz w:val="18"/>
      <w:szCs w:val="18"/>
    </w:rPr>
  </w:style>
  <w:style w:type="paragraph" w:styleId="Teksttreci30" w:customStyle="1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hAnsi="Verdana" w:eastAsia="Verdana" w:cs="Verdana"/>
      <w:sz w:val="14"/>
      <w:szCs w:val="14"/>
    </w:rPr>
  </w:style>
  <w:style w:type="paragraph" w:styleId="Teksttreci40" w:customStyle="1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hAnsi="Calibri" w:eastAsia="Calibri" w:cs="Calibri"/>
      <w:sz w:val="21"/>
      <w:szCs w:val="21"/>
    </w:rPr>
  </w:style>
  <w:style w:type="paragraph" w:styleId="Nagwek11" w:customStyle="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hAnsi="Verdana" w:eastAsia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hAnsi="Calibri" w:eastAsia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paragraph" w:styleId="Default" w:customStyle="1">
    <w:name w:val="Default"/>
    <w:rsid w:val="004D0139"/>
    <w:pPr>
      <w:widowControl/>
      <w:autoSpaceDE w:val="0"/>
      <w:autoSpaceDN w:val="0"/>
      <w:adjustRightInd w:val="0"/>
    </w:pPr>
    <w:rPr>
      <w:rFonts w:ascii="Calibri" w:hAnsi="Calibri" w:cs="Calibri" w:eastAsiaTheme="minorHAnsi"/>
      <w:color w:val="000000"/>
      <w:lang w:eastAsia="en-US" w:bidi="ar-SA"/>
    </w:rPr>
  </w:style>
  <w:style w:type="character" w:styleId="Nagwek1Znak" w:customStyle="1">
    <w:name w:val="Nagłówek 1 Znak"/>
    <w:basedOn w:val="Domylnaczcionkaakapitu"/>
    <w:link w:val="Nagwek1"/>
    <w:rsid w:val="0045412E"/>
    <w:rPr>
      <w:rFonts w:ascii="Times New Roman" w:hAnsi="Times New Roman" w:eastAsia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hAnsi="Times New Roman" w:eastAsia="Times New Roman" w:cs="Times New Roman"/>
      <w:color w:val="auto"/>
      <w:szCs w:val="20"/>
      <w:lang w:eastAsia="zh-CN" w:bidi="ar-SA"/>
    </w:rPr>
  </w:style>
  <w:style w:type="character" w:styleId="TekstpodstawowyZnak" w:customStyle="1">
    <w:name w:val="Tekst podstawowy Znak"/>
    <w:basedOn w:val="Domylnaczcionkaakapitu"/>
    <w:link w:val="Tekstpodstawowy"/>
    <w:rsid w:val="0045412E"/>
    <w:rPr>
      <w:rFonts w:ascii="Times New Roman" w:hAnsi="Times New Roman" w:eastAsia="Times New Roman" w:cs="Times New Roman"/>
      <w:szCs w:val="20"/>
      <w:lang w:eastAsia="zh-CN" w:bidi="ar-SA"/>
    </w:rPr>
  </w:style>
  <w:style w:type="paragraph" w:styleId="Tekstpodstawowywcity21" w:customStyle="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hAnsi="Times New Roman" w:eastAsia="Times New Roman" w:cs="Times New Roman"/>
      <w:color w:val="auto"/>
      <w:sz w:val="20"/>
      <w:szCs w:val="20"/>
      <w:lang w:eastAsia="zh-CN" w:bidi="ar-SA"/>
    </w:rPr>
  </w:style>
  <w:style w:type="paragraph" w:styleId="Tekstprzypisudolnego">
    <w:name w:val="footnote text"/>
    <w:basedOn w:val="Normalny"/>
    <w:link w:val="TekstprzypisudolnegoZnak"/>
    <w:uiPriority w:val="99"/>
    <w:rsid w:val="00CA231B"/>
    <w:pPr>
      <w:widowControl/>
      <w:suppressAutoHyphens/>
    </w:pPr>
    <w:rPr>
      <w:rFonts w:ascii="Times New Roman" w:hAnsi="Times New Roman" w:eastAsia="Times New Roman" w:cs="Times New Roman"/>
      <w:color w:val="auto"/>
      <w:sz w:val="20"/>
      <w:szCs w:val="20"/>
      <w:lang w:val="x-none" w:eastAsia="ar-SA" w:bidi="ar-SA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CA231B"/>
    <w:rPr>
      <w:rFonts w:ascii="Times New Roman" w:hAnsi="Times New Roman" w:eastAsia="Times New Roman" w:cs="Times New Roman"/>
      <w:sz w:val="20"/>
      <w:szCs w:val="20"/>
      <w:lang w:val="x-none" w:eastAsia="ar-SA" w:bidi="ar-SA"/>
    </w:rPr>
  </w:style>
  <w:style w:type="table" w:styleId="Tabela-Siatka">
    <w:name w:val="Table Grid"/>
    <w:basedOn w:val="Standardowy"/>
    <w:uiPriority w:val="59"/>
    <w:rsid w:val="00B946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94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/word/header.xml" Id="R3e2759f7825d45d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Nr 118_2015 z dnia 26.11.2015 r. zmieniające zarządzenie Nr 70_2015</dc:title>
  <dc:creator>USER</dc:creator>
  <lastModifiedBy>Jacek Ślopek</lastModifiedBy>
  <revision>4</revision>
  <lastPrinted>2019-05-22T12:17:00.0000000Z</lastPrinted>
  <dcterms:created xsi:type="dcterms:W3CDTF">2019-05-30T09:54:00.0000000Z</dcterms:created>
  <dcterms:modified xsi:type="dcterms:W3CDTF">2019-05-30T21:39:54.7200775Z</dcterms:modified>
</coreProperties>
</file>